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25"/>
        <w:gridCol w:w="4746"/>
      </w:tblGrid>
      <w:tr w:rsidR="00C861B6" w:rsidRPr="00C338E9" w:rsidTr="00AE6E0F">
        <w:tc>
          <w:tcPr>
            <w:tcW w:w="5068" w:type="dxa"/>
          </w:tcPr>
          <w:p w:rsidR="00C861B6" w:rsidRPr="00C338E9" w:rsidRDefault="00C861B6" w:rsidP="00AE6E0F">
            <w:pPr>
              <w:tabs>
                <w:tab w:val="left" w:leader="dot" w:pos="9346"/>
              </w:tabs>
              <w:spacing w:before="38"/>
              <w:jc w:val="both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</w:pPr>
            <w:r w:rsidRPr="00C338E9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Принято</w:t>
            </w:r>
          </w:p>
          <w:p w:rsidR="00C861B6" w:rsidRPr="00C338E9" w:rsidRDefault="00C861B6" w:rsidP="00AE6E0F">
            <w:pPr>
              <w:tabs>
                <w:tab w:val="left" w:leader="dot" w:pos="9346"/>
              </w:tabs>
              <w:spacing w:before="38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</w:pPr>
            <w:r w:rsidRPr="00C338E9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 xml:space="preserve">на заседании </w:t>
            </w:r>
          </w:p>
          <w:p w:rsidR="00C861B6" w:rsidRPr="00C338E9" w:rsidRDefault="00C861B6" w:rsidP="00AE6E0F">
            <w:pPr>
              <w:tabs>
                <w:tab w:val="left" w:leader="dot" w:pos="9346"/>
              </w:tabs>
              <w:spacing w:before="38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</w:pPr>
            <w:r w:rsidRPr="00C338E9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 xml:space="preserve">педагогического совета </w:t>
            </w:r>
          </w:p>
          <w:p w:rsidR="00C861B6" w:rsidRPr="00C338E9" w:rsidRDefault="00C861B6" w:rsidP="00AE6E0F">
            <w:pPr>
              <w:tabs>
                <w:tab w:val="left" w:leader="dot" w:pos="9346"/>
              </w:tabs>
              <w:spacing w:before="38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</w:pPr>
            <w:r w:rsidRPr="00C338E9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МБДОУ «Детский сад № 255»</w:t>
            </w:r>
          </w:p>
          <w:p w:rsidR="00C861B6" w:rsidRPr="00C338E9" w:rsidRDefault="00C861B6" w:rsidP="00AE6E0F">
            <w:pPr>
              <w:tabs>
                <w:tab w:val="left" w:leader="dot" w:pos="9346"/>
              </w:tabs>
              <w:spacing w:before="38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</w:pPr>
            <w:r w:rsidRPr="00C338E9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протокол от ___________№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_____</w:t>
            </w:r>
          </w:p>
        </w:tc>
        <w:tc>
          <w:tcPr>
            <w:tcW w:w="5069" w:type="dxa"/>
          </w:tcPr>
          <w:p w:rsidR="00C861B6" w:rsidRPr="00C338E9" w:rsidRDefault="00C861B6" w:rsidP="00AE6E0F">
            <w:pPr>
              <w:shd w:val="clear" w:color="auto" w:fill="FFFFFF"/>
              <w:tabs>
                <w:tab w:val="left" w:leader="dot" w:pos="9346"/>
              </w:tabs>
              <w:spacing w:before="38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</w:pPr>
            <w:r w:rsidRPr="00C338E9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Утверждено</w:t>
            </w:r>
          </w:p>
          <w:p w:rsidR="00C861B6" w:rsidRPr="00C338E9" w:rsidRDefault="00C861B6" w:rsidP="00AE6E0F">
            <w:pPr>
              <w:shd w:val="clear" w:color="auto" w:fill="FFFFFF"/>
              <w:tabs>
                <w:tab w:val="left" w:leader="dot" w:pos="9346"/>
              </w:tabs>
              <w:spacing w:before="38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</w:pPr>
            <w:r w:rsidRPr="00C338E9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 xml:space="preserve">приказом заведующего </w:t>
            </w:r>
          </w:p>
          <w:p w:rsidR="00C861B6" w:rsidRPr="00C338E9" w:rsidRDefault="00C861B6" w:rsidP="00AE6E0F">
            <w:pPr>
              <w:shd w:val="clear" w:color="auto" w:fill="FFFFFF"/>
              <w:tabs>
                <w:tab w:val="left" w:leader="dot" w:pos="9346"/>
              </w:tabs>
              <w:spacing w:before="38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</w:pPr>
            <w:r w:rsidRPr="00C338E9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МБДОУ  «Детский сад №255»                                                                                           ____________ О.А. Артемова</w:t>
            </w:r>
          </w:p>
          <w:p w:rsidR="00C861B6" w:rsidRPr="00C338E9" w:rsidRDefault="00C861B6" w:rsidP="00AE6E0F">
            <w:pPr>
              <w:tabs>
                <w:tab w:val="left" w:leader="dot" w:pos="9346"/>
              </w:tabs>
              <w:spacing w:before="38"/>
              <w:jc w:val="both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</w:pPr>
            <w:r w:rsidRPr="00C338E9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от _________№ ______</w:t>
            </w:r>
          </w:p>
        </w:tc>
      </w:tr>
    </w:tbl>
    <w:p w:rsidR="00C861B6" w:rsidRDefault="00C861B6" w:rsidP="00C861B6">
      <w:pPr>
        <w:rPr>
          <w:sz w:val="28"/>
          <w:szCs w:val="28"/>
        </w:rPr>
      </w:pPr>
    </w:p>
    <w:p w:rsidR="00C861B6" w:rsidRPr="006D348E" w:rsidRDefault="00C861B6" w:rsidP="00C861B6">
      <w:pPr>
        <w:rPr>
          <w:rFonts w:ascii="Times New Roman" w:hAnsi="Times New Roman" w:cs="Times New Roman"/>
          <w:b/>
          <w:color w:val="0070C0"/>
        </w:rPr>
      </w:pPr>
    </w:p>
    <w:p w:rsidR="00C861B6" w:rsidRPr="006D348E" w:rsidRDefault="00C861B6" w:rsidP="00C861B6">
      <w:pPr>
        <w:spacing w:after="0"/>
        <w:rPr>
          <w:rFonts w:ascii="Times New Roman" w:hAnsi="Times New Roman" w:cs="Times New Roman"/>
          <w:b/>
          <w:color w:val="0070C0"/>
        </w:rPr>
      </w:pPr>
    </w:p>
    <w:p w:rsidR="00C861B6" w:rsidRPr="00F64E01" w:rsidRDefault="00C861B6" w:rsidP="00C861B6">
      <w:pPr>
        <w:jc w:val="center"/>
        <w:rPr>
          <w:rFonts w:ascii="Times New Roman" w:hAnsi="Times New Roman" w:cs="Times New Roman"/>
          <w:sz w:val="36"/>
          <w:szCs w:val="36"/>
        </w:rPr>
      </w:pPr>
      <w:r w:rsidRPr="00F64E01">
        <w:rPr>
          <w:rFonts w:ascii="Times New Roman" w:hAnsi="Times New Roman" w:cs="Times New Roman"/>
          <w:sz w:val="36"/>
          <w:szCs w:val="36"/>
        </w:rPr>
        <w:t>02-11 Воспитательно - образовательная работа</w:t>
      </w:r>
    </w:p>
    <w:p w:rsidR="00C861B6" w:rsidRPr="00C338E9" w:rsidRDefault="00C861B6" w:rsidP="00C861B6">
      <w:pPr>
        <w:rPr>
          <w:rFonts w:ascii="Times New Roman" w:hAnsi="Times New Roman" w:cs="Times New Roman"/>
          <w:b/>
        </w:rPr>
      </w:pPr>
    </w:p>
    <w:p w:rsidR="00C861B6" w:rsidRPr="00C338E9" w:rsidRDefault="00C861B6" w:rsidP="00C861B6">
      <w:pPr>
        <w:rPr>
          <w:rFonts w:ascii="Times New Roman" w:hAnsi="Times New Roman" w:cs="Times New Roman"/>
          <w:b/>
        </w:rPr>
      </w:pPr>
    </w:p>
    <w:p w:rsidR="00C861B6" w:rsidRPr="00C338E9" w:rsidRDefault="00C861B6" w:rsidP="00C861B6">
      <w:pPr>
        <w:spacing w:after="0"/>
        <w:rPr>
          <w:rFonts w:ascii="Times New Roman" w:hAnsi="Times New Roman" w:cs="Times New Roman"/>
          <w:b/>
        </w:rPr>
      </w:pPr>
    </w:p>
    <w:p w:rsidR="00C861B6" w:rsidRPr="00C338E9" w:rsidRDefault="00C861B6" w:rsidP="00C861B6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861B6" w:rsidRPr="00C338E9" w:rsidRDefault="00C861B6" w:rsidP="00C861B6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338E9">
        <w:rPr>
          <w:rFonts w:ascii="Times New Roman" w:hAnsi="Times New Roman" w:cs="Times New Roman"/>
          <w:b/>
          <w:sz w:val="36"/>
          <w:szCs w:val="36"/>
        </w:rPr>
        <w:t>ГОДОВОЙ ПЛАН</w:t>
      </w:r>
    </w:p>
    <w:p w:rsidR="00C861B6" w:rsidRPr="00C338E9" w:rsidRDefault="00C861B6" w:rsidP="00C861B6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338E9">
        <w:rPr>
          <w:rFonts w:ascii="Times New Roman" w:hAnsi="Times New Roman" w:cs="Times New Roman"/>
          <w:b/>
          <w:sz w:val="36"/>
          <w:szCs w:val="36"/>
        </w:rPr>
        <w:t>воспитательно- образовательной  работы</w:t>
      </w:r>
      <w:r w:rsidRPr="00C338E9">
        <w:rPr>
          <w:rFonts w:ascii="Times New Roman" w:hAnsi="Times New Roman" w:cs="Times New Roman"/>
          <w:b/>
          <w:sz w:val="40"/>
          <w:szCs w:val="40"/>
        </w:rPr>
        <w:br/>
      </w:r>
      <w:r w:rsidRPr="00C338E9">
        <w:rPr>
          <w:rFonts w:ascii="Times New Roman" w:hAnsi="Times New Roman" w:cs="Times New Roman"/>
          <w:b/>
          <w:sz w:val="36"/>
          <w:szCs w:val="36"/>
        </w:rPr>
        <w:t>муниципального бюджетного дошкольного образовательного учреждения</w:t>
      </w:r>
    </w:p>
    <w:p w:rsidR="00C861B6" w:rsidRPr="00C338E9" w:rsidRDefault="00C861B6" w:rsidP="00C861B6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338E9">
        <w:rPr>
          <w:rFonts w:ascii="Times New Roman" w:hAnsi="Times New Roman" w:cs="Times New Roman"/>
          <w:b/>
          <w:sz w:val="36"/>
          <w:szCs w:val="36"/>
        </w:rPr>
        <w:t>«Детский сад № 255»</w:t>
      </w:r>
    </w:p>
    <w:p w:rsidR="00C861B6" w:rsidRPr="00C338E9" w:rsidRDefault="00C861B6" w:rsidP="00C861B6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338E9">
        <w:rPr>
          <w:rFonts w:ascii="Times New Roman" w:hAnsi="Times New Roman" w:cs="Times New Roman"/>
          <w:b/>
          <w:sz w:val="36"/>
          <w:szCs w:val="36"/>
        </w:rPr>
        <w:t>общеразвивающего вида</w:t>
      </w:r>
    </w:p>
    <w:p w:rsidR="00C861B6" w:rsidRPr="00C338E9" w:rsidRDefault="00C861B6" w:rsidP="00C861B6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338E9">
        <w:rPr>
          <w:rFonts w:ascii="Times New Roman" w:hAnsi="Times New Roman" w:cs="Times New Roman"/>
          <w:b/>
          <w:sz w:val="36"/>
          <w:szCs w:val="36"/>
        </w:rPr>
        <w:t>города Барнаула</w:t>
      </w:r>
    </w:p>
    <w:p w:rsidR="00C861B6" w:rsidRPr="00C338E9" w:rsidRDefault="00D90CAA" w:rsidP="00C861B6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на  2016 / 2017</w:t>
      </w:r>
      <w:r w:rsidR="00C861B6" w:rsidRPr="00C338E9">
        <w:rPr>
          <w:rFonts w:ascii="Times New Roman" w:hAnsi="Times New Roman" w:cs="Times New Roman"/>
          <w:b/>
          <w:sz w:val="36"/>
          <w:szCs w:val="36"/>
        </w:rPr>
        <w:t xml:space="preserve"> учебный год.</w:t>
      </w:r>
    </w:p>
    <w:p w:rsidR="00C861B6" w:rsidRPr="00C338E9" w:rsidRDefault="00C861B6" w:rsidP="00C861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61B6" w:rsidRPr="00C338E9" w:rsidRDefault="00C861B6" w:rsidP="00C861B6">
      <w:pPr>
        <w:spacing w:after="0"/>
        <w:jc w:val="center"/>
        <w:rPr>
          <w:rFonts w:ascii="Times New Roman" w:hAnsi="Times New Roman" w:cs="Times New Roman"/>
          <w:b/>
        </w:rPr>
      </w:pPr>
    </w:p>
    <w:p w:rsidR="00C861B6" w:rsidRPr="00C338E9" w:rsidRDefault="00C861B6" w:rsidP="00C861B6">
      <w:pPr>
        <w:jc w:val="center"/>
        <w:rPr>
          <w:rFonts w:ascii="Times New Roman" w:hAnsi="Times New Roman" w:cs="Times New Roman"/>
          <w:b/>
        </w:rPr>
      </w:pPr>
    </w:p>
    <w:p w:rsidR="00C861B6" w:rsidRPr="00C338E9" w:rsidRDefault="00C861B6" w:rsidP="00C861B6">
      <w:pPr>
        <w:jc w:val="center"/>
        <w:rPr>
          <w:rFonts w:ascii="Times New Roman" w:hAnsi="Times New Roman" w:cs="Times New Roman"/>
          <w:b/>
        </w:rPr>
      </w:pPr>
    </w:p>
    <w:p w:rsidR="00C861B6" w:rsidRPr="00C338E9" w:rsidRDefault="00C861B6" w:rsidP="00C861B6">
      <w:pPr>
        <w:jc w:val="center"/>
        <w:rPr>
          <w:rFonts w:ascii="Times New Roman" w:hAnsi="Times New Roman" w:cs="Times New Roman"/>
          <w:b/>
        </w:rPr>
      </w:pPr>
    </w:p>
    <w:p w:rsidR="00C861B6" w:rsidRPr="00C338E9" w:rsidRDefault="00C861B6" w:rsidP="00C861B6">
      <w:pPr>
        <w:rPr>
          <w:rFonts w:ascii="Times New Roman" w:hAnsi="Times New Roman" w:cs="Times New Roman"/>
          <w:b/>
        </w:rPr>
      </w:pPr>
    </w:p>
    <w:p w:rsidR="00C861B6" w:rsidRPr="00C338E9" w:rsidRDefault="00C861B6" w:rsidP="00C861B6">
      <w:pPr>
        <w:rPr>
          <w:rFonts w:ascii="Times New Roman" w:hAnsi="Times New Roman" w:cs="Times New Roman"/>
          <w:b/>
        </w:rPr>
      </w:pPr>
    </w:p>
    <w:p w:rsidR="00C861B6" w:rsidRPr="00C338E9" w:rsidRDefault="00C861B6" w:rsidP="00C861B6">
      <w:pPr>
        <w:rPr>
          <w:rFonts w:ascii="Times New Roman" w:hAnsi="Times New Roman" w:cs="Times New Roman"/>
          <w:b/>
        </w:rPr>
      </w:pPr>
    </w:p>
    <w:p w:rsidR="00C861B6" w:rsidRPr="00F64E01" w:rsidRDefault="00C861B6" w:rsidP="00C861B6">
      <w:pPr>
        <w:jc w:val="center"/>
        <w:rPr>
          <w:rFonts w:ascii="Times New Roman" w:hAnsi="Times New Roman" w:cs="Times New Roman"/>
          <w:sz w:val="36"/>
          <w:szCs w:val="36"/>
        </w:rPr>
      </w:pPr>
      <w:r w:rsidRPr="00F64E01">
        <w:rPr>
          <w:rFonts w:ascii="Times New Roman" w:hAnsi="Times New Roman" w:cs="Times New Roman"/>
          <w:sz w:val="36"/>
          <w:szCs w:val="36"/>
        </w:rPr>
        <w:t>Постоянно</w:t>
      </w:r>
    </w:p>
    <w:p w:rsidR="00C861B6" w:rsidRPr="000E717C" w:rsidRDefault="00C861B6" w:rsidP="000E717C">
      <w:pPr>
        <w:jc w:val="center"/>
        <w:rPr>
          <w:rFonts w:ascii="Times New Roman" w:hAnsi="Times New Roman" w:cs="Times New Roman"/>
          <w:sz w:val="36"/>
          <w:szCs w:val="36"/>
        </w:rPr>
      </w:pPr>
      <w:r w:rsidRPr="00F64E01">
        <w:rPr>
          <w:rFonts w:ascii="Times New Roman" w:hAnsi="Times New Roman" w:cs="Times New Roman"/>
          <w:sz w:val="36"/>
          <w:szCs w:val="36"/>
        </w:rPr>
        <w:t>Ст. 285-а</w:t>
      </w:r>
    </w:p>
    <w:p w:rsidR="00C861B6" w:rsidRPr="00D03F6E" w:rsidRDefault="00C861B6" w:rsidP="00C861B6">
      <w:pPr>
        <w:jc w:val="center"/>
        <w:rPr>
          <w:rFonts w:ascii="Times New Roman" w:hAnsi="Times New Roman" w:cs="Times New Roman"/>
          <w:sz w:val="32"/>
          <w:szCs w:val="32"/>
        </w:rPr>
      </w:pPr>
      <w:r w:rsidRPr="00D03F6E">
        <w:rPr>
          <w:rFonts w:ascii="Times New Roman" w:hAnsi="Times New Roman" w:cs="Times New Roman"/>
          <w:sz w:val="32"/>
          <w:szCs w:val="32"/>
        </w:rPr>
        <w:lastRenderedPageBreak/>
        <w:t>С</w:t>
      </w:r>
      <w:r w:rsidR="00D90CAA">
        <w:rPr>
          <w:rFonts w:ascii="Times New Roman" w:hAnsi="Times New Roman" w:cs="Times New Roman"/>
          <w:sz w:val="32"/>
          <w:szCs w:val="32"/>
        </w:rPr>
        <w:t>одержание годового плана на 2016/2017</w:t>
      </w:r>
      <w:r w:rsidRPr="00D03F6E">
        <w:rPr>
          <w:rFonts w:ascii="Times New Roman" w:hAnsi="Times New Roman" w:cs="Times New Roman"/>
          <w:sz w:val="32"/>
          <w:szCs w:val="32"/>
        </w:rPr>
        <w:t xml:space="preserve"> учебный год.</w:t>
      </w:r>
    </w:p>
    <w:tbl>
      <w:tblPr>
        <w:tblStyle w:val="a4"/>
        <w:tblW w:w="0" w:type="auto"/>
        <w:tblInd w:w="-318" w:type="dxa"/>
        <w:tblLook w:val="04A0"/>
      </w:tblPr>
      <w:tblGrid>
        <w:gridCol w:w="776"/>
        <w:gridCol w:w="7873"/>
        <w:gridCol w:w="1240"/>
      </w:tblGrid>
      <w:tr w:rsidR="00C861B6" w:rsidRPr="00D03F6E" w:rsidTr="00AE6E0F">
        <w:tc>
          <w:tcPr>
            <w:tcW w:w="776" w:type="dxa"/>
          </w:tcPr>
          <w:p w:rsidR="00C861B6" w:rsidRPr="00D03F6E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3F6E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7873" w:type="dxa"/>
          </w:tcPr>
          <w:p w:rsidR="00C861B6" w:rsidRPr="00D03F6E" w:rsidRDefault="00C861B6" w:rsidP="00AE6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F6E">
              <w:rPr>
                <w:rFonts w:ascii="Times New Roman" w:hAnsi="Times New Roman" w:cs="Times New Roman"/>
                <w:sz w:val="28"/>
                <w:szCs w:val="28"/>
              </w:rPr>
              <w:t>Разделы плана</w:t>
            </w:r>
          </w:p>
        </w:tc>
        <w:tc>
          <w:tcPr>
            <w:tcW w:w="1240" w:type="dxa"/>
          </w:tcPr>
          <w:p w:rsidR="00C861B6" w:rsidRPr="00D03F6E" w:rsidRDefault="00C861B6" w:rsidP="00AE6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F6E">
              <w:rPr>
                <w:rFonts w:ascii="Times New Roman" w:hAnsi="Times New Roman" w:cs="Times New Roman"/>
                <w:sz w:val="28"/>
                <w:szCs w:val="28"/>
              </w:rPr>
              <w:t>Номера страниц</w:t>
            </w:r>
          </w:p>
        </w:tc>
      </w:tr>
      <w:tr w:rsidR="00C861B6" w:rsidRPr="00D03F6E" w:rsidTr="00AE6E0F">
        <w:tc>
          <w:tcPr>
            <w:tcW w:w="776" w:type="dxa"/>
          </w:tcPr>
          <w:p w:rsidR="00C861B6" w:rsidRPr="00D03F6E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3F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73" w:type="dxa"/>
          </w:tcPr>
          <w:p w:rsidR="00C861B6" w:rsidRPr="00D03F6E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3F6E">
              <w:rPr>
                <w:rFonts w:ascii="Times New Roman" w:hAnsi="Times New Roman" w:cs="Times New Roman"/>
                <w:sz w:val="28"/>
                <w:szCs w:val="28"/>
              </w:rPr>
              <w:t>Аналитическая справка (проблемно-ориентированный анализ)</w:t>
            </w:r>
          </w:p>
        </w:tc>
        <w:tc>
          <w:tcPr>
            <w:tcW w:w="1240" w:type="dxa"/>
          </w:tcPr>
          <w:p w:rsidR="00C861B6" w:rsidRPr="00D03F6E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861B6" w:rsidRPr="00D03F6E" w:rsidTr="00AE6E0F">
        <w:tc>
          <w:tcPr>
            <w:tcW w:w="776" w:type="dxa"/>
          </w:tcPr>
          <w:p w:rsidR="00C861B6" w:rsidRPr="00D03F6E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7873" w:type="dxa"/>
          </w:tcPr>
          <w:p w:rsidR="00C861B6" w:rsidRPr="0027161B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61B">
              <w:rPr>
                <w:rFonts w:ascii="Times New Roman" w:hAnsi="Times New Roman" w:cs="Times New Roman"/>
                <w:sz w:val="28"/>
                <w:szCs w:val="28"/>
              </w:rPr>
              <w:t>Анализ выполнение годовых задач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21453C">
              <w:rPr>
                <w:rFonts w:ascii="Times New Roman" w:hAnsi="Times New Roman" w:cs="Times New Roman"/>
                <w:sz w:val="28"/>
                <w:szCs w:val="28"/>
              </w:rPr>
              <w:t>2015/2016</w:t>
            </w:r>
            <w:r w:rsidRPr="0027161B">
              <w:rPr>
                <w:rFonts w:ascii="Times New Roman" w:hAnsi="Times New Roman" w:cs="Times New Roman"/>
                <w:sz w:val="28"/>
                <w:szCs w:val="28"/>
              </w:rPr>
              <w:t xml:space="preserve">г        </w:t>
            </w:r>
          </w:p>
        </w:tc>
        <w:tc>
          <w:tcPr>
            <w:tcW w:w="1240" w:type="dxa"/>
          </w:tcPr>
          <w:p w:rsidR="00C861B6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861B6" w:rsidRPr="00D03F6E" w:rsidTr="00AE6E0F">
        <w:tc>
          <w:tcPr>
            <w:tcW w:w="776" w:type="dxa"/>
          </w:tcPr>
          <w:p w:rsidR="00C861B6" w:rsidRPr="00D03F6E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7873" w:type="dxa"/>
          </w:tcPr>
          <w:p w:rsidR="00C861B6" w:rsidRPr="0027161B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61B">
              <w:rPr>
                <w:rFonts w:ascii="Times New Roman" w:hAnsi="Times New Roman" w:cs="Times New Roman"/>
                <w:sz w:val="28"/>
                <w:szCs w:val="28"/>
              </w:rPr>
              <w:t>Результаты работы с педагогическими кадрами</w:t>
            </w:r>
          </w:p>
        </w:tc>
        <w:tc>
          <w:tcPr>
            <w:tcW w:w="1240" w:type="dxa"/>
          </w:tcPr>
          <w:p w:rsidR="00C861B6" w:rsidRDefault="003E07FB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861B6" w:rsidRPr="00D03F6E" w:rsidTr="00AE6E0F">
        <w:tc>
          <w:tcPr>
            <w:tcW w:w="776" w:type="dxa"/>
          </w:tcPr>
          <w:p w:rsidR="00C861B6" w:rsidRPr="00D03F6E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1.2.1</w:t>
            </w:r>
          </w:p>
        </w:tc>
        <w:tc>
          <w:tcPr>
            <w:tcW w:w="7873" w:type="dxa"/>
          </w:tcPr>
          <w:p w:rsidR="00C861B6" w:rsidRPr="0027161B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61B">
              <w:rPr>
                <w:rFonts w:ascii="Times New Roman" w:hAnsi="Times New Roman" w:cs="Times New Roman"/>
                <w:sz w:val="28"/>
                <w:szCs w:val="28"/>
              </w:rPr>
              <w:t>Сведения о квалификации педагогического состава</w:t>
            </w:r>
          </w:p>
        </w:tc>
        <w:tc>
          <w:tcPr>
            <w:tcW w:w="1240" w:type="dxa"/>
          </w:tcPr>
          <w:p w:rsidR="00C861B6" w:rsidRDefault="003E07FB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861B6" w:rsidRPr="00D03F6E" w:rsidTr="00AE6E0F">
        <w:tc>
          <w:tcPr>
            <w:tcW w:w="776" w:type="dxa"/>
          </w:tcPr>
          <w:p w:rsidR="00C861B6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1.2.2</w:t>
            </w:r>
          </w:p>
        </w:tc>
        <w:tc>
          <w:tcPr>
            <w:tcW w:w="7873" w:type="dxa"/>
          </w:tcPr>
          <w:p w:rsidR="00C861B6" w:rsidRPr="0027161B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61B">
              <w:rPr>
                <w:rFonts w:ascii="Times New Roman" w:hAnsi="Times New Roman" w:cs="Times New Roman"/>
                <w:sz w:val="28"/>
                <w:szCs w:val="28"/>
              </w:rPr>
              <w:t xml:space="preserve"> Работа над темами по самообразованию педагогов</w:t>
            </w:r>
          </w:p>
        </w:tc>
        <w:tc>
          <w:tcPr>
            <w:tcW w:w="1240" w:type="dxa"/>
          </w:tcPr>
          <w:p w:rsidR="00C861B6" w:rsidRDefault="003E07FB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C861B6" w:rsidRPr="00D03F6E" w:rsidTr="00AE6E0F">
        <w:tc>
          <w:tcPr>
            <w:tcW w:w="776" w:type="dxa"/>
          </w:tcPr>
          <w:p w:rsidR="00C861B6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1.2.3</w:t>
            </w:r>
          </w:p>
        </w:tc>
        <w:tc>
          <w:tcPr>
            <w:tcW w:w="7873" w:type="dxa"/>
          </w:tcPr>
          <w:p w:rsidR="00C861B6" w:rsidRPr="0027161B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61B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 повышении квалификации </w:t>
            </w:r>
            <w:r w:rsidR="0021453C">
              <w:rPr>
                <w:rFonts w:ascii="Times New Roman" w:hAnsi="Times New Roman" w:cs="Times New Roman"/>
                <w:sz w:val="28"/>
                <w:szCs w:val="28"/>
              </w:rPr>
              <w:t xml:space="preserve"> педагогов</w:t>
            </w:r>
          </w:p>
        </w:tc>
        <w:tc>
          <w:tcPr>
            <w:tcW w:w="1240" w:type="dxa"/>
          </w:tcPr>
          <w:p w:rsidR="00C861B6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C861B6" w:rsidRPr="00D03F6E" w:rsidTr="00AE6E0F">
        <w:tc>
          <w:tcPr>
            <w:tcW w:w="776" w:type="dxa"/>
          </w:tcPr>
          <w:p w:rsidR="00C861B6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1.2.4</w:t>
            </w:r>
          </w:p>
        </w:tc>
        <w:tc>
          <w:tcPr>
            <w:tcW w:w="7873" w:type="dxa"/>
          </w:tcPr>
          <w:p w:rsidR="00C861B6" w:rsidRPr="0027161B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61B">
              <w:rPr>
                <w:rFonts w:ascii="Times New Roman" w:hAnsi="Times New Roman" w:cs="Times New Roman"/>
                <w:sz w:val="28"/>
                <w:szCs w:val="28"/>
              </w:rPr>
              <w:t>Информация о достижениях колл</w:t>
            </w:r>
            <w:r w:rsidR="00D90CAA">
              <w:rPr>
                <w:rFonts w:ascii="Times New Roman" w:hAnsi="Times New Roman" w:cs="Times New Roman"/>
                <w:sz w:val="28"/>
                <w:szCs w:val="28"/>
              </w:rPr>
              <w:t>ектива и педагогов МБДОУ за 2015/2016</w:t>
            </w:r>
            <w:r w:rsidRPr="0027161B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240" w:type="dxa"/>
          </w:tcPr>
          <w:p w:rsidR="00C861B6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C861B6" w:rsidRPr="00D03F6E" w:rsidTr="00AE6E0F">
        <w:tc>
          <w:tcPr>
            <w:tcW w:w="776" w:type="dxa"/>
          </w:tcPr>
          <w:p w:rsidR="00C861B6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7873" w:type="dxa"/>
          </w:tcPr>
          <w:p w:rsidR="00C861B6" w:rsidRPr="00B447C6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7C6">
              <w:rPr>
                <w:rFonts w:ascii="Times New Roman" w:hAnsi="Times New Roman" w:cs="Times New Roman"/>
                <w:sz w:val="28"/>
                <w:szCs w:val="28"/>
              </w:rPr>
              <w:t>Результаты  выполнения образовательной программы МБДОУ по  направлениям</w:t>
            </w:r>
          </w:p>
        </w:tc>
        <w:tc>
          <w:tcPr>
            <w:tcW w:w="1240" w:type="dxa"/>
          </w:tcPr>
          <w:p w:rsidR="00C861B6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C861B6" w:rsidRPr="00D03F6E" w:rsidTr="00AE6E0F">
        <w:tc>
          <w:tcPr>
            <w:tcW w:w="776" w:type="dxa"/>
          </w:tcPr>
          <w:p w:rsidR="00C861B6" w:rsidRPr="00D03F6E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3F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873" w:type="dxa"/>
          </w:tcPr>
          <w:p w:rsidR="00C861B6" w:rsidRPr="00D03F6E" w:rsidRDefault="00417247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C861B6" w:rsidRPr="00D03F6E">
              <w:rPr>
                <w:rFonts w:ascii="Times New Roman" w:hAnsi="Times New Roman" w:cs="Times New Roman"/>
                <w:sz w:val="28"/>
                <w:szCs w:val="28"/>
              </w:rPr>
              <w:t>адачи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 направление </w:t>
            </w:r>
            <w:r w:rsidR="00C861B6" w:rsidRPr="00D03F6E">
              <w:rPr>
                <w:rFonts w:ascii="Times New Roman" w:hAnsi="Times New Roman" w:cs="Times New Roman"/>
                <w:sz w:val="28"/>
                <w:szCs w:val="28"/>
              </w:rPr>
              <w:t xml:space="preserve"> работы на </w:t>
            </w:r>
            <w:r w:rsidR="00D90CAA">
              <w:rPr>
                <w:rFonts w:ascii="Times New Roman" w:hAnsi="Times New Roman" w:cs="Times New Roman"/>
                <w:sz w:val="28"/>
                <w:szCs w:val="28"/>
              </w:rPr>
              <w:t xml:space="preserve"> 2016</w:t>
            </w:r>
            <w:r w:rsidR="00C861B6">
              <w:rPr>
                <w:rFonts w:ascii="Times New Roman" w:hAnsi="Times New Roman" w:cs="Times New Roman"/>
                <w:sz w:val="28"/>
                <w:szCs w:val="28"/>
              </w:rPr>
              <w:t>/2</w:t>
            </w:r>
            <w:r w:rsidR="00D90CAA">
              <w:rPr>
                <w:rFonts w:ascii="Times New Roman" w:hAnsi="Times New Roman" w:cs="Times New Roman"/>
                <w:sz w:val="28"/>
                <w:szCs w:val="28"/>
              </w:rPr>
              <w:t>017</w:t>
            </w:r>
            <w:r w:rsidR="00C861B6" w:rsidRPr="00D03F6E">
              <w:rPr>
                <w:rFonts w:ascii="Times New Roman" w:hAnsi="Times New Roman" w:cs="Times New Roman"/>
                <w:sz w:val="28"/>
                <w:szCs w:val="28"/>
              </w:rPr>
              <w:t xml:space="preserve"> уч. год</w:t>
            </w:r>
          </w:p>
        </w:tc>
        <w:tc>
          <w:tcPr>
            <w:tcW w:w="1240" w:type="dxa"/>
          </w:tcPr>
          <w:p w:rsidR="00C861B6" w:rsidRPr="00D03F6E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E07F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C861B6" w:rsidRPr="00D03F6E" w:rsidTr="00AE6E0F">
        <w:tc>
          <w:tcPr>
            <w:tcW w:w="776" w:type="dxa"/>
          </w:tcPr>
          <w:p w:rsidR="00C861B6" w:rsidRPr="00D03F6E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873" w:type="dxa"/>
          </w:tcPr>
          <w:p w:rsidR="00C861B6" w:rsidRPr="00D03F6E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3F6E">
              <w:rPr>
                <w:rFonts w:ascii="Times New Roman" w:hAnsi="Times New Roman" w:cs="Times New Roman"/>
                <w:sz w:val="28"/>
                <w:szCs w:val="28"/>
              </w:rPr>
              <w:t>Управление развитием образовательного учреждения</w:t>
            </w:r>
          </w:p>
        </w:tc>
        <w:tc>
          <w:tcPr>
            <w:tcW w:w="1240" w:type="dxa"/>
          </w:tcPr>
          <w:p w:rsidR="00C861B6" w:rsidRPr="00D03F6E" w:rsidRDefault="0043102F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C861B6" w:rsidRPr="00D03F6E" w:rsidTr="00AE6E0F">
        <w:tc>
          <w:tcPr>
            <w:tcW w:w="776" w:type="dxa"/>
          </w:tcPr>
          <w:p w:rsidR="00C861B6" w:rsidRPr="00D03F6E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03F6E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7873" w:type="dxa"/>
          </w:tcPr>
          <w:p w:rsidR="00C861B6" w:rsidRPr="0043102F" w:rsidRDefault="0043102F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02F">
              <w:rPr>
                <w:rFonts w:ascii="Times New Roman" w:hAnsi="Times New Roman" w:cs="Times New Roman"/>
                <w:sz w:val="28"/>
                <w:szCs w:val="28"/>
              </w:rPr>
              <w:t>Административные совещания при заведующем</w:t>
            </w:r>
          </w:p>
        </w:tc>
        <w:tc>
          <w:tcPr>
            <w:tcW w:w="1240" w:type="dxa"/>
          </w:tcPr>
          <w:p w:rsidR="00C861B6" w:rsidRPr="00D03F6E" w:rsidRDefault="003E07FB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C861B6" w:rsidRPr="00D03F6E" w:rsidTr="00AE6E0F">
        <w:tc>
          <w:tcPr>
            <w:tcW w:w="776" w:type="dxa"/>
          </w:tcPr>
          <w:p w:rsidR="00C861B6" w:rsidRPr="00CC019F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19F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7873" w:type="dxa"/>
          </w:tcPr>
          <w:p w:rsidR="00C861B6" w:rsidRPr="00CC019F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19F">
              <w:rPr>
                <w:rFonts w:ascii="Times New Roman" w:hAnsi="Times New Roman" w:cs="Times New Roman"/>
                <w:sz w:val="28"/>
                <w:szCs w:val="28"/>
              </w:rPr>
              <w:t>Заседания Педагогического совета</w:t>
            </w:r>
          </w:p>
        </w:tc>
        <w:tc>
          <w:tcPr>
            <w:tcW w:w="1240" w:type="dxa"/>
          </w:tcPr>
          <w:p w:rsidR="00C861B6" w:rsidRPr="00D03F6E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E07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861B6" w:rsidRPr="00D03F6E" w:rsidTr="00AE6E0F">
        <w:tc>
          <w:tcPr>
            <w:tcW w:w="776" w:type="dxa"/>
          </w:tcPr>
          <w:p w:rsidR="00C861B6" w:rsidRPr="00D03F6E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03F6E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</w:p>
        </w:tc>
        <w:tc>
          <w:tcPr>
            <w:tcW w:w="7873" w:type="dxa"/>
          </w:tcPr>
          <w:p w:rsidR="00C861B6" w:rsidRPr="00D03F6E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Заседания П</w:t>
            </w:r>
            <w:r w:rsidRPr="00D03F6E">
              <w:rPr>
                <w:rFonts w:ascii="Times New Roman" w:hAnsi="Times New Roman" w:cs="Times New Roman"/>
                <w:sz w:val="28"/>
                <w:szCs w:val="28"/>
              </w:rPr>
              <w:t>опечительского совета</w:t>
            </w:r>
          </w:p>
        </w:tc>
        <w:tc>
          <w:tcPr>
            <w:tcW w:w="1240" w:type="dxa"/>
          </w:tcPr>
          <w:p w:rsidR="00C861B6" w:rsidRPr="00D03F6E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E07F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C861B6" w:rsidRPr="00D03F6E" w:rsidTr="00AE6E0F">
        <w:tc>
          <w:tcPr>
            <w:tcW w:w="776" w:type="dxa"/>
          </w:tcPr>
          <w:p w:rsidR="00C861B6" w:rsidRPr="00D03F6E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03F6E">
              <w:rPr>
                <w:rFonts w:ascii="Times New Roman" w:hAnsi="Times New Roman" w:cs="Times New Roman"/>
                <w:sz w:val="28"/>
                <w:szCs w:val="28"/>
              </w:rPr>
              <w:t>.4</w:t>
            </w:r>
          </w:p>
        </w:tc>
        <w:tc>
          <w:tcPr>
            <w:tcW w:w="7873" w:type="dxa"/>
          </w:tcPr>
          <w:p w:rsidR="00C861B6" w:rsidRPr="00D03F6E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3F6E">
              <w:rPr>
                <w:rFonts w:ascii="Times New Roman" w:hAnsi="Times New Roman" w:cs="Times New Roman"/>
                <w:sz w:val="28"/>
                <w:szCs w:val="28"/>
              </w:rPr>
              <w:t>Работа с обслуживающим персоналом</w:t>
            </w:r>
          </w:p>
        </w:tc>
        <w:tc>
          <w:tcPr>
            <w:tcW w:w="1240" w:type="dxa"/>
          </w:tcPr>
          <w:p w:rsidR="00C861B6" w:rsidRPr="00D03F6E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E07F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C861B6" w:rsidRPr="00D03F6E" w:rsidTr="00AE6E0F">
        <w:tc>
          <w:tcPr>
            <w:tcW w:w="776" w:type="dxa"/>
          </w:tcPr>
          <w:p w:rsidR="00C861B6" w:rsidRPr="0027161B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61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873" w:type="dxa"/>
          </w:tcPr>
          <w:p w:rsidR="00C861B6" w:rsidRPr="0027161B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61B"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 педагогических работников</w:t>
            </w:r>
          </w:p>
        </w:tc>
        <w:tc>
          <w:tcPr>
            <w:tcW w:w="1240" w:type="dxa"/>
          </w:tcPr>
          <w:p w:rsidR="00C861B6" w:rsidRDefault="003E07FB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C861B6" w:rsidRPr="00D03F6E" w:rsidTr="00AE6E0F">
        <w:tc>
          <w:tcPr>
            <w:tcW w:w="776" w:type="dxa"/>
          </w:tcPr>
          <w:p w:rsidR="00C861B6" w:rsidRPr="0027161B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61B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7873" w:type="dxa"/>
          </w:tcPr>
          <w:p w:rsidR="00C861B6" w:rsidRPr="0027161B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61B">
              <w:rPr>
                <w:rFonts w:ascii="Times New Roman" w:hAnsi="Times New Roman" w:cs="Times New Roman"/>
                <w:sz w:val="28"/>
                <w:szCs w:val="28"/>
              </w:rPr>
              <w:t>Мероприятия по подготовке и проведению аттестации</w:t>
            </w:r>
          </w:p>
        </w:tc>
        <w:tc>
          <w:tcPr>
            <w:tcW w:w="1240" w:type="dxa"/>
          </w:tcPr>
          <w:p w:rsidR="00C861B6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C861B6" w:rsidRPr="00D03F6E" w:rsidTr="00AE6E0F">
        <w:tc>
          <w:tcPr>
            <w:tcW w:w="776" w:type="dxa"/>
          </w:tcPr>
          <w:p w:rsidR="00C861B6" w:rsidRPr="0027161B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61B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7873" w:type="dxa"/>
          </w:tcPr>
          <w:p w:rsidR="00C861B6" w:rsidRPr="0027161B" w:rsidRDefault="00D90CAA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График аттестации на 2016/2017</w:t>
            </w:r>
            <w:r w:rsidR="00C861B6" w:rsidRPr="0027161B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240" w:type="dxa"/>
          </w:tcPr>
          <w:p w:rsidR="00C861B6" w:rsidRDefault="000B2E35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C861B6" w:rsidRPr="00D03F6E" w:rsidTr="00AE6E0F">
        <w:tc>
          <w:tcPr>
            <w:tcW w:w="776" w:type="dxa"/>
          </w:tcPr>
          <w:p w:rsidR="00C861B6" w:rsidRPr="0027161B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61B">
              <w:rPr>
                <w:rFonts w:ascii="Times New Roman" w:hAnsi="Times New Roman" w:cs="Times New Roman"/>
                <w:sz w:val="28"/>
                <w:szCs w:val="28"/>
              </w:rPr>
              <w:t xml:space="preserve">4.3 </w:t>
            </w:r>
          </w:p>
        </w:tc>
        <w:tc>
          <w:tcPr>
            <w:tcW w:w="7873" w:type="dxa"/>
          </w:tcPr>
          <w:p w:rsidR="00C861B6" w:rsidRPr="0027161B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61B">
              <w:rPr>
                <w:rFonts w:ascii="Times New Roman" w:hAnsi="Times New Roman" w:cs="Times New Roman"/>
                <w:sz w:val="28"/>
                <w:szCs w:val="28"/>
              </w:rPr>
              <w:t>Курсы повышения квалификации</w:t>
            </w:r>
          </w:p>
        </w:tc>
        <w:tc>
          <w:tcPr>
            <w:tcW w:w="1240" w:type="dxa"/>
          </w:tcPr>
          <w:p w:rsidR="00C861B6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C861B6" w:rsidRPr="00D03F6E" w:rsidTr="00AE6E0F">
        <w:tc>
          <w:tcPr>
            <w:tcW w:w="776" w:type="dxa"/>
          </w:tcPr>
          <w:p w:rsidR="00C861B6" w:rsidRPr="0027161B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61B"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</w:p>
        </w:tc>
        <w:tc>
          <w:tcPr>
            <w:tcW w:w="7873" w:type="dxa"/>
          </w:tcPr>
          <w:p w:rsidR="00C861B6" w:rsidRPr="0027161B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61B">
              <w:rPr>
                <w:rFonts w:ascii="Times New Roman" w:hAnsi="Times New Roman" w:cs="Times New Roman"/>
                <w:sz w:val="28"/>
                <w:szCs w:val="28"/>
              </w:rPr>
              <w:t>Работа по самообразованию педагогов</w:t>
            </w:r>
          </w:p>
        </w:tc>
        <w:tc>
          <w:tcPr>
            <w:tcW w:w="1240" w:type="dxa"/>
          </w:tcPr>
          <w:p w:rsidR="00C861B6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bookmarkEnd w:id="0"/>
      <w:tr w:rsidR="00C861B6" w:rsidRPr="00D03F6E" w:rsidTr="00AE6E0F">
        <w:tc>
          <w:tcPr>
            <w:tcW w:w="776" w:type="dxa"/>
          </w:tcPr>
          <w:p w:rsidR="00C861B6" w:rsidRPr="00250D77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0D7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873" w:type="dxa"/>
          </w:tcPr>
          <w:p w:rsidR="00C861B6" w:rsidRPr="00250D77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0D77">
              <w:rPr>
                <w:rFonts w:ascii="Times New Roman" w:hAnsi="Times New Roman" w:cs="Times New Roman"/>
                <w:sz w:val="28"/>
                <w:szCs w:val="28"/>
              </w:rPr>
              <w:t>Методическая работа</w:t>
            </w:r>
          </w:p>
        </w:tc>
        <w:tc>
          <w:tcPr>
            <w:tcW w:w="1240" w:type="dxa"/>
          </w:tcPr>
          <w:p w:rsidR="00C861B6" w:rsidRPr="00D03F6E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C861B6" w:rsidRPr="00D03F6E" w:rsidTr="00AE6E0F">
        <w:tc>
          <w:tcPr>
            <w:tcW w:w="776" w:type="dxa"/>
          </w:tcPr>
          <w:p w:rsidR="00C861B6" w:rsidRPr="0027161B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61B"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7873" w:type="dxa"/>
          </w:tcPr>
          <w:p w:rsidR="00C861B6" w:rsidRPr="0027161B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61B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методической работе района  и города  </w:t>
            </w:r>
          </w:p>
        </w:tc>
        <w:tc>
          <w:tcPr>
            <w:tcW w:w="1240" w:type="dxa"/>
          </w:tcPr>
          <w:p w:rsidR="00C861B6" w:rsidRPr="00D03F6E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9A27E7" w:rsidRPr="00D03F6E" w:rsidTr="00AE6E0F">
        <w:tc>
          <w:tcPr>
            <w:tcW w:w="776" w:type="dxa"/>
          </w:tcPr>
          <w:p w:rsidR="009A27E7" w:rsidRPr="0027161B" w:rsidRDefault="009A27E7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7873" w:type="dxa"/>
          </w:tcPr>
          <w:p w:rsidR="009A27E7" w:rsidRPr="003029CA" w:rsidRDefault="009A27E7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29CA">
              <w:rPr>
                <w:rFonts w:ascii="Times New Roman" w:hAnsi="Times New Roman" w:cs="Times New Roman"/>
                <w:sz w:val="28"/>
                <w:szCs w:val="28"/>
              </w:rPr>
              <w:t>Мероприятия по реализации ФГОС ДО  Профстандарта</w:t>
            </w:r>
          </w:p>
        </w:tc>
        <w:tc>
          <w:tcPr>
            <w:tcW w:w="1240" w:type="dxa"/>
          </w:tcPr>
          <w:p w:rsidR="009A27E7" w:rsidRPr="003029CA" w:rsidRDefault="000E717C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29CA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C861B6" w:rsidRPr="00D03F6E" w:rsidTr="00AE6E0F">
        <w:tc>
          <w:tcPr>
            <w:tcW w:w="776" w:type="dxa"/>
          </w:tcPr>
          <w:p w:rsidR="00C861B6" w:rsidRPr="0027161B" w:rsidRDefault="009A27E7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5.3</w:t>
            </w:r>
          </w:p>
        </w:tc>
        <w:tc>
          <w:tcPr>
            <w:tcW w:w="7873" w:type="dxa"/>
          </w:tcPr>
          <w:p w:rsidR="00C861B6" w:rsidRPr="0027161B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61B">
              <w:rPr>
                <w:rFonts w:ascii="Times New Roman" w:hAnsi="Times New Roman" w:cs="Times New Roman"/>
                <w:sz w:val="28"/>
                <w:szCs w:val="28"/>
              </w:rPr>
              <w:t>Организационно-методические мероприятия</w:t>
            </w:r>
          </w:p>
        </w:tc>
        <w:tc>
          <w:tcPr>
            <w:tcW w:w="1240" w:type="dxa"/>
          </w:tcPr>
          <w:p w:rsidR="00C861B6" w:rsidRPr="000E717C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717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E717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861B6" w:rsidRPr="00D03F6E" w:rsidTr="00AE6E0F">
        <w:tc>
          <w:tcPr>
            <w:tcW w:w="776" w:type="dxa"/>
          </w:tcPr>
          <w:p w:rsidR="00C861B6" w:rsidRPr="0027161B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61B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9A27E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873" w:type="dxa"/>
          </w:tcPr>
          <w:p w:rsidR="00C861B6" w:rsidRPr="0027161B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61B">
              <w:rPr>
                <w:rFonts w:ascii="Times New Roman" w:hAnsi="Times New Roman" w:cs="Times New Roman"/>
                <w:sz w:val="28"/>
                <w:szCs w:val="28"/>
              </w:rPr>
              <w:t>Семинары, семинары-практикумы</w:t>
            </w:r>
          </w:p>
        </w:tc>
        <w:tc>
          <w:tcPr>
            <w:tcW w:w="1240" w:type="dxa"/>
          </w:tcPr>
          <w:p w:rsidR="00C861B6" w:rsidRPr="00D03F6E" w:rsidRDefault="000B2E35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E717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C861B6" w:rsidRPr="00D03F6E" w:rsidTr="00AE6E0F">
        <w:tc>
          <w:tcPr>
            <w:tcW w:w="776" w:type="dxa"/>
          </w:tcPr>
          <w:p w:rsidR="00C861B6" w:rsidRPr="0027161B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61B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9A27E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873" w:type="dxa"/>
          </w:tcPr>
          <w:p w:rsidR="00C861B6" w:rsidRPr="0027161B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61B">
              <w:rPr>
                <w:rFonts w:ascii="Times New Roman" w:hAnsi="Times New Roman" w:cs="Times New Roman"/>
                <w:sz w:val="28"/>
                <w:szCs w:val="28"/>
              </w:rPr>
              <w:t>Смотры, конкурсы, акции, выставки</w:t>
            </w:r>
          </w:p>
        </w:tc>
        <w:tc>
          <w:tcPr>
            <w:tcW w:w="1240" w:type="dxa"/>
          </w:tcPr>
          <w:p w:rsidR="00C861B6" w:rsidRDefault="000E717C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C861B6" w:rsidRPr="00D03F6E" w:rsidTr="00AE6E0F">
        <w:tc>
          <w:tcPr>
            <w:tcW w:w="776" w:type="dxa"/>
          </w:tcPr>
          <w:p w:rsidR="00C861B6" w:rsidRPr="0027161B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61B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9A27E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873" w:type="dxa"/>
          </w:tcPr>
          <w:p w:rsidR="00C861B6" w:rsidRPr="0027161B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61B">
              <w:rPr>
                <w:rFonts w:ascii="Times New Roman" w:hAnsi="Times New Roman" w:cs="Times New Roman"/>
                <w:sz w:val="28"/>
                <w:szCs w:val="28"/>
              </w:rPr>
              <w:t>Открытые просмотры</w:t>
            </w:r>
          </w:p>
        </w:tc>
        <w:tc>
          <w:tcPr>
            <w:tcW w:w="1240" w:type="dxa"/>
          </w:tcPr>
          <w:p w:rsidR="00C861B6" w:rsidRDefault="000E717C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</w:tr>
      <w:tr w:rsidR="00C861B6" w:rsidRPr="00D03F6E" w:rsidTr="00AE6E0F">
        <w:tc>
          <w:tcPr>
            <w:tcW w:w="776" w:type="dxa"/>
          </w:tcPr>
          <w:p w:rsidR="00C861B6" w:rsidRPr="0027161B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61B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9A27E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873" w:type="dxa"/>
          </w:tcPr>
          <w:p w:rsidR="00C861B6" w:rsidRPr="0027161B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61B">
              <w:rPr>
                <w:rFonts w:ascii="Times New Roman" w:hAnsi="Times New Roman" w:cs="Times New Roman"/>
                <w:sz w:val="28"/>
                <w:szCs w:val="28"/>
              </w:rPr>
              <w:t>Разработка нормативно- методической базы</w:t>
            </w:r>
          </w:p>
        </w:tc>
        <w:tc>
          <w:tcPr>
            <w:tcW w:w="1240" w:type="dxa"/>
          </w:tcPr>
          <w:p w:rsidR="00C861B6" w:rsidRDefault="000E717C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</w:tr>
      <w:tr w:rsidR="00C861B6" w:rsidRPr="00D03F6E" w:rsidTr="00AE6E0F">
        <w:tc>
          <w:tcPr>
            <w:tcW w:w="776" w:type="dxa"/>
          </w:tcPr>
          <w:p w:rsidR="00C861B6" w:rsidRPr="0027161B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61B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9A27E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873" w:type="dxa"/>
          </w:tcPr>
          <w:p w:rsidR="00C861B6" w:rsidRPr="0027161B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61B">
              <w:rPr>
                <w:rFonts w:ascii="Times New Roman" w:hAnsi="Times New Roman" w:cs="Times New Roman"/>
                <w:sz w:val="28"/>
                <w:szCs w:val="28"/>
              </w:rPr>
              <w:t>Мероприятия и направления деятельности с молодыми специалистами</w:t>
            </w:r>
          </w:p>
        </w:tc>
        <w:tc>
          <w:tcPr>
            <w:tcW w:w="1240" w:type="dxa"/>
          </w:tcPr>
          <w:p w:rsidR="00C861B6" w:rsidRPr="00D03F6E" w:rsidRDefault="000E717C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</w:tr>
      <w:tr w:rsidR="00C861B6" w:rsidRPr="00D03F6E" w:rsidTr="00AE6E0F">
        <w:tc>
          <w:tcPr>
            <w:tcW w:w="776" w:type="dxa"/>
          </w:tcPr>
          <w:p w:rsidR="00C861B6" w:rsidRPr="0027161B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61B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9A27E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7873" w:type="dxa"/>
          </w:tcPr>
          <w:p w:rsidR="00C861B6" w:rsidRPr="0027161B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61B">
              <w:rPr>
                <w:rFonts w:ascii="Times New Roman" w:hAnsi="Times New Roman" w:cs="Times New Roman"/>
                <w:sz w:val="28"/>
                <w:szCs w:val="28"/>
              </w:rPr>
              <w:t>Мероприятия по</w:t>
            </w:r>
            <w:r w:rsidR="000E717C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осуществлению  шефства- наставничества</w:t>
            </w:r>
            <w:r w:rsidRPr="002716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40" w:type="dxa"/>
          </w:tcPr>
          <w:p w:rsidR="00C861B6" w:rsidRDefault="000E717C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</w:tr>
      <w:tr w:rsidR="00C861B6" w:rsidRPr="00D03F6E" w:rsidTr="00AE6E0F">
        <w:tc>
          <w:tcPr>
            <w:tcW w:w="776" w:type="dxa"/>
          </w:tcPr>
          <w:p w:rsidR="00C861B6" w:rsidRPr="0027161B" w:rsidRDefault="009A27E7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5.8</w:t>
            </w:r>
            <w:r w:rsidR="00C861B6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7873" w:type="dxa"/>
          </w:tcPr>
          <w:p w:rsidR="00C861B6" w:rsidRPr="0027161B" w:rsidRDefault="00C861B6" w:rsidP="000B2E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 « Школы молодого педагога»</w:t>
            </w:r>
          </w:p>
        </w:tc>
        <w:tc>
          <w:tcPr>
            <w:tcW w:w="1240" w:type="dxa"/>
          </w:tcPr>
          <w:p w:rsidR="00C861B6" w:rsidRDefault="000B2E35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E717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861B6" w:rsidRPr="00D03F6E" w:rsidTr="00AE6E0F">
        <w:tc>
          <w:tcPr>
            <w:tcW w:w="776" w:type="dxa"/>
          </w:tcPr>
          <w:p w:rsidR="00C861B6" w:rsidRPr="00D03F6E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9A27E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873" w:type="dxa"/>
          </w:tcPr>
          <w:p w:rsidR="00C861B6" w:rsidRPr="00D03F6E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3F6E">
              <w:rPr>
                <w:rFonts w:ascii="Times New Roman" w:hAnsi="Times New Roman" w:cs="Times New Roman"/>
                <w:sz w:val="28"/>
                <w:szCs w:val="28"/>
              </w:rPr>
              <w:t>Мероприятия по организации предметно- развивающей среды ДОУ</w:t>
            </w:r>
          </w:p>
        </w:tc>
        <w:tc>
          <w:tcPr>
            <w:tcW w:w="1240" w:type="dxa"/>
          </w:tcPr>
          <w:p w:rsidR="00C861B6" w:rsidRPr="00D03F6E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E717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861B6" w:rsidRPr="00D03F6E" w:rsidTr="00AE6E0F">
        <w:tc>
          <w:tcPr>
            <w:tcW w:w="776" w:type="dxa"/>
          </w:tcPr>
          <w:p w:rsidR="00C861B6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9A27E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873" w:type="dxa"/>
          </w:tcPr>
          <w:p w:rsidR="00C861B6" w:rsidRPr="00D03F6E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Изучение, обобщение, распространение опыта педагогов</w:t>
            </w:r>
          </w:p>
        </w:tc>
        <w:tc>
          <w:tcPr>
            <w:tcW w:w="1240" w:type="dxa"/>
          </w:tcPr>
          <w:p w:rsidR="00C861B6" w:rsidRDefault="000B2E35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E717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861B6" w:rsidRPr="00D03F6E" w:rsidTr="00AE6E0F">
        <w:tc>
          <w:tcPr>
            <w:tcW w:w="776" w:type="dxa"/>
          </w:tcPr>
          <w:p w:rsidR="00C861B6" w:rsidRPr="00D03F6E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873" w:type="dxa"/>
          </w:tcPr>
          <w:p w:rsidR="00C861B6" w:rsidRPr="00D03F6E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3F6E">
              <w:rPr>
                <w:rFonts w:ascii="Times New Roman" w:hAnsi="Times New Roman" w:cs="Times New Roman"/>
                <w:sz w:val="28"/>
                <w:szCs w:val="28"/>
              </w:rPr>
              <w:t>Организационно- педагогические мероприятия                                 (организация праздников, развлечений с детьми)</w:t>
            </w:r>
          </w:p>
        </w:tc>
        <w:tc>
          <w:tcPr>
            <w:tcW w:w="1240" w:type="dxa"/>
          </w:tcPr>
          <w:p w:rsidR="00C861B6" w:rsidRPr="00D03F6E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E717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861B6" w:rsidRPr="00D03F6E" w:rsidTr="00AE6E0F">
        <w:tc>
          <w:tcPr>
            <w:tcW w:w="776" w:type="dxa"/>
          </w:tcPr>
          <w:p w:rsidR="00C861B6" w:rsidRPr="00D03F6E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873" w:type="dxa"/>
          </w:tcPr>
          <w:p w:rsidR="00C861B6" w:rsidRPr="00D03F6E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3F6E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Деятельность коллектива, направленная на обеспечение              </w:t>
            </w:r>
            <w:r w:rsidRPr="00D03F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доступного дошкольного образования</w:t>
            </w:r>
          </w:p>
        </w:tc>
        <w:tc>
          <w:tcPr>
            <w:tcW w:w="1240" w:type="dxa"/>
          </w:tcPr>
          <w:p w:rsidR="00C861B6" w:rsidRPr="00D03F6E" w:rsidRDefault="000B2E35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="000E717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C861B6" w:rsidRPr="00D03F6E" w:rsidTr="00AE6E0F">
        <w:tc>
          <w:tcPr>
            <w:tcW w:w="776" w:type="dxa"/>
          </w:tcPr>
          <w:p w:rsidR="00C861B6" w:rsidRPr="00D03F6E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  <w:r w:rsidRPr="00D03F6E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7873" w:type="dxa"/>
          </w:tcPr>
          <w:p w:rsidR="00C861B6" w:rsidRPr="00D03F6E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3F6E">
              <w:rPr>
                <w:rFonts w:ascii="Times New Roman" w:hAnsi="Times New Roman" w:cs="Times New Roman"/>
                <w:sz w:val="28"/>
                <w:szCs w:val="28"/>
              </w:rPr>
              <w:t xml:space="preserve">Работа с детьми, не посещающими ДОУ              </w:t>
            </w:r>
          </w:p>
        </w:tc>
        <w:tc>
          <w:tcPr>
            <w:tcW w:w="1240" w:type="dxa"/>
          </w:tcPr>
          <w:p w:rsidR="00C861B6" w:rsidRPr="00D03F6E" w:rsidRDefault="000B2E35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E717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C861B6" w:rsidRPr="00D03F6E" w:rsidTr="00AE6E0F">
        <w:tc>
          <w:tcPr>
            <w:tcW w:w="776" w:type="dxa"/>
          </w:tcPr>
          <w:p w:rsidR="00C861B6" w:rsidRPr="00D03F6E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D03F6E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7873" w:type="dxa"/>
          </w:tcPr>
          <w:p w:rsidR="00C861B6" w:rsidRPr="00D03F6E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3F6E">
              <w:rPr>
                <w:rFonts w:ascii="Times New Roman" w:hAnsi="Times New Roman" w:cs="Times New Roman"/>
                <w:sz w:val="28"/>
                <w:szCs w:val="28"/>
              </w:rPr>
              <w:t>Мероприятия по организации работы ПМПк</w:t>
            </w:r>
          </w:p>
        </w:tc>
        <w:tc>
          <w:tcPr>
            <w:tcW w:w="1240" w:type="dxa"/>
          </w:tcPr>
          <w:p w:rsidR="00C861B6" w:rsidRPr="00D03F6E" w:rsidRDefault="000B2E35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E717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C861B6" w:rsidRPr="00D03F6E" w:rsidTr="00AE6E0F">
        <w:tc>
          <w:tcPr>
            <w:tcW w:w="776" w:type="dxa"/>
          </w:tcPr>
          <w:p w:rsidR="00C861B6" w:rsidRPr="00D03F6E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873" w:type="dxa"/>
          </w:tcPr>
          <w:p w:rsidR="00C861B6" w:rsidRPr="00D03F6E" w:rsidRDefault="00C861B6" w:rsidP="00AE6E0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03F6E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и направления деятельности по обеспечению преемственности дошкольного и начального образования  </w:t>
            </w:r>
          </w:p>
        </w:tc>
        <w:tc>
          <w:tcPr>
            <w:tcW w:w="1240" w:type="dxa"/>
          </w:tcPr>
          <w:p w:rsidR="00C861B6" w:rsidRPr="00D03F6E" w:rsidRDefault="000E717C" w:rsidP="000E71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</w:tr>
      <w:tr w:rsidR="00C861B6" w:rsidRPr="00D03F6E" w:rsidTr="00AE6E0F">
        <w:tc>
          <w:tcPr>
            <w:tcW w:w="776" w:type="dxa"/>
          </w:tcPr>
          <w:p w:rsidR="00C861B6" w:rsidRPr="00D03F6E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873" w:type="dxa"/>
          </w:tcPr>
          <w:p w:rsidR="00C861B6" w:rsidRPr="00D03F6E" w:rsidRDefault="00C861B6" w:rsidP="00AE6E0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03F6E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Деятельность коллектива, направленная на создание безопасного воспитательно- образовательного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3F6E">
              <w:rPr>
                <w:rFonts w:ascii="Times New Roman" w:hAnsi="Times New Roman" w:cs="Times New Roman"/>
                <w:sz w:val="28"/>
                <w:szCs w:val="28"/>
              </w:rPr>
              <w:t xml:space="preserve">пространства и здоровьесберегающей среды                                                                       </w:t>
            </w:r>
          </w:p>
        </w:tc>
        <w:tc>
          <w:tcPr>
            <w:tcW w:w="1240" w:type="dxa"/>
          </w:tcPr>
          <w:p w:rsidR="00C861B6" w:rsidRPr="00D03F6E" w:rsidRDefault="000E717C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</w:tr>
      <w:tr w:rsidR="00C861B6" w:rsidRPr="00D03F6E" w:rsidTr="00AE6E0F">
        <w:tc>
          <w:tcPr>
            <w:tcW w:w="776" w:type="dxa"/>
          </w:tcPr>
          <w:p w:rsidR="00C861B6" w:rsidRPr="00D03F6E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D03F6E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7873" w:type="dxa"/>
          </w:tcPr>
          <w:p w:rsidR="00C861B6" w:rsidRPr="00D03F6E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3F6E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Мероприятия, направленные на обеспечение безопасности детей, педагогов, профилактика травматизма                                  </w:t>
            </w:r>
          </w:p>
        </w:tc>
        <w:tc>
          <w:tcPr>
            <w:tcW w:w="1240" w:type="dxa"/>
          </w:tcPr>
          <w:p w:rsidR="00C861B6" w:rsidRPr="00D03F6E" w:rsidRDefault="000E717C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</w:tr>
      <w:tr w:rsidR="00C861B6" w:rsidRPr="00D03F6E" w:rsidTr="00AE6E0F">
        <w:tc>
          <w:tcPr>
            <w:tcW w:w="776" w:type="dxa"/>
          </w:tcPr>
          <w:p w:rsidR="00C861B6" w:rsidRPr="00D03F6E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D03F6E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7873" w:type="dxa"/>
          </w:tcPr>
          <w:p w:rsidR="00C861B6" w:rsidRPr="00D03F6E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3F6E">
              <w:rPr>
                <w:rFonts w:ascii="Times New Roman" w:hAnsi="Times New Roman" w:cs="Times New Roman"/>
                <w:sz w:val="28"/>
                <w:szCs w:val="28"/>
              </w:rPr>
              <w:t>Мероприятия по сохранению и укреплению 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D03F6E">
              <w:rPr>
                <w:rFonts w:ascii="Times New Roman" w:hAnsi="Times New Roman" w:cs="Times New Roman"/>
                <w:sz w:val="28"/>
                <w:szCs w:val="28"/>
              </w:rPr>
              <w:t>оровья детей</w:t>
            </w:r>
          </w:p>
        </w:tc>
        <w:tc>
          <w:tcPr>
            <w:tcW w:w="1240" w:type="dxa"/>
          </w:tcPr>
          <w:p w:rsidR="00C861B6" w:rsidRPr="00D03F6E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E717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861B6" w:rsidRPr="00D03F6E" w:rsidTr="00AE6E0F">
        <w:tc>
          <w:tcPr>
            <w:tcW w:w="776" w:type="dxa"/>
          </w:tcPr>
          <w:p w:rsidR="00C861B6" w:rsidRPr="00D03F6E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873" w:type="dxa"/>
          </w:tcPr>
          <w:p w:rsidR="00C861B6" w:rsidRPr="00D03F6E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3F6E">
              <w:rPr>
                <w:rFonts w:ascii="Times New Roman" w:hAnsi="Times New Roman" w:cs="Times New Roman"/>
                <w:sz w:val="28"/>
                <w:szCs w:val="28"/>
              </w:rPr>
              <w:t>Работа с родителями, семьей, общественностью</w:t>
            </w:r>
          </w:p>
        </w:tc>
        <w:tc>
          <w:tcPr>
            <w:tcW w:w="1240" w:type="dxa"/>
          </w:tcPr>
          <w:p w:rsidR="00C861B6" w:rsidRPr="00D03F6E" w:rsidRDefault="000B2E35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029C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861B6" w:rsidRPr="00D03F6E" w:rsidTr="00AE6E0F">
        <w:tc>
          <w:tcPr>
            <w:tcW w:w="776" w:type="dxa"/>
          </w:tcPr>
          <w:p w:rsidR="00C861B6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</w:t>
            </w:r>
          </w:p>
        </w:tc>
        <w:tc>
          <w:tcPr>
            <w:tcW w:w="7873" w:type="dxa"/>
          </w:tcPr>
          <w:p w:rsidR="00C861B6" w:rsidRPr="00D03F6E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Сотрудничество с  социумом</w:t>
            </w:r>
          </w:p>
        </w:tc>
        <w:tc>
          <w:tcPr>
            <w:tcW w:w="1240" w:type="dxa"/>
          </w:tcPr>
          <w:p w:rsidR="00C861B6" w:rsidRDefault="000B2E35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029C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C861B6" w:rsidRPr="00D03F6E" w:rsidTr="00AE6E0F">
        <w:tc>
          <w:tcPr>
            <w:tcW w:w="776" w:type="dxa"/>
          </w:tcPr>
          <w:p w:rsidR="00C861B6" w:rsidRPr="003E6100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10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873" w:type="dxa"/>
          </w:tcPr>
          <w:p w:rsidR="00C861B6" w:rsidRPr="00D03F6E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3F6E">
              <w:rPr>
                <w:rFonts w:ascii="Times New Roman" w:hAnsi="Times New Roman" w:cs="Times New Roman"/>
                <w:sz w:val="28"/>
                <w:szCs w:val="28"/>
              </w:rPr>
              <w:t>Организация летнего оздоровления и отдыха детей</w:t>
            </w:r>
          </w:p>
        </w:tc>
        <w:tc>
          <w:tcPr>
            <w:tcW w:w="1240" w:type="dxa"/>
          </w:tcPr>
          <w:p w:rsidR="00C861B6" w:rsidRPr="00D03F6E" w:rsidRDefault="003029CA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C861B6" w:rsidRPr="00D03F6E" w:rsidTr="00AE6E0F">
        <w:tc>
          <w:tcPr>
            <w:tcW w:w="776" w:type="dxa"/>
          </w:tcPr>
          <w:p w:rsidR="00C861B6" w:rsidRPr="00D03F6E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873" w:type="dxa"/>
          </w:tcPr>
          <w:p w:rsidR="00C861B6" w:rsidRPr="00D03F6E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3F6E">
              <w:rPr>
                <w:rFonts w:ascii="Times New Roman" w:hAnsi="Times New Roman" w:cs="Times New Roman"/>
                <w:sz w:val="28"/>
                <w:szCs w:val="28"/>
              </w:rPr>
              <w:t>Деятельность коллектива, направленная на развитие инновационных процессов, опытно- экспериментальную деятельность</w:t>
            </w:r>
          </w:p>
        </w:tc>
        <w:tc>
          <w:tcPr>
            <w:tcW w:w="1240" w:type="dxa"/>
          </w:tcPr>
          <w:p w:rsidR="00C861B6" w:rsidRPr="00D03F6E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029C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861B6" w:rsidRPr="00D03F6E" w:rsidTr="00AE6E0F">
        <w:tc>
          <w:tcPr>
            <w:tcW w:w="776" w:type="dxa"/>
          </w:tcPr>
          <w:p w:rsidR="00C861B6" w:rsidRPr="00D03F6E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873" w:type="dxa"/>
          </w:tcPr>
          <w:p w:rsidR="00C861B6" w:rsidRPr="00D03F6E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3F6E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Деятельность коллектива, направленная на охрану прав несовершеннолетних, их социальную защиту          </w:t>
            </w:r>
          </w:p>
        </w:tc>
        <w:tc>
          <w:tcPr>
            <w:tcW w:w="1240" w:type="dxa"/>
          </w:tcPr>
          <w:p w:rsidR="00C861B6" w:rsidRPr="00D03F6E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029C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861B6" w:rsidRPr="00D03F6E" w:rsidTr="00AE6E0F">
        <w:tc>
          <w:tcPr>
            <w:tcW w:w="776" w:type="dxa"/>
          </w:tcPr>
          <w:p w:rsidR="00C861B6" w:rsidRPr="00D03F6E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873" w:type="dxa"/>
          </w:tcPr>
          <w:p w:rsidR="00C861B6" w:rsidRPr="00D03F6E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3F6E">
              <w:rPr>
                <w:rFonts w:ascii="Times New Roman" w:hAnsi="Times New Roman" w:cs="Times New Roman"/>
                <w:sz w:val="28"/>
                <w:szCs w:val="28"/>
              </w:rPr>
              <w:t xml:space="preserve">Система контроля                                          </w:t>
            </w:r>
          </w:p>
        </w:tc>
        <w:tc>
          <w:tcPr>
            <w:tcW w:w="1240" w:type="dxa"/>
          </w:tcPr>
          <w:p w:rsidR="00C861B6" w:rsidRPr="00D03F6E" w:rsidRDefault="000B2E35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029C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861B6" w:rsidRPr="00D03F6E" w:rsidTr="00AE6E0F">
        <w:tc>
          <w:tcPr>
            <w:tcW w:w="776" w:type="dxa"/>
          </w:tcPr>
          <w:p w:rsidR="00C861B6" w:rsidRPr="00D03F6E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D03F6E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7873" w:type="dxa"/>
          </w:tcPr>
          <w:p w:rsidR="00C861B6" w:rsidRPr="00D03F6E" w:rsidRDefault="00C861B6" w:rsidP="00AE6E0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03F6E">
              <w:rPr>
                <w:rFonts w:ascii="Times New Roman" w:hAnsi="Times New Roman" w:cs="Times New Roman"/>
                <w:sz w:val="28"/>
                <w:szCs w:val="28"/>
              </w:rPr>
              <w:t>Общий план контроля</w:t>
            </w:r>
          </w:p>
        </w:tc>
        <w:tc>
          <w:tcPr>
            <w:tcW w:w="1240" w:type="dxa"/>
          </w:tcPr>
          <w:p w:rsidR="00C861B6" w:rsidRPr="00D03F6E" w:rsidRDefault="000B2E35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029C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861B6" w:rsidRPr="00D03F6E" w:rsidTr="00AE6E0F">
        <w:tc>
          <w:tcPr>
            <w:tcW w:w="776" w:type="dxa"/>
          </w:tcPr>
          <w:p w:rsidR="00C861B6" w:rsidRPr="00D03F6E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D03F6E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7873" w:type="dxa"/>
          </w:tcPr>
          <w:p w:rsidR="00C861B6" w:rsidRPr="00D03F6E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3F6E">
              <w:rPr>
                <w:rFonts w:ascii="Times New Roman" w:hAnsi="Times New Roman" w:cs="Times New Roman"/>
                <w:sz w:val="28"/>
                <w:szCs w:val="28"/>
              </w:rPr>
              <w:t>Система контроля за организацией воспитатель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но- образовательного процесса (</w:t>
            </w:r>
            <w:r w:rsidRPr="00D03F6E">
              <w:rPr>
                <w:rFonts w:ascii="Times New Roman" w:hAnsi="Times New Roman" w:cs="Times New Roman"/>
                <w:sz w:val="28"/>
                <w:szCs w:val="28"/>
              </w:rPr>
              <w:t>тематический, оперативный, систематический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240" w:type="dxa"/>
          </w:tcPr>
          <w:p w:rsidR="00C861B6" w:rsidRPr="00D03F6E" w:rsidRDefault="003029CA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C861B6" w:rsidRPr="00D03F6E" w:rsidTr="00AE6E0F">
        <w:tc>
          <w:tcPr>
            <w:tcW w:w="776" w:type="dxa"/>
          </w:tcPr>
          <w:p w:rsidR="00C861B6" w:rsidRPr="00D03F6E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873" w:type="dxa"/>
          </w:tcPr>
          <w:p w:rsidR="00C861B6" w:rsidRPr="00D03F6E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3F6E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Административно- хозяйственная и финансовая деятельность                              </w:t>
            </w:r>
          </w:p>
        </w:tc>
        <w:tc>
          <w:tcPr>
            <w:tcW w:w="1240" w:type="dxa"/>
          </w:tcPr>
          <w:p w:rsidR="00C861B6" w:rsidRPr="00D03F6E" w:rsidRDefault="000B2E35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029C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861B6" w:rsidRPr="00D03F6E" w:rsidTr="00AE6E0F">
        <w:tc>
          <w:tcPr>
            <w:tcW w:w="776" w:type="dxa"/>
          </w:tcPr>
          <w:p w:rsidR="00C861B6" w:rsidRPr="00D03F6E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873" w:type="dxa"/>
          </w:tcPr>
          <w:p w:rsidR="00C861B6" w:rsidRPr="00D03F6E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3F6E">
              <w:rPr>
                <w:rFonts w:ascii="Times New Roman" w:hAnsi="Times New Roman" w:cs="Times New Roman"/>
                <w:sz w:val="28"/>
                <w:szCs w:val="28"/>
              </w:rPr>
              <w:t xml:space="preserve">Лист </w:t>
            </w:r>
            <w:r w:rsidR="0074384B">
              <w:rPr>
                <w:rFonts w:ascii="Times New Roman" w:hAnsi="Times New Roman" w:cs="Times New Roman"/>
                <w:sz w:val="28"/>
                <w:szCs w:val="28"/>
              </w:rPr>
              <w:t xml:space="preserve"> внесения </w:t>
            </w:r>
            <w:r w:rsidRPr="00D03F6E">
              <w:rPr>
                <w:rFonts w:ascii="Times New Roman" w:hAnsi="Times New Roman" w:cs="Times New Roman"/>
                <w:sz w:val="28"/>
                <w:szCs w:val="28"/>
              </w:rPr>
              <w:t>изменений</w:t>
            </w:r>
          </w:p>
        </w:tc>
        <w:tc>
          <w:tcPr>
            <w:tcW w:w="1240" w:type="dxa"/>
          </w:tcPr>
          <w:p w:rsidR="00C861B6" w:rsidRPr="00D03F6E" w:rsidRDefault="000B2E35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029C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C861B6" w:rsidRDefault="00C861B6" w:rsidP="00C861B6"/>
    <w:p w:rsidR="00C861B6" w:rsidRDefault="00C861B6" w:rsidP="00C861B6">
      <w:pPr>
        <w:rPr>
          <w:sz w:val="28"/>
          <w:szCs w:val="28"/>
        </w:rPr>
      </w:pPr>
    </w:p>
    <w:p w:rsidR="00C861B6" w:rsidRDefault="00C861B6" w:rsidP="00C861B6">
      <w:pPr>
        <w:rPr>
          <w:sz w:val="28"/>
          <w:szCs w:val="28"/>
        </w:rPr>
      </w:pPr>
    </w:p>
    <w:p w:rsidR="00C861B6" w:rsidRDefault="00C861B6" w:rsidP="00C861B6">
      <w:pPr>
        <w:rPr>
          <w:sz w:val="28"/>
          <w:szCs w:val="28"/>
        </w:rPr>
      </w:pPr>
    </w:p>
    <w:p w:rsidR="00C861B6" w:rsidRDefault="00C861B6" w:rsidP="00C861B6">
      <w:pPr>
        <w:rPr>
          <w:sz w:val="28"/>
          <w:szCs w:val="28"/>
        </w:rPr>
      </w:pPr>
    </w:p>
    <w:p w:rsidR="00C861B6" w:rsidRDefault="00C861B6" w:rsidP="00C861B6">
      <w:pPr>
        <w:rPr>
          <w:sz w:val="28"/>
          <w:szCs w:val="28"/>
        </w:rPr>
      </w:pPr>
    </w:p>
    <w:p w:rsidR="00C861B6" w:rsidRDefault="00C861B6" w:rsidP="00C861B6">
      <w:pPr>
        <w:rPr>
          <w:sz w:val="28"/>
          <w:szCs w:val="28"/>
        </w:rPr>
      </w:pPr>
    </w:p>
    <w:p w:rsidR="00C861B6" w:rsidRDefault="00C861B6" w:rsidP="00C861B6">
      <w:pPr>
        <w:rPr>
          <w:sz w:val="28"/>
          <w:szCs w:val="28"/>
        </w:rPr>
      </w:pPr>
    </w:p>
    <w:p w:rsidR="00C861B6" w:rsidRDefault="00C861B6" w:rsidP="00C861B6">
      <w:pPr>
        <w:rPr>
          <w:sz w:val="28"/>
          <w:szCs w:val="28"/>
        </w:rPr>
      </w:pPr>
    </w:p>
    <w:p w:rsidR="00C861B6" w:rsidRDefault="00C861B6" w:rsidP="00C861B6">
      <w:pPr>
        <w:rPr>
          <w:sz w:val="28"/>
          <w:szCs w:val="28"/>
        </w:rPr>
      </w:pPr>
    </w:p>
    <w:p w:rsidR="00C861B6" w:rsidRPr="00A771BF" w:rsidRDefault="00C861B6" w:rsidP="00C861B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161B">
        <w:rPr>
          <w:rFonts w:ascii="Times New Roman" w:hAnsi="Times New Roman" w:cs="Times New Roman"/>
          <w:b/>
          <w:sz w:val="32"/>
          <w:szCs w:val="32"/>
        </w:rPr>
        <w:lastRenderedPageBreak/>
        <w:t>1</w:t>
      </w:r>
      <w:r w:rsidRPr="00A771BF">
        <w:rPr>
          <w:rFonts w:ascii="Times New Roman" w:hAnsi="Times New Roman" w:cs="Times New Roman"/>
          <w:b/>
          <w:sz w:val="28"/>
          <w:szCs w:val="28"/>
        </w:rPr>
        <w:t>.Проблемно – ориентированный анализ</w:t>
      </w:r>
    </w:p>
    <w:p w:rsidR="00C861B6" w:rsidRDefault="00D90CAA" w:rsidP="00C861B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2015 / 2016</w:t>
      </w:r>
      <w:r w:rsidR="00C861B6" w:rsidRPr="00A771BF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C861B6" w:rsidRPr="00A771BF" w:rsidRDefault="00C861B6" w:rsidP="00C861B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61B6" w:rsidRPr="008D3D11" w:rsidRDefault="00C861B6" w:rsidP="00C861B6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D3D11">
        <w:rPr>
          <w:rFonts w:ascii="Times New Roman" w:hAnsi="Times New Roman" w:cs="Times New Roman"/>
          <w:i/>
          <w:sz w:val="28"/>
          <w:szCs w:val="28"/>
        </w:rPr>
        <w:t xml:space="preserve">1.1. Анализ </w:t>
      </w:r>
      <w:r w:rsidR="00D90CAA" w:rsidRPr="008D3D11">
        <w:rPr>
          <w:rFonts w:ascii="Times New Roman" w:hAnsi="Times New Roman" w:cs="Times New Roman"/>
          <w:i/>
          <w:sz w:val="28"/>
          <w:szCs w:val="28"/>
        </w:rPr>
        <w:t>выполнения годовых задач за 2015 / 2016</w:t>
      </w:r>
      <w:r w:rsidRPr="008D3D11">
        <w:rPr>
          <w:rFonts w:ascii="Times New Roman" w:hAnsi="Times New Roman" w:cs="Times New Roman"/>
          <w:i/>
          <w:sz w:val="28"/>
          <w:szCs w:val="28"/>
        </w:rPr>
        <w:t xml:space="preserve"> учебный год: </w:t>
      </w:r>
    </w:p>
    <w:p w:rsidR="00C861B6" w:rsidRPr="00260DAF" w:rsidRDefault="00C861B6" w:rsidP="00C861B6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7"/>
          <w:szCs w:val="27"/>
        </w:rPr>
      </w:pPr>
    </w:p>
    <w:tbl>
      <w:tblPr>
        <w:tblStyle w:val="a4"/>
        <w:tblW w:w="9923" w:type="dxa"/>
        <w:tblInd w:w="-459" w:type="dxa"/>
        <w:tblLayout w:type="fixed"/>
        <w:tblLook w:val="04A0"/>
      </w:tblPr>
      <w:tblGrid>
        <w:gridCol w:w="3686"/>
        <w:gridCol w:w="567"/>
        <w:gridCol w:w="2410"/>
        <w:gridCol w:w="425"/>
        <w:gridCol w:w="2835"/>
      </w:tblGrid>
      <w:tr w:rsidR="001D12DE" w:rsidRPr="008D3D11" w:rsidTr="0026389F">
        <w:tc>
          <w:tcPr>
            <w:tcW w:w="3686" w:type="dxa"/>
            <w:vMerge w:val="restart"/>
          </w:tcPr>
          <w:p w:rsidR="001D12DE" w:rsidRPr="008D3D11" w:rsidRDefault="001D12DE" w:rsidP="00AE6E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D3D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Констатация</w:t>
            </w:r>
          </w:p>
          <w:p w:rsidR="001D12DE" w:rsidRPr="008D3D11" w:rsidRDefault="001D12DE" w:rsidP="00AE6E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D3D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результатов</w:t>
            </w:r>
          </w:p>
        </w:tc>
        <w:tc>
          <w:tcPr>
            <w:tcW w:w="6237" w:type="dxa"/>
            <w:gridSpan w:val="4"/>
          </w:tcPr>
          <w:p w:rsidR="001D12DE" w:rsidRPr="008D3D11" w:rsidRDefault="001D12DE" w:rsidP="00AE6E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D3D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Причинно-следственная зависимость</w:t>
            </w:r>
          </w:p>
        </w:tc>
      </w:tr>
      <w:tr w:rsidR="001D12DE" w:rsidRPr="008D3D11" w:rsidTr="0026389F">
        <w:tc>
          <w:tcPr>
            <w:tcW w:w="3686" w:type="dxa"/>
            <w:vMerge/>
          </w:tcPr>
          <w:p w:rsidR="001D12DE" w:rsidRPr="008D3D11" w:rsidRDefault="001D12DE" w:rsidP="00AE6E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gridSpan w:val="2"/>
          </w:tcPr>
          <w:p w:rsidR="001D12DE" w:rsidRPr="008D3D11" w:rsidRDefault="001D12DE" w:rsidP="00AE6E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D3D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Условия и факторы, способствующие эффективности достижения результата</w:t>
            </w:r>
          </w:p>
        </w:tc>
        <w:tc>
          <w:tcPr>
            <w:tcW w:w="3260" w:type="dxa"/>
            <w:gridSpan w:val="2"/>
          </w:tcPr>
          <w:p w:rsidR="001D12DE" w:rsidRPr="008D3D11" w:rsidRDefault="001D12DE" w:rsidP="00AE6E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D3D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Условия и факторы, препятствующие эффективности достижения результата</w:t>
            </w:r>
          </w:p>
        </w:tc>
      </w:tr>
      <w:tr w:rsidR="001D12DE" w:rsidRPr="008D3D11" w:rsidTr="001D12DE">
        <w:tc>
          <w:tcPr>
            <w:tcW w:w="9923" w:type="dxa"/>
            <w:gridSpan w:val="5"/>
          </w:tcPr>
          <w:p w:rsidR="001D12DE" w:rsidRPr="008D3D11" w:rsidRDefault="001D12DE" w:rsidP="003D30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D3D11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3D308A" w:rsidRPr="008D3D11">
              <w:rPr>
                <w:rFonts w:ascii="Times New Roman" w:hAnsi="Times New Roman" w:cs="Times New Roman"/>
                <w:sz w:val="28"/>
                <w:szCs w:val="28"/>
              </w:rPr>
              <w:t xml:space="preserve">Создать условия </w:t>
            </w:r>
            <w:r w:rsidRPr="008D3D11">
              <w:rPr>
                <w:rFonts w:ascii="Times New Roman" w:hAnsi="Times New Roman" w:cs="Times New Roman"/>
                <w:sz w:val="28"/>
                <w:szCs w:val="28"/>
              </w:rPr>
              <w:t>для внедрения и реализации ФГОС</w:t>
            </w:r>
            <w:r w:rsidR="003D308A" w:rsidRPr="008D3D11">
              <w:rPr>
                <w:rFonts w:ascii="Times New Roman" w:hAnsi="Times New Roman" w:cs="Times New Roman"/>
                <w:sz w:val="28"/>
                <w:szCs w:val="28"/>
              </w:rPr>
              <w:t xml:space="preserve"> ДО</w:t>
            </w:r>
            <w:r w:rsidRPr="008D3D11">
              <w:rPr>
                <w:rFonts w:ascii="Times New Roman" w:hAnsi="Times New Roman" w:cs="Times New Roman"/>
                <w:sz w:val="28"/>
                <w:szCs w:val="28"/>
              </w:rPr>
              <w:t xml:space="preserve"> через организацию методического и информационного сопровождения воспитательно- образовательного процесса</w:t>
            </w:r>
          </w:p>
        </w:tc>
      </w:tr>
      <w:tr w:rsidR="001D12DE" w:rsidRPr="008D3D11" w:rsidTr="0026389F">
        <w:trPr>
          <w:trHeight w:val="982"/>
        </w:trPr>
        <w:tc>
          <w:tcPr>
            <w:tcW w:w="3686" w:type="dxa"/>
          </w:tcPr>
          <w:p w:rsidR="001D12DE" w:rsidRPr="008D3D11" w:rsidRDefault="001D12DE" w:rsidP="0086133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D3D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Для эффективного решения данной задачи были проведены следующие мероприятия:</w:t>
            </w:r>
          </w:p>
          <w:p w:rsidR="001D12DE" w:rsidRPr="008D3D11" w:rsidRDefault="001D12DE" w:rsidP="0086133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D3D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Консультация «Реализация требований ФГОС в оснащении развивающей предметно- пространственной среды ДОУ»</w:t>
            </w:r>
          </w:p>
          <w:p w:rsidR="001D12DE" w:rsidRPr="008D3D11" w:rsidRDefault="001D12DE" w:rsidP="0086133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D3D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2.Семинар по теме «Проектирование  рабочих программ педагогов МБДОУ в соответствии с ФГОС дошкольного образования» ( 2 занятия)</w:t>
            </w:r>
          </w:p>
          <w:p w:rsidR="001D12DE" w:rsidRPr="008D3D11" w:rsidRDefault="001D12DE" w:rsidP="0086133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D3D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3.Анализ РППС  в группах ДОУ</w:t>
            </w:r>
          </w:p>
          <w:p w:rsidR="001D12DE" w:rsidRPr="008D3D11" w:rsidRDefault="001D12DE" w:rsidP="0086133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D3D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4.Обновление  учебного  и практического  материала по результатам анализа.</w:t>
            </w:r>
          </w:p>
          <w:p w:rsidR="000C260C" w:rsidRPr="008D3D11" w:rsidRDefault="000C260C" w:rsidP="0086133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D3D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 Корректировка образовательной программы МБДОУ в соответствии с ФГОС ДО</w:t>
            </w:r>
          </w:p>
          <w:p w:rsidR="001D12DE" w:rsidRPr="008D3D11" w:rsidRDefault="000C260C" w:rsidP="00043F4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D3D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="001D12DE" w:rsidRPr="008D3D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Пополнение методической базы по ознакомлению с ФГОС ДО </w:t>
            </w:r>
          </w:p>
        </w:tc>
        <w:tc>
          <w:tcPr>
            <w:tcW w:w="2977" w:type="dxa"/>
            <w:gridSpan w:val="2"/>
          </w:tcPr>
          <w:p w:rsidR="001D12DE" w:rsidRPr="008D3D11" w:rsidRDefault="001D12DE" w:rsidP="00043F4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D3D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 Заинтересованность педагогов в овладении новыми знаниями</w:t>
            </w:r>
            <w:r w:rsidR="00E013F2" w:rsidRPr="008D3D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0C260C" w:rsidRPr="008D3D11" w:rsidRDefault="00E013F2" w:rsidP="00043F4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D3D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2. Написание проектов рабочих программ педагогами  всех возрастных группе </w:t>
            </w:r>
          </w:p>
          <w:p w:rsidR="001D12DE" w:rsidRPr="008D3D11" w:rsidRDefault="00E013F2" w:rsidP="00043F4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D3D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1D12DE" w:rsidRPr="008D3D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Проведение практических занятий семинара с использованием ИКТ</w:t>
            </w:r>
          </w:p>
          <w:p w:rsidR="001D12DE" w:rsidRPr="008D3D11" w:rsidRDefault="00E013F2" w:rsidP="00043F4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D3D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1D12DE" w:rsidRPr="008D3D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Использование  новых знаний и технологий  педагогами самостоятельно</w:t>
            </w:r>
          </w:p>
        </w:tc>
        <w:tc>
          <w:tcPr>
            <w:tcW w:w="3260" w:type="dxa"/>
            <w:gridSpan w:val="2"/>
          </w:tcPr>
          <w:p w:rsidR="001D12DE" w:rsidRPr="008D3D11" w:rsidRDefault="001D12DE" w:rsidP="000C260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D3D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1.Выявлен недостаточно высокий уровень овладения педагогами  ФГОС ДО</w:t>
            </w:r>
          </w:p>
          <w:p w:rsidR="00E013F2" w:rsidRDefault="00E013F2" w:rsidP="00E013F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D3D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  Не все рабочие программы педагогов соответствуют требованиям ФГОС ДО</w:t>
            </w:r>
          </w:p>
          <w:p w:rsidR="00417247" w:rsidRPr="008D3D11" w:rsidRDefault="00417247" w:rsidP="00E013F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3.В рабочих программах  групп № 2,4, 7 и 12 </w:t>
            </w:r>
            <w:r w:rsidR="001C73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интеграция образовательных областей отражена не в полном объеме</w:t>
            </w:r>
          </w:p>
          <w:p w:rsidR="00E013F2" w:rsidRPr="008D3D11" w:rsidRDefault="00E013F2" w:rsidP="00AE6E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D12DE" w:rsidRPr="008D3D11" w:rsidRDefault="001D12DE" w:rsidP="00043F42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1D12DE" w:rsidRPr="008D3D11" w:rsidTr="001D12DE">
        <w:tc>
          <w:tcPr>
            <w:tcW w:w="9923" w:type="dxa"/>
            <w:gridSpan w:val="5"/>
          </w:tcPr>
          <w:p w:rsidR="001D12DE" w:rsidRPr="008D3D11" w:rsidRDefault="001D12DE" w:rsidP="003D30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D3D11">
              <w:rPr>
                <w:rFonts w:ascii="Times New Roman" w:hAnsi="Times New Roman" w:cs="Times New Roman"/>
                <w:sz w:val="28"/>
                <w:szCs w:val="28"/>
              </w:rPr>
              <w:t xml:space="preserve">    2. </w:t>
            </w:r>
            <w:r w:rsidR="003D308A" w:rsidRPr="008D3D11">
              <w:rPr>
                <w:rFonts w:ascii="Times New Roman" w:hAnsi="Times New Roman" w:cs="Times New Roman"/>
                <w:sz w:val="28"/>
                <w:szCs w:val="28"/>
              </w:rPr>
              <w:t>Оптимизировать работу по реализации образовательной области  «Познавательное развитие» через организацию проектной деятельности</w:t>
            </w:r>
          </w:p>
        </w:tc>
      </w:tr>
      <w:tr w:rsidR="001D12DE" w:rsidRPr="008D3D11" w:rsidTr="005F372F">
        <w:tc>
          <w:tcPr>
            <w:tcW w:w="4253" w:type="dxa"/>
            <w:gridSpan w:val="2"/>
          </w:tcPr>
          <w:p w:rsidR="000C260C" w:rsidRPr="008D3D11" w:rsidRDefault="000C260C" w:rsidP="000C260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D3D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В рамках поставленной задачи были организованы  и проведены следующие мероприятия</w:t>
            </w:r>
            <w:r w:rsidR="005F372F" w:rsidRPr="008D3D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</w:t>
            </w:r>
          </w:p>
          <w:p w:rsidR="005F372F" w:rsidRPr="008D3D11" w:rsidRDefault="005F372F" w:rsidP="000C260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D3D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 Педсовет по обозначенной теме</w:t>
            </w:r>
          </w:p>
          <w:p w:rsidR="001D12DE" w:rsidRPr="008D3D11" w:rsidRDefault="005F372F" w:rsidP="000C260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D3D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0C260C" w:rsidRPr="008D3D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Консультация для педагогов </w:t>
            </w:r>
            <w:r w:rsidR="004172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«</w:t>
            </w:r>
            <w:r w:rsidR="000C260C" w:rsidRPr="008D3D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Организация проектной деятельности дошкольников»</w:t>
            </w:r>
          </w:p>
          <w:p w:rsidR="000C260C" w:rsidRPr="008D3D11" w:rsidRDefault="005F372F" w:rsidP="000C260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D3D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0C260C" w:rsidRPr="008D3D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Сообщение из опыта работы «Развитие познавательной инициативы дошкольников  в проектной деятельности»</w:t>
            </w:r>
          </w:p>
          <w:p w:rsidR="000C260C" w:rsidRPr="008D3D11" w:rsidRDefault="005F372F" w:rsidP="000C260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D3D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0C260C" w:rsidRPr="008D3D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2352AF" w:rsidRPr="008D3D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Пополнение методической литературы</w:t>
            </w:r>
          </w:p>
          <w:p w:rsidR="002352AF" w:rsidRPr="008D3D11" w:rsidRDefault="005F372F" w:rsidP="000C260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D3D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="002352AF" w:rsidRPr="008D3D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Проведение тематического контроля во всех возрастных группах</w:t>
            </w:r>
          </w:p>
          <w:p w:rsidR="002352AF" w:rsidRPr="008D3D11" w:rsidRDefault="005F372F" w:rsidP="002352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D3D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="002352AF" w:rsidRPr="008D3D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Просмотр проведенной работы по теме проекта</w:t>
            </w:r>
          </w:p>
        </w:tc>
        <w:tc>
          <w:tcPr>
            <w:tcW w:w="2835" w:type="dxa"/>
            <w:gridSpan w:val="2"/>
          </w:tcPr>
          <w:p w:rsidR="001D12DE" w:rsidRPr="008D3D11" w:rsidRDefault="002352AF" w:rsidP="002352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D3D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 Организация  проектов во всех возрастных группах и их презентация</w:t>
            </w:r>
          </w:p>
          <w:p w:rsidR="002352AF" w:rsidRPr="008D3D11" w:rsidRDefault="002352AF" w:rsidP="002352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D3D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2. Предоставление информационного материала по проектной деятельности для родителей </w:t>
            </w:r>
          </w:p>
          <w:p w:rsidR="002352AF" w:rsidRPr="008D3D11" w:rsidRDefault="002352AF" w:rsidP="002352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D3D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 Привлечение родителей к участию в проектах групп</w:t>
            </w:r>
          </w:p>
          <w:p w:rsidR="002352AF" w:rsidRDefault="002352AF" w:rsidP="002352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D3D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 Пополнение РППС в группах по темам проектов</w:t>
            </w:r>
          </w:p>
          <w:p w:rsidR="008D3D11" w:rsidRPr="008D3D11" w:rsidRDefault="008D3D11" w:rsidP="002352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5.Наличие в каждой группе  разработанных проектов и рабочих материалов</w:t>
            </w:r>
          </w:p>
        </w:tc>
        <w:tc>
          <w:tcPr>
            <w:tcW w:w="2835" w:type="dxa"/>
          </w:tcPr>
          <w:p w:rsidR="00950CBC" w:rsidRPr="008D3D11" w:rsidRDefault="002352AF" w:rsidP="00C91B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D3D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  <w:r w:rsidR="00950CBC" w:rsidRPr="008D3D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Не все педагоги  используют в своей практике проектную деятельность</w:t>
            </w:r>
          </w:p>
          <w:p w:rsidR="00950CBC" w:rsidRPr="008D3D11" w:rsidRDefault="00950CBC" w:rsidP="00C91B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D3D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 Педагоги групп № 2,4 не в полной мере используют  интеграцию образовательных</w:t>
            </w:r>
          </w:p>
          <w:p w:rsidR="001D12DE" w:rsidRPr="008D3D11" w:rsidRDefault="00950CBC" w:rsidP="00C91B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D3D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областей  при организации проекта</w:t>
            </w:r>
          </w:p>
          <w:p w:rsidR="00950CBC" w:rsidRPr="008D3D11" w:rsidRDefault="00950CBC" w:rsidP="00C91B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D3D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  <w:r w:rsidR="005F372F" w:rsidRPr="008D3D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Отсутс</w:t>
            </w:r>
            <w:r w:rsidR="001C73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</w:t>
            </w:r>
            <w:r w:rsidR="005F372F" w:rsidRPr="008D3D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вие проектов с учетом регионального компонента</w:t>
            </w:r>
          </w:p>
        </w:tc>
      </w:tr>
      <w:tr w:rsidR="001D12DE" w:rsidRPr="008D3D11" w:rsidTr="001D12DE">
        <w:tc>
          <w:tcPr>
            <w:tcW w:w="9923" w:type="dxa"/>
            <w:gridSpan w:val="5"/>
          </w:tcPr>
          <w:p w:rsidR="001D12DE" w:rsidRPr="008D3D11" w:rsidRDefault="001D12DE" w:rsidP="00E013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D3D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 Обеспечить  положительную социализацию дошкольников через взаимодействие с семьей,</w:t>
            </w:r>
            <w:r w:rsidR="00E013F2" w:rsidRPr="008D3D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формировать  психолого- педагогическую  компетентность</w:t>
            </w:r>
            <w:r w:rsidRPr="008D3D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родителей</w:t>
            </w:r>
          </w:p>
        </w:tc>
      </w:tr>
      <w:tr w:rsidR="001D12DE" w:rsidRPr="008D3D11" w:rsidTr="005F372F">
        <w:tc>
          <w:tcPr>
            <w:tcW w:w="4253" w:type="dxa"/>
            <w:gridSpan w:val="2"/>
          </w:tcPr>
          <w:p w:rsidR="005F372F" w:rsidRPr="008D3D11" w:rsidRDefault="005F372F" w:rsidP="00392B4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D3D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Для эффективности решения данной задачи были проведены следующие мероприятия:</w:t>
            </w:r>
          </w:p>
          <w:p w:rsidR="005F372F" w:rsidRPr="008D3D11" w:rsidRDefault="005F372F" w:rsidP="00392B4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D3D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 Педсовет по обозначенной теме</w:t>
            </w:r>
          </w:p>
          <w:p w:rsidR="005F372F" w:rsidRPr="008D3D11" w:rsidRDefault="005F372F" w:rsidP="00392B4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D3D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2.Консультация для педагогов « Использование инновационных форм работы с родителями  в свете ФГОС ДО»</w:t>
            </w:r>
          </w:p>
          <w:p w:rsidR="009830E5" w:rsidRPr="008D3D11" w:rsidRDefault="005F372F" w:rsidP="00392B4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D3D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3.Семинар «Постерное консультирование как одна из форм сотрудничества с родителями» </w:t>
            </w:r>
          </w:p>
          <w:p w:rsidR="009830E5" w:rsidRPr="008D3D11" w:rsidRDefault="009830E5" w:rsidP="00392B4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D3D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 Консультация «Приемы эффективного общения с родителями»</w:t>
            </w:r>
          </w:p>
          <w:p w:rsidR="005F372F" w:rsidRPr="008D3D11" w:rsidRDefault="009830E5" w:rsidP="00392B4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D3D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 Смотр консультативного материала для родителей</w:t>
            </w:r>
            <w:r w:rsidR="005F372F" w:rsidRPr="008D3D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1D12DE" w:rsidRPr="008D3D11" w:rsidRDefault="009830E5" w:rsidP="00392B4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D3D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6.</w:t>
            </w:r>
            <w:r w:rsidR="000C260C" w:rsidRPr="008D3D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Анкетирование педагогов по обозначенной теме</w:t>
            </w:r>
            <w:r w:rsidRPr="008D3D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анализ </w:t>
            </w:r>
            <w:r w:rsidRPr="008D3D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анкет</w:t>
            </w:r>
          </w:p>
          <w:p w:rsidR="009830E5" w:rsidRPr="008D3D11" w:rsidRDefault="009830E5" w:rsidP="00C91B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D3D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7. Тематический контроль</w:t>
            </w:r>
          </w:p>
        </w:tc>
        <w:tc>
          <w:tcPr>
            <w:tcW w:w="2835" w:type="dxa"/>
            <w:gridSpan w:val="2"/>
          </w:tcPr>
          <w:p w:rsidR="009830E5" w:rsidRPr="008D3D11" w:rsidRDefault="009830E5" w:rsidP="00392B4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D3D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1. Заинтересованность педагогов </w:t>
            </w:r>
            <w:r w:rsidR="00896580" w:rsidRPr="008D3D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сотрудничестве с семьями воспитанников</w:t>
            </w:r>
          </w:p>
          <w:p w:rsidR="001D12DE" w:rsidRPr="008D3D11" w:rsidRDefault="00896580" w:rsidP="00392B4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D3D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9830E5" w:rsidRPr="008D3D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Презентация «Современные формы работы  с родителями ДОУ»</w:t>
            </w:r>
          </w:p>
          <w:p w:rsidR="009830E5" w:rsidRPr="008D3D11" w:rsidRDefault="00896580" w:rsidP="00392B4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D3D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9830E5" w:rsidRPr="008D3D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.Составлени постера по теме «Формы эффективного взаимодействия  с родителями в ДОУ»</w:t>
            </w:r>
          </w:p>
          <w:p w:rsidR="009830E5" w:rsidRPr="008D3D11" w:rsidRDefault="00896580" w:rsidP="00392B4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D3D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9830E5" w:rsidRPr="008D3D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Пополнение методической базы по теме</w:t>
            </w:r>
          </w:p>
          <w:p w:rsidR="009830E5" w:rsidRPr="008D3D11" w:rsidRDefault="009830E5" w:rsidP="00392B4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</w:tcPr>
          <w:p w:rsidR="001D12DE" w:rsidRPr="008D3D11" w:rsidRDefault="00896580" w:rsidP="00392B4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D3D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 Низкий уровень психолого- педагогической компетентности  большинства родителей</w:t>
            </w:r>
          </w:p>
          <w:p w:rsidR="00896580" w:rsidRPr="008D3D11" w:rsidRDefault="00896580" w:rsidP="00392B4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D3D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2.Незаинтересованность  некоторых семей в нравственно- патриотическом  воспитании.</w:t>
            </w:r>
          </w:p>
          <w:p w:rsidR="008D3D11" w:rsidRPr="008D3D11" w:rsidRDefault="008D3D11" w:rsidP="00392B4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D3D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 Отсутствие опыта эффективного общенияс семьями воспитанников у молодых педагогов</w:t>
            </w:r>
          </w:p>
        </w:tc>
      </w:tr>
    </w:tbl>
    <w:p w:rsidR="00420EA7" w:rsidRDefault="00420EA7" w:rsidP="00C91BD3">
      <w:pPr>
        <w:jc w:val="center"/>
        <w:rPr>
          <w:rFonts w:ascii="Times New Roman" w:eastAsiaTheme="minorHAnsi" w:hAnsi="Times New Roman" w:cs="Times New Roman"/>
          <w:color w:val="548DD4" w:themeColor="text2" w:themeTint="99"/>
          <w:sz w:val="27"/>
          <w:szCs w:val="27"/>
          <w:lang w:eastAsia="en-US"/>
        </w:rPr>
      </w:pPr>
    </w:p>
    <w:p w:rsidR="00E87CC9" w:rsidRPr="00260DAF" w:rsidRDefault="00E87CC9" w:rsidP="00E87CC9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260DAF">
        <w:rPr>
          <w:rFonts w:ascii="Times New Roman" w:hAnsi="Times New Roman" w:cs="Times New Roman"/>
          <w:sz w:val="27"/>
          <w:szCs w:val="27"/>
        </w:rPr>
        <w:t xml:space="preserve">        Исходя из данных таблицы, можно сделать вывод, что основные годовые задачи были выполнены. Педагогический коллектив  и родители принимали активное участие в мероприятиях, проводимых в рамках годового плана. Повысился уровень профессиональной компетентности педагогов по обозначенным темам, проведена работа по созданию предметно- пространственной  развивающей  среды и  обеспечению психолого- педагогической поддержки семьи, пополнена методическая база МБДОУ</w:t>
      </w:r>
    </w:p>
    <w:p w:rsidR="00C861B6" w:rsidRPr="00A771BF" w:rsidRDefault="00C861B6" w:rsidP="00C861B6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771BF">
        <w:rPr>
          <w:rFonts w:ascii="Times New Roman" w:hAnsi="Times New Roman" w:cs="Times New Roman"/>
          <w:i/>
          <w:sz w:val="28"/>
          <w:szCs w:val="28"/>
        </w:rPr>
        <w:t>1.2. Результаты работы с педагогическими кадрами:</w:t>
      </w:r>
    </w:p>
    <w:p w:rsidR="00C861B6" w:rsidRPr="00A771BF" w:rsidRDefault="00C861B6" w:rsidP="00C861B6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A771BF">
        <w:rPr>
          <w:rFonts w:ascii="Times New Roman" w:hAnsi="Times New Roman" w:cs="Times New Roman"/>
          <w:i/>
          <w:sz w:val="28"/>
          <w:szCs w:val="28"/>
        </w:rPr>
        <w:t>1.2.1. Сведения о квалификации педагогического состава</w:t>
      </w:r>
    </w:p>
    <w:tbl>
      <w:tblPr>
        <w:tblpPr w:leftFromText="180" w:rightFromText="180" w:vertAnchor="text" w:horzAnchor="margin" w:tblpX="-459" w:tblpY="61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84"/>
        <w:gridCol w:w="1985"/>
        <w:gridCol w:w="1876"/>
        <w:gridCol w:w="1154"/>
        <w:gridCol w:w="1398"/>
        <w:gridCol w:w="1242"/>
        <w:gridCol w:w="1167"/>
      </w:tblGrid>
      <w:tr w:rsidR="00C861B6" w:rsidRPr="00260DAF" w:rsidTr="00B94BEA">
        <w:trPr>
          <w:trHeight w:val="380"/>
        </w:trPr>
        <w:tc>
          <w:tcPr>
            <w:tcW w:w="1384" w:type="dxa"/>
            <w:vMerge w:val="restart"/>
          </w:tcPr>
          <w:p w:rsidR="00C861B6" w:rsidRPr="00260DAF" w:rsidRDefault="00C861B6" w:rsidP="00CE0C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60DAF">
              <w:rPr>
                <w:rFonts w:ascii="Times New Roman" w:hAnsi="Times New Roman" w:cs="Times New Roman"/>
                <w:sz w:val="27"/>
                <w:szCs w:val="27"/>
              </w:rPr>
              <w:t>Учебный год</w:t>
            </w:r>
          </w:p>
        </w:tc>
        <w:tc>
          <w:tcPr>
            <w:tcW w:w="3861" w:type="dxa"/>
            <w:gridSpan w:val="2"/>
          </w:tcPr>
          <w:p w:rsidR="00C861B6" w:rsidRPr="00260DAF" w:rsidRDefault="00C861B6" w:rsidP="00CE0C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60DAF">
              <w:rPr>
                <w:rFonts w:ascii="Times New Roman" w:hAnsi="Times New Roman" w:cs="Times New Roman"/>
                <w:sz w:val="27"/>
                <w:szCs w:val="27"/>
              </w:rPr>
              <w:t>Образование</w:t>
            </w:r>
          </w:p>
        </w:tc>
        <w:tc>
          <w:tcPr>
            <w:tcW w:w="3794" w:type="dxa"/>
            <w:gridSpan w:val="3"/>
          </w:tcPr>
          <w:p w:rsidR="00C861B6" w:rsidRPr="00260DAF" w:rsidRDefault="00C861B6" w:rsidP="00CE0C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67" w:type="dxa"/>
          </w:tcPr>
          <w:p w:rsidR="00C861B6" w:rsidRPr="00260DAF" w:rsidRDefault="00C861B6" w:rsidP="00CE0C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C861B6" w:rsidRPr="00260DAF" w:rsidTr="00250D77">
        <w:trPr>
          <w:trHeight w:val="260"/>
        </w:trPr>
        <w:tc>
          <w:tcPr>
            <w:tcW w:w="1384" w:type="dxa"/>
            <w:vMerge/>
          </w:tcPr>
          <w:p w:rsidR="00C861B6" w:rsidRPr="00260DAF" w:rsidRDefault="00C861B6" w:rsidP="00CE0C2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85" w:type="dxa"/>
          </w:tcPr>
          <w:p w:rsidR="00C861B6" w:rsidRPr="00260DAF" w:rsidRDefault="00C861B6" w:rsidP="00CE0C2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260DAF">
              <w:rPr>
                <w:rFonts w:ascii="Times New Roman" w:hAnsi="Times New Roman" w:cs="Times New Roman"/>
                <w:sz w:val="27"/>
                <w:szCs w:val="27"/>
              </w:rPr>
              <w:t>высшее</w:t>
            </w:r>
          </w:p>
        </w:tc>
        <w:tc>
          <w:tcPr>
            <w:tcW w:w="1876" w:type="dxa"/>
          </w:tcPr>
          <w:p w:rsidR="00C861B6" w:rsidRPr="00260DAF" w:rsidRDefault="00C861B6" w:rsidP="00CE0C2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260DAF">
              <w:rPr>
                <w:rFonts w:ascii="Times New Roman" w:hAnsi="Times New Roman" w:cs="Times New Roman"/>
                <w:sz w:val="27"/>
                <w:szCs w:val="27"/>
              </w:rPr>
              <w:t>Среднее профес.</w:t>
            </w:r>
          </w:p>
        </w:tc>
        <w:tc>
          <w:tcPr>
            <w:tcW w:w="1154" w:type="dxa"/>
          </w:tcPr>
          <w:p w:rsidR="00C861B6" w:rsidRPr="00260DAF" w:rsidRDefault="00C861B6" w:rsidP="00CE0C2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260DAF">
              <w:rPr>
                <w:rFonts w:ascii="Times New Roman" w:hAnsi="Times New Roman" w:cs="Times New Roman"/>
                <w:sz w:val="27"/>
                <w:szCs w:val="27"/>
              </w:rPr>
              <w:t>высшая</w:t>
            </w:r>
          </w:p>
        </w:tc>
        <w:tc>
          <w:tcPr>
            <w:tcW w:w="1398" w:type="dxa"/>
          </w:tcPr>
          <w:p w:rsidR="00C861B6" w:rsidRPr="00260DAF" w:rsidRDefault="00C861B6" w:rsidP="00CE0C2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260DAF">
              <w:rPr>
                <w:rFonts w:ascii="Times New Roman" w:hAnsi="Times New Roman" w:cs="Times New Roman"/>
                <w:sz w:val="27"/>
                <w:szCs w:val="27"/>
              </w:rPr>
              <w:t>1-я категор</w:t>
            </w:r>
          </w:p>
        </w:tc>
        <w:tc>
          <w:tcPr>
            <w:tcW w:w="1242" w:type="dxa"/>
          </w:tcPr>
          <w:p w:rsidR="00C861B6" w:rsidRPr="00260DAF" w:rsidRDefault="00C861B6" w:rsidP="00CE0C2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260DAF">
              <w:rPr>
                <w:rFonts w:ascii="Times New Roman" w:hAnsi="Times New Roman" w:cs="Times New Roman"/>
                <w:sz w:val="27"/>
                <w:szCs w:val="27"/>
              </w:rPr>
              <w:t xml:space="preserve">не имеют </w:t>
            </w:r>
          </w:p>
        </w:tc>
        <w:tc>
          <w:tcPr>
            <w:tcW w:w="1167" w:type="dxa"/>
          </w:tcPr>
          <w:p w:rsidR="00C861B6" w:rsidRPr="00260DAF" w:rsidRDefault="00C861B6" w:rsidP="00CE0C2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C861B6" w:rsidRPr="00260DAF" w:rsidTr="00250D77">
        <w:tc>
          <w:tcPr>
            <w:tcW w:w="1384" w:type="dxa"/>
          </w:tcPr>
          <w:p w:rsidR="00C861B6" w:rsidRPr="00260DAF" w:rsidRDefault="00C861B6" w:rsidP="00CE0C2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260DAF">
              <w:rPr>
                <w:rFonts w:ascii="Times New Roman" w:hAnsi="Times New Roman" w:cs="Times New Roman"/>
                <w:sz w:val="27"/>
                <w:szCs w:val="27"/>
              </w:rPr>
              <w:t>Начало года</w:t>
            </w:r>
          </w:p>
        </w:tc>
        <w:tc>
          <w:tcPr>
            <w:tcW w:w="1985" w:type="dxa"/>
          </w:tcPr>
          <w:p w:rsidR="00C861B6" w:rsidRPr="00260DAF" w:rsidRDefault="00D5321B" w:rsidP="00CE0C2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15</w:t>
            </w:r>
            <w:r w:rsidR="00C861B6" w:rsidRPr="00260DAF">
              <w:rPr>
                <w:rFonts w:ascii="Times New Roman" w:hAnsi="Times New Roman" w:cs="Times New Roman"/>
                <w:sz w:val="27"/>
                <w:szCs w:val="27"/>
              </w:rPr>
              <w:t xml:space="preserve"> чел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(55</w:t>
            </w:r>
            <w:r w:rsidR="000333A5">
              <w:rPr>
                <w:rFonts w:ascii="Times New Roman" w:hAnsi="Times New Roman" w:cs="Times New Roman"/>
                <w:sz w:val="27"/>
                <w:szCs w:val="27"/>
              </w:rPr>
              <w:t>%)</w:t>
            </w:r>
          </w:p>
        </w:tc>
        <w:tc>
          <w:tcPr>
            <w:tcW w:w="1876" w:type="dxa"/>
          </w:tcPr>
          <w:p w:rsidR="00CE0C28" w:rsidRDefault="00D5321B" w:rsidP="00CE0C2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</w:t>
            </w:r>
            <w:r w:rsidR="00C861B6" w:rsidRPr="00260DAF">
              <w:rPr>
                <w:rFonts w:ascii="Times New Roman" w:hAnsi="Times New Roman" w:cs="Times New Roman"/>
                <w:sz w:val="27"/>
                <w:szCs w:val="27"/>
              </w:rPr>
              <w:t xml:space="preserve"> чел.</w:t>
            </w:r>
            <w:r w:rsidR="000333A5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C861B6" w:rsidRPr="00260DAF" w:rsidRDefault="00D5321B" w:rsidP="00CE0C2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( 30 </w:t>
            </w:r>
            <w:r w:rsidR="000333A5">
              <w:rPr>
                <w:rFonts w:ascii="Times New Roman" w:hAnsi="Times New Roman" w:cs="Times New Roman"/>
                <w:sz w:val="27"/>
                <w:szCs w:val="27"/>
              </w:rPr>
              <w:t>%)</w:t>
            </w:r>
          </w:p>
          <w:p w:rsidR="00C861B6" w:rsidRPr="00260DAF" w:rsidRDefault="00C861B6" w:rsidP="00CE0C2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260DAF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1154" w:type="dxa"/>
          </w:tcPr>
          <w:p w:rsidR="00C861B6" w:rsidRPr="00260DAF" w:rsidRDefault="00C861B6" w:rsidP="00CE0C2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260DAF">
              <w:rPr>
                <w:rFonts w:ascii="Times New Roman" w:hAnsi="Times New Roman" w:cs="Times New Roman"/>
                <w:sz w:val="27"/>
                <w:szCs w:val="27"/>
              </w:rPr>
              <w:t>1 чел</w:t>
            </w:r>
            <w:r w:rsidR="000333A5">
              <w:rPr>
                <w:rFonts w:ascii="Times New Roman" w:hAnsi="Times New Roman" w:cs="Times New Roman"/>
                <w:sz w:val="27"/>
                <w:szCs w:val="27"/>
              </w:rPr>
              <w:t xml:space="preserve"> (4%)</w:t>
            </w:r>
          </w:p>
        </w:tc>
        <w:tc>
          <w:tcPr>
            <w:tcW w:w="1398" w:type="dxa"/>
          </w:tcPr>
          <w:p w:rsidR="00C861B6" w:rsidRPr="00260DAF" w:rsidRDefault="000333A5" w:rsidP="00CE0C2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14</w:t>
            </w:r>
            <w:r w:rsidR="00C861B6" w:rsidRPr="00260DAF">
              <w:rPr>
                <w:rFonts w:ascii="Times New Roman" w:hAnsi="Times New Roman" w:cs="Times New Roman"/>
                <w:sz w:val="27"/>
                <w:szCs w:val="27"/>
              </w:rPr>
              <w:t xml:space="preserve"> чел.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(52%)</w:t>
            </w:r>
          </w:p>
        </w:tc>
        <w:tc>
          <w:tcPr>
            <w:tcW w:w="1242" w:type="dxa"/>
          </w:tcPr>
          <w:p w:rsidR="00C861B6" w:rsidRPr="00260DAF" w:rsidRDefault="000333A5" w:rsidP="00CE0C2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</w:t>
            </w:r>
            <w:r w:rsidR="00C861B6" w:rsidRPr="00260DAF">
              <w:rPr>
                <w:rFonts w:ascii="Times New Roman" w:hAnsi="Times New Roman" w:cs="Times New Roman"/>
                <w:sz w:val="27"/>
                <w:szCs w:val="27"/>
              </w:rPr>
              <w:t>чел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(37%)</w:t>
            </w:r>
          </w:p>
        </w:tc>
        <w:tc>
          <w:tcPr>
            <w:tcW w:w="1167" w:type="dxa"/>
          </w:tcPr>
          <w:p w:rsidR="00C861B6" w:rsidRPr="00260DAF" w:rsidRDefault="00C861B6" w:rsidP="00CE0C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C861B6" w:rsidRPr="00260DAF" w:rsidTr="00250D77">
        <w:tc>
          <w:tcPr>
            <w:tcW w:w="1384" w:type="dxa"/>
          </w:tcPr>
          <w:p w:rsidR="00C861B6" w:rsidRPr="00260DAF" w:rsidRDefault="00C861B6" w:rsidP="00CE0C2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260DAF">
              <w:rPr>
                <w:rFonts w:ascii="Times New Roman" w:hAnsi="Times New Roman" w:cs="Times New Roman"/>
                <w:sz w:val="27"/>
                <w:szCs w:val="27"/>
              </w:rPr>
              <w:t xml:space="preserve">Конец года </w:t>
            </w:r>
          </w:p>
        </w:tc>
        <w:tc>
          <w:tcPr>
            <w:tcW w:w="1985" w:type="dxa"/>
          </w:tcPr>
          <w:p w:rsidR="00C861B6" w:rsidRPr="00260DAF" w:rsidRDefault="00C861B6" w:rsidP="00CE0C2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260DAF">
              <w:rPr>
                <w:rFonts w:ascii="Times New Roman" w:hAnsi="Times New Roman" w:cs="Times New Roman"/>
                <w:sz w:val="27"/>
                <w:szCs w:val="27"/>
              </w:rPr>
              <w:t xml:space="preserve"> 18 чел</w:t>
            </w:r>
            <w:r w:rsidR="000333A5">
              <w:rPr>
                <w:rFonts w:ascii="Times New Roman" w:hAnsi="Times New Roman" w:cs="Times New Roman"/>
                <w:sz w:val="27"/>
                <w:szCs w:val="27"/>
              </w:rPr>
              <w:t xml:space="preserve">       (67 %)</w:t>
            </w:r>
          </w:p>
        </w:tc>
        <w:tc>
          <w:tcPr>
            <w:tcW w:w="1876" w:type="dxa"/>
          </w:tcPr>
          <w:p w:rsidR="00C861B6" w:rsidRPr="00260DAF" w:rsidRDefault="00C861B6" w:rsidP="00CE0C2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260DAF">
              <w:rPr>
                <w:rFonts w:ascii="Times New Roman" w:hAnsi="Times New Roman" w:cs="Times New Roman"/>
                <w:sz w:val="27"/>
                <w:szCs w:val="27"/>
              </w:rPr>
              <w:t>9 чел.</w:t>
            </w:r>
            <w:r w:rsidR="000333A5">
              <w:rPr>
                <w:rFonts w:ascii="Times New Roman" w:hAnsi="Times New Roman" w:cs="Times New Roman"/>
                <w:sz w:val="27"/>
                <w:szCs w:val="27"/>
              </w:rPr>
              <w:t xml:space="preserve"> (33%)0</w:t>
            </w:r>
          </w:p>
          <w:p w:rsidR="00C861B6" w:rsidRPr="00260DAF" w:rsidRDefault="00C861B6" w:rsidP="00CE0C2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54" w:type="dxa"/>
          </w:tcPr>
          <w:p w:rsidR="00C861B6" w:rsidRPr="00260DAF" w:rsidRDefault="000333A5" w:rsidP="00CE0C2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</w:t>
            </w:r>
            <w:r w:rsidR="00C861B6" w:rsidRPr="00260DAF">
              <w:rPr>
                <w:rFonts w:ascii="Times New Roman" w:hAnsi="Times New Roman" w:cs="Times New Roman"/>
                <w:sz w:val="27"/>
                <w:szCs w:val="27"/>
              </w:rPr>
              <w:t xml:space="preserve"> чел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(11%)</w:t>
            </w:r>
          </w:p>
        </w:tc>
        <w:tc>
          <w:tcPr>
            <w:tcW w:w="1398" w:type="dxa"/>
          </w:tcPr>
          <w:p w:rsidR="00C861B6" w:rsidRPr="00260DAF" w:rsidRDefault="00C861B6" w:rsidP="00CE0C2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260DAF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="000333A5">
              <w:rPr>
                <w:rFonts w:ascii="Times New Roman" w:hAnsi="Times New Roman" w:cs="Times New Roman"/>
                <w:sz w:val="27"/>
                <w:szCs w:val="27"/>
              </w:rPr>
              <w:t>6</w:t>
            </w:r>
            <w:r w:rsidRPr="00260DAF">
              <w:rPr>
                <w:rFonts w:ascii="Times New Roman" w:hAnsi="Times New Roman" w:cs="Times New Roman"/>
                <w:sz w:val="27"/>
                <w:szCs w:val="27"/>
              </w:rPr>
              <w:t xml:space="preserve"> чел</w:t>
            </w:r>
            <w:r w:rsidR="000333A5">
              <w:rPr>
                <w:rFonts w:ascii="Times New Roman" w:hAnsi="Times New Roman" w:cs="Times New Roman"/>
                <w:sz w:val="27"/>
                <w:szCs w:val="27"/>
              </w:rPr>
              <w:t xml:space="preserve"> (59%)</w:t>
            </w:r>
          </w:p>
          <w:p w:rsidR="00C861B6" w:rsidRPr="00260DAF" w:rsidRDefault="00C861B6" w:rsidP="00CE0C2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260DAF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1242" w:type="dxa"/>
          </w:tcPr>
          <w:p w:rsidR="00C861B6" w:rsidRPr="00260DAF" w:rsidRDefault="000333A5" w:rsidP="00CE0C2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</w:t>
            </w:r>
            <w:r w:rsidR="00C861B6" w:rsidRPr="00260DAF">
              <w:rPr>
                <w:rFonts w:ascii="Times New Roman" w:hAnsi="Times New Roman" w:cs="Times New Roman"/>
                <w:sz w:val="27"/>
                <w:szCs w:val="27"/>
              </w:rPr>
              <w:t xml:space="preserve"> чел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CE0C28">
              <w:rPr>
                <w:rFonts w:ascii="Times New Roman" w:hAnsi="Times New Roman" w:cs="Times New Roman"/>
                <w:sz w:val="27"/>
                <w:szCs w:val="27"/>
              </w:rPr>
              <w:t xml:space="preserve">                                 (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22%)</w:t>
            </w:r>
          </w:p>
        </w:tc>
        <w:tc>
          <w:tcPr>
            <w:tcW w:w="1167" w:type="dxa"/>
          </w:tcPr>
          <w:p w:rsidR="00C861B6" w:rsidRPr="00260DAF" w:rsidRDefault="00AE6E0F" w:rsidP="00CE0C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КГБОУ «БГПК» 5 человек, АНОО «Дом учителя»--2 человека</w:t>
            </w:r>
          </w:p>
        </w:tc>
      </w:tr>
      <w:tr w:rsidR="00C861B6" w:rsidRPr="00260DAF" w:rsidTr="00250D77">
        <w:tc>
          <w:tcPr>
            <w:tcW w:w="1384" w:type="dxa"/>
          </w:tcPr>
          <w:p w:rsidR="00C861B6" w:rsidRPr="00260DAF" w:rsidRDefault="00AE6E0F" w:rsidP="00CE0C2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Перспективы на 2016 / 2017</w:t>
            </w:r>
            <w:r w:rsidR="00C861B6" w:rsidRPr="00260DAF">
              <w:rPr>
                <w:rFonts w:ascii="Times New Roman" w:hAnsi="Times New Roman" w:cs="Times New Roman"/>
                <w:sz w:val="27"/>
                <w:szCs w:val="27"/>
              </w:rPr>
              <w:t xml:space="preserve"> учебный год</w:t>
            </w:r>
          </w:p>
        </w:tc>
        <w:tc>
          <w:tcPr>
            <w:tcW w:w="1985" w:type="dxa"/>
          </w:tcPr>
          <w:p w:rsidR="00C861B6" w:rsidRPr="00260DAF" w:rsidRDefault="00C861B6" w:rsidP="00CE0C2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260DAF">
              <w:rPr>
                <w:rFonts w:ascii="Times New Roman" w:hAnsi="Times New Roman" w:cs="Times New Roman"/>
                <w:sz w:val="27"/>
                <w:szCs w:val="27"/>
              </w:rPr>
              <w:t>Профессио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260DAF">
              <w:rPr>
                <w:rFonts w:ascii="Times New Roman" w:hAnsi="Times New Roman" w:cs="Times New Roman"/>
                <w:sz w:val="27"/>
                <w:szCs w:val="27"/>
              </w:rPr>
              <w:t xml:space="preserve">нальная переподго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т</w:t>
            </w:r>
            <w:r w:rsidRPr="00260DAF">
              <w:rPr>
                <w:rFonts w:ascii="Times New Roman" w:hAnsi="Times New Roman" w:cs="Times New Roman"/>
                <w:sz w:val="27"/>
                <w:szCs w:val="27"/>
              </w:rPr>
              <w:t>овка: Кайнова А.А., Сизикова Н.Н.</w:t>
            </w:r>
            <w:r w:rsidR="00D5321B">
              <w:rPr>
                <w:rFonts w:ascii="Times New Roman" w:hAnsi="Times New Roman" w:cs="Times New Roman"/>
                <w:sz w:val="27"/>
                <w:szCs w:val="27"/>
              </w:rPr>
              <w:t>, Тарасенко Л.А., Кулясова Г.С.,</w:t>
            </w:r>
          </w:p>
          <w:p w:rsidR="00C861B6" w:rsidRPr="00260DAF" w:rsidRDefault="00C861B6" w:rsidP="00CE0C2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260DAF">
              <w:rPr>
                <w:rFonts w:ascii="Times New Roman" w:hAnsi="Times New Roman" w:cs="Times New Roman"/>
                <w:sz w:val="27"/>
                <w:szCs w:val="27"/>
              </w:rPr>
              <w:t>Получение высшего образования</w:t>
            </w:r>
            <w:r w:rsidR="00CE0C28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260DAF">
              <w:rPr>
                <w:rFonts w:ascii="Times New Roman" w:hAnsi="Times New Roman" w:cs="Times New Roman"/>
                <w:sz w:val="27"/>
                <w:szCs w:val="27"/>
              </w:rPr>
              <w:t>Швецова Л.В.</w:t>
            </w:r>
          </w:p>
        </w:tc>
        <w:tc>
          <w:tcPr>
            <w:tcW w:w="1876" w:type="dxa"/>
          </w:tcPr>
          <w:p w:rsidR="00C861B6" w:rsidRPr="00260DAF" w:rsidRDefault="00C861B6" w:rsidP="00CE0C2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260DAF">
              <w:rPr>
                <w:rFonts w:ascii="Times New Roman" w:hAnsi="Times New Roman" w:cs="Times New Roman"/>
                <w:sz w:val="27"/>
                <w:szCs w:val="27"/>
              </w:rPr>
              <w:t>Получение средне специального образования: Оствальд  Е.А.</w:t>
            </w:r>
          </w:p>
        </w:tc>
        <w:tc>
          <w:tcPr>
            <w:tcW w:w="1154" w:type="dxa"/>
          </w:tcPr>
          <w:p w:rsidR="00C861B6" w:rsidRPr="00260DAF" w:rsidRDefault="00C861B6" w:rsidP="00CE0C2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260DAF">
              <w:rPr>
                <w:rFonts w:ascii="Times New Roman" w:hAnsi="Times New Roman" w:cs="Times New Roman"/>
                <w:sz w:val="27"/>
                <w:szCs w:val="27"/>
              </w:rPr>
              <w:t xml:space="preserve"> 2 чел</w:t>
            </w:r>
          </w:p>
        </w:tc>
        <w:tc>
          <w:tcPr>
            <w:tcW w:w="1398" w:type="dxa"/>
          </w:tcPr>
          <w:p w:rsidR="00C861B6" w:rsidRPr="00260DAF" w:rsidRDefault="00AE6E0F" w:rsidP="00CE0C2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</w:t>
            </w:r>
            <w:r w:rsidR="00C861B6" w:rsidRPr="00260DAF">
              <w:rPr>
                <w:rFonts w:ascii="Times New Roman" w:hAnsi="Times New Roman" w:cs="Times New Roman"/>
                <w:sz w:val="27"/>
                <w:szCs w:val="27"/>
              </w:rPr>
              <w:t xml:space="preserve"> чел</w:t>
            </w:r>
          </w:p>
        </w:tc>
        <w:tc>
          <w:tcPr>
            <w:tcW w:w="1242" w:type="dxa"/>
          </w:tcPr>
          <w:p w:rsidR="00C861B6" w:rsidRPr="00260DAF" w:rsidRDefault="00C861B6" w:rsidP="00CE0C2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260DAF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1167" w:type="dxa"/>
          </w:tcPr>
          <w:p w:rsidR="00C861B6" w:rsidRPr="00260DAF" w:rsidRDefault="00AE6E0F" w:rsidP="00CE0C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Повышение квалификации:8</w:t>
            </w:r>
            <w:r w:rsidR="00C861B6" w:rsidRPr="00260DAF">
              <w:rPr>
                <w:rFonts w:ascii="Times New Roman" w:hAnsi="Times New Roman" w:cs="Times New Roman"/>
                <w:sz w:val="27"/>
                <w:szCs w:val="27"/>
              </w:rPr>
              <w:t xml:space="preserve"> чел.</w:t>
            </w:r>
          </w:p>
          <w:p w:rsidR="00C861B6" w:rsidRPr="00260DAF" w:rsidRDefault="00C861B6" w:rsidP="00CE0C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60DAF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</w:tr>
    </w:tbl>
    <w:p w:rsidR="00C861B6" w:rsidRDefault="00C861B6" w:rsidP="00C861B6">
      <w:pPr>
        <w:spacing w:after="0" w:line="240" w:lineRule="auto"/>
        <w:ind w:hanging="567"/>
        <w:contextualSpacing/>
        <w:rPr>
          <w:sz w:val="28"/>
          <w:szCs w:val="28"/>
        </w:rPr>
      </w:pPr>
    </w:p>
    <w:p w:rsidR="00250D77" w:rsidRDefault="00250D77" w:rsidP="00C861B6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861B6" w:rsidRPr="00250D77" w:rsidRDefault="00C861B6" w:rsidP="00C861B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50D77">
        <w:rPr>
          <w:rFonts w:ascii="Times New Roman" w:hAnsi="Times New Roman" w:cs="Times New Roman"/>
          <w:i/>
          <w:sz w:val="28"/>
          <w:szCs w:val="28"/>
        </w:rPr>
        <w:lastRenderedPageBreak/>
        <w:t>1.2.2. Работа над темами  по самообразованию педагогов</w:t>
      </w:r>
    </w:p>
    <w:p w:rsidR="00C861B6" w:rsidRPr="00CC019F" w:rsidRDefault="00C861B6" w:rsidP="00CC01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19F">
        <w:rPr>
          <w:rFonts w:ascii="Times New Roman" w:hAnsi="Times New Roman" w:cs="Times New Roman"/>
          <w:sz w:val="28"/>
          <w:szCs w:val="28"/>
        </w:rPr>
        <w:t xml:space="preserve">Воспитатели в течение года работали над темами:  </w:t>
      </w:r>
    </w:p>
    <w:p w:rsidR="00CF3DE5" w:rsidRPr="00CC019F" w:rsidRDefault="00CF3DE5" w:rsidP="00CC01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19F">
        <w:rPr>
          <w:rFonts w:ascii="Times New Roman" w:hAnsi="Times New Roman" w:cs="Times New Roman"/>
          <w:sz w:val="28"/>
          <w:szCs w:val="28"/>
        </w:rPr>
        <w:t>- развитие мелкой моторики у детей с помощью игр и игровых упражнений по сенсорике;</w:t>
      </w:r>
    </w:p>
    <w:p w:rsidR="00CF3DE5" w:rsidRPr="00CC019F" w:rsidRDefault="00CF3DE5" w:rsidP="00CC01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19F">
        <w:rPr>
          <w:rFonts w:ascii="Times New Roman" w:hAnsi="Times New Roman" w:cs="Times New Roman"/>
          <w:sz w:val="28"/>
          <w:szCs w:val="28"/>
        </w:rPr>
        <w:t>- развитие речи детей  с помощью дидактических игр;</w:t>
      </w:r>
    </w:p>
    <w:p w:rsidR="00CF3DE5" w:rsidRPr="00CC019F" w:rsidRDefault="00CF3DE5" w:rsidP="00CC01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19F">
        <w:rPr>
          <w:rFonts w:ascii="Times New Roman" w:hAnsi="Times New Roman" w:cs="Times New Roman"/>
          <w:sz w:val="28"/>
          <w:szCs w:val="28"/>
        </w:rPr>
        <w:t>-развитие речи дошкольников через ознакомление с художественной литературой;</w:t>
      </w:r>
    </w:p>
    <w:p w:rsidR="00CF3DE5" w:rsidRPr="00CC019F" w:rsidRDefault="00CF3DE5" w:rsidP="00CC01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19F">
        <w:rPr>
          <w:rFonts w:ascii="Times New Roman" w:hAnsi="Times New Roman" w:cs="Times New Roman"/>
          <w:sz w:val="28"/>
          <w:szCs w:val="28"/>
        </w:rPr>
        <w:t>- формирование элементарных математических представлений  через занятия по сенсорике;</w:t>
      </w:r>
    </w:p>
    <w:p w:rsidR="00CF3DE5" w:rsidRPr="00CC019F" w:rsidRDefault="00CF3DE5" w:rsidP="00CC01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19F">
        <w:rPr>
          <w:rFonts w:ascii="Times New Roman" w:hAnsi="Times New Roman" w:cs="Times New Roman"/>
          <w:sz w:val="28"/>
          <w:szCs w:val="28"/>
        </w:rPr>
        <w:t>-развитие мелкой моторики с помощью нетрадиционных техник рисования;</w:t>
      </w:r>
    </w:p>
    <w:p w:rsidR="00CF3DE5" w:rsidRPr="00CC019F" w:rsidRDefault="00CF3DE5" w:rsidP="00CC01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19F">
        <w:rPr>
          <w:rFonts w:ascii="Times New Roman" w:hAnsi="Times New Roman" w:cs="Times New Roman"/>
          <w:sz w:val="28"/>
          <w:szCs w:val="28"/>
        </w:rPr>
        <w:t>-художественно-эстетическое   развитие  детей  с помощью нетрадиционных техник ИЗО;</w:t>
      </w:r>
    </w:p>
    <w:p w:rsidR="00CF3DE5" w:rsidRPr="00CC019F" w:rsidRDefault="00CF3DE5" w:rsidP="00CC01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19F">
        <w:rPr>
          <w:rFonts w:ascii="Times New Roman" w:hAnsi="Times New Roman" w:cs="Times New Roman"/>
          <w:sz w:val="28"/>
          <w:szCs w:val="28"/>
        </w:rPr>
        <w:t>-развитие речи детей через театрализованную деятельность</w:t>
      </w:r>
      <w:r w:rsidR="00BE3231" w:rsidRPr="00CC019F">
        <w:rPr>
          <w:rFonts w:ascii="Times New Roman" w:hAnsi="Times New Roman" w:cs="Times New Roman"/>
          <w:sz w:val="28"/>
          <w:szCs w:val="28"/>
        </w:rPr>
        <w:t>;</w:t>
      </w:r>
    </w:p>
    <w:p w:rsidR="00BE3231" w:rsidRPr="00CC019F" w:rsidRDefault="00BE3231" w:rsidP="00CC01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19F">
        <w:rPr>
          <w:rFonts w:ascii="Times New Roman" w:hAnsi="Times New Roman" w:cs="Times New Roman"/>
          <w:sz w:val="28"/>
          <w:szCs w:val="28"/>
        </w:rPr>
        <w:t>- развитие творческого воображения у детей посредством искусства оригами;</w:t>
      </w:r>
    </w:p>
    <w:p w:rsidR="00BE3231" w:rsidRPr="00CC019F" w:rsidRDefault="00BE3231" w:rsidP="00CC01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19F">
        <w:rPr>
          <w:rFonts w:ascii="Times New Roman" w:hAnsi="Times New Roman" w:cs="Times New Roman"/>
          <w:sz w:val="28"/>
          <w:szCs w:val="28"/>
        </w:rPr>
        <w:t>-нравственно- патриотическое  воспитание детей через ознакомление с краеведением;</w:t>
      </w:r>
    </w:p>
    <w:p w:rsidR="00BE3231" w:rsidRPr="00CC019F" w:rsidRDefault="00BE3231" w:rsidP="00CC01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19F">
        <w:rPr>
          <w:rFonts w:ascii="Times New Roman" w:hAnsi="Times New Roman" w:cs="Times New Roman"/>
          <w:sz w:val="28"/>
          <w:szCs w:val="28"/>
        </w:rPr>
        <w:t>-формирование экологических  знаний через  опытно –экспериментальную  деятельность;</w:t>
      </w:r>
    </w:p>
    <w:p w:rsidR="00BE3231" w:rsidRPr="00CC019F" w:rsidRDefault="00BE3231" w:rsidP="00CC01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19F">
        <w:rPr>
          <w:rFonts w:ascii="Times New Roman" w:hAnsi="Times New Roman" w:cs="Times New Roman"/>
          <w:sz w:val="28"/>
          <w:szCs w:val="28"/>
        </w:rPr>
        <w:t>-ознакомление с окружающим миром через изобразительную деятельность ;</w:t>
      </w:r>
    </w:p>
    <w:p w:rsidR="00BE3231" w:rsidRPr="00CC019F" w:rsidRDefault="00BE3231" w:rsidP="00CC01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19F">
        <w:rPr>
          <w:rFonts w:ascii="Times New Roman" w:hAnsi="Times New Roman" w:cs="Times New Roman"/>
          <w:sz w:val="28"/>
          <w:szCs w:val="28"/>
        </w:rPr>
        <w:t>- познавательное развитие дошкольников  через ознакомление с окружающим миром;</w:t>
      </w:r>
    </w:p>
    <w:p w:rsidR="00BE3231" w:rsidRPr="00CC019F" w:rsidRDefault="00BE3231" w:rsidP="00CC01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19F">
        <w:rPr>
          <w:rFonts w:ascii="Times New Roman" w:hAnsi="Times New Roman" w:cs="Times New Roman"/>
          <w:sz w:val="28"/>
          <w:szCs w:val="28"/>
        </w:rPr>
        <w:t>-воспитание ЗОЖ через познавательную деятельность;</w:t>
      </w:r>
    </w:p>
    <w:p w:rsidR="00BE3231" w:rsidRPr="00CC019F" w:rsidRDefault="00BE3231" w:rsidP="00CC01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19F">
        <w:rPr>
          <w:rFonts w:ascii="Times New Roman" w:hAnsi="Times New Roman" w:cs="Times New Roman"/>
          <w:sz w:val="28"/>
          <w:szCs w:val="28"/>
        </w:rPr>
        <w:t>- воспитание здорового образа жизни посредством валеологии;</w:t>
      </w:r>
    </w:p>
    <w:p w:rsidR="001A25B2" w:rsidRPr="00CC019F" w:rsidRDefault="00BE3231" w:rsidP="00CC01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19F">
        <w:rPr>
          <w:rFonts w:ascii="Times New Roman" w:hAnsi="Times New Roman" w:cs="Times New Roman"/>
          <w:sz w:val="28"/>
          <w:szCs w:val="28"/>
        </w:rPr>
        <w:t xml:space="preserve">- личностно- ориентированный </w:t>
      </w:r>
      <w:r w:rsidR="001A25B2" w:rsidRPr="00CC019F">
        <w:rPr>
          <w:rFonts w:ascii="Times New Roman" w:hAnsi="Times New Roman" w:cs="Times New Roman"/>
          <w:sz w:val="28"/>
          <w:szCs w:val="28"/>
        </w:rPr>
        <w:t>подход в воспитании дошкольников;</w:t>
      </w:r>
    </w:p>
    <w:p w:rsidR="001A25B2" w:rsidRPr="00CC019F" w:rsidRDefault="001A25B2" w:rsidP="00CC01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19F">
        <w:rPr>
          <w:rFonts w:ascii="Times New Roman" w:hAnsi="Times New Roman" w:cs="Times New Roman"/>
          <w:sz w:val="28"/>
          <w:szCs w:val="28"/>
        </w:rPr>
        <w:t>- развитие связной речи детей дошкольного возраста;</w:t>
      </w:r>
    </w:p>
    <w:p w:rsidR="001A25B2" w:rsidRPr="00CC019F" w:rsidRDefault="001A25B2" w:rsidP="00CC01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19F">
        <w:rPr>
          <w:rFonts w:ascii="Times New Roman" w:hAnsi="Times New Roman" w:cs="Times New Roman"/>
          <w:sz w:val="28"/>
          <w:szCs w:val="28"/>
        </w:rPr>
        <w:t>- развитие чувства ритма у детей через музыкально- ритмическую деятельность;</w:t>
      </w:r>
    </w:p>
    <w:p w:rsidR="001A25B2" w:rsidRPr="00CC019F" w:rsidRDefault="001A25B2" w:rsidP="00CC01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19F">
        <w:rPr>
          <w:rFonts w:ascii="Times New Roman" w:hAnsi="Times New Roman" w:cs="Times New Roman"/>
          <w:sz w:val="28"/>
          <w:szCs w:val="28"/>
        </w:rPr>
        <w:t>- развитие музыкальных способностей через театрализацию;</w:t>
      </w:r>
    </w:p>
    <w:p w:rsidR="00BE3231" w:rsidRPr="00CC019F" w:rsidRDefault="001A25B2" w:rsidP="00CC01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19F">
        <w:rPr>
          <w:rFonts w:ascii="Times New Roman" w:hAnsi="Times New Roman" w:cs="Times New Roman"/>
          <w:sz w:val="28"/>
          <w:szCs w:val="28"/>
        </w:rPr>
        <w:t xml:space="preserve">- физическое воспитание детей </w:t>
      </w:r>
      <w:r w:rsidR="00BE3231" w:rsidRPr="00CC019F">
        <w:rPr>
          <w:rFonts w:ascii="Times New Roman" w:hAnsi="Times New Roman" w:cs="Times New Roman"/>
          <w:sz w:val="28"/>
          <w:szCs w:val="28"/>
        </w:rPr>
        <w:t xml:space="preserve"> </w:t>
      </w:r>
      <w:r w:rsidRPr="00CC019F">
        <w:rPr>
          <w:rFonts w:ascii="Times New Roman" w:hAnsi="Times New Roman" w:cs="Times New Roman"/>
          <w:sz w:val="28"/>
          <w:szCs w:val="28"/>
        </w:rPr>
        <w:t xml:space="preserve"> дошкольного возраста с помощью игровых технологий</w:t>
      </w:r>
      <w:r w:rsidR="00BE3231" w:rsidRPr="00CC01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3DE5" w:rsidRPr="00CC019F" w:rsidRDefault="00CF3DE5" w:rsidP="00CC01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61B6" w:rsidRPr="00CC019F" w:rsidRDefault="00C861B6" w:rsidP="00CC01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19F">
        <w:rPr>
          <w:rFonts w:ascii="Times New Roman" w:hAnsi="Times New Roman" w:cs="Times New Roman"/>
          <w:sz w:val="28"/>
          <w:szCs w:val="28"/>
        </w:rPr>
        <w:t>В результате углубленной работы педагогов по вышеперечисленным темам, были достигнуты определенные результаты, которые нашли отражение в достижениях воспитанников:</w:t>
      </w:r>
    </w:p>
    <w:p w:rsidR="00C861B6" w:rsidRPr="00CC019F" w:rsidRDefault="00C861B6" w:rsidP="00CC01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19F">
        <w:rPr>
          <w:rFonts w:ascii="Times New Roman" w:hAnsi="Times New Roman" w:cs="Times New Roman"/>
          <w:sz w:val="28"/>
          <w:szCs w:val="28"/>
        </w:rPr>
        <w:t>- дети 2-ой младшей группы заинтересованно слушают художественные произведения, отвечают на вопросы по содержанию; могут интонационно передавать голос героя произведения; обыгрывают знакомые сюжеты;</w:t>
      </w:r>
    </w:p>
    <w:p w:rsidR="00C861B6" w:rsidRPr="00CC019F" w:rsidRDefault="00C861B6" w:rsidP="00CC01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19F">
        <w:rPr>
          <w:rFonts w:ascii="Times New Roman" w:hAnsi="Times New Roman" w:cs="Times New Roman"/>
          <w:sz w:val="28"/>
          <w:szCs w:val="28"/>
        </w:rPr>
        <w:t>- благодаря знакомству со сказками и последующим беседам по их содержанию, у детей снижается агрессивность и эмоциональное напряжение;</w:t>
      </w:r>
    </w:p>
    <w:p w:rsidR="00C861B6" w:rsidRPr="00CC019F" w:rsidRDefault="00C861B6" w:rsidP="00CC01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19F">
        <w:rPr>
          <w:rFonts w:ascii="Times New Roman" w:hAnsi="Times New Roman" w:cs="Times New Roman"/>
          <w:sz w:val="28"/>
          <w:szCs w:val="28"/>
        </w:rPr>
        <w:lastRenderedPageBreak/>
        <w:t xml:space="preserve">-  </w:t>
      </w:r>
      <w:r w:rsidR="00B94BEA">
        <w:rPr>
          <w:rFonts w:ascii="Times New Roman" w:hAnsi="Times New Roman" w:cs="Times New Roman"/>
          <w:sz w:val="28"/>
          <w:szCs w:val="28"/>
        </w:rPr>
        <w:t xml:space="preserve">дети </w:t>
      </w:r>
      <w:r w:rsidRPr="00CC019F">
        <w:rPr>
          <w:rFonts w:ascii="Times New Roman" w:hAnsi="Times New Roman" w:cs="Times New Roman"/>
          <w:sz w:val="28"/>
          <w:szCs w:val="28"/>
        </w:rPr>
        <w:t>3-4 лет научились играть совместно, объединяясь в небольшие группы по интересам; могут выдвигать требования сверстникам в соблюдении норм поведения;</w:t>
      </w:r>
    </w:p>
    <w:p w:rsidR="00C861B6" w:rsidRPr="00CC019F" w:rsidRDefault="00C861B6" w:rsidP="00CC01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19F">
        <w:rPr>
          <w:rFonts w:ascii="Times New Roman" w:hAnsi="Times New Roman" w:cs="Times New Roman"/>
          <w:sz w:val="28"/>
          <w:szCs w:val="28"/>
        </w:rPr>
        <w:t>- в группах старшего возраста дети стали более орг</w:t>
      </w:r>
      <w:r w:rsidR="00E87CC9" w:rsidRPr="00CC019F">
        <w:rPr>
          <w:rFonts w:ascii="Times New Roman" w:hAnsi="Times New Roman" w:cs="Times New Roman"/>
          <w:sz w:val="28"/>
          <w:szCs w:val="28"/>
        </w:rPr>
        <w:t>анизованны, находят себе занятия</w:t>
      </w:r>
      <w:r w:rsidRPr="00CC019F">
        <w:rPr>
          <w:rFonts w:ascii="Times New Roman" w:hAnsi="Times New Roman" w:cs="Times New Roman"/>
          <w:sz w:val="28"/>
          <w:szCs w:val="28"/>
        </w:rPr>
        <w:t xml:space="preserve"> по интересам; </w:t>
      </w:r>
    </w:p>
    <w:p w:rsidR="00C861B6" w:rsidRPr="00CC019F" w:rsidRDefault="00C861B6" w:rsidP="00CC01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19F">
        <w:rPr>
          <w:rFonts w:ascii="Times New Roman" w:hAnsi="Times New Roman" w:cs="Times New Roman"/>
          <w:sz w:val="28"/>
          <w:szCs w:val="28"/>
        </w:rPr>
        <w:t>- родители воспитанников стали активнее участвовать в жизни группы и ДОУ;</w:t>
      </w:r>
    </w:p>
    <w:p w:rsidR="00C861B6" w:rsidRPr="00CC019F" w:rsidRDefault="00C861B6" w:rsidP="00CC01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19F">
        <w:rPr>
          <w:rFonts w:ascii="Times New Roman" w:hAnsi="Times New Roman" w:cs="Times New Roman"/>
          <w:sz w:val="28"/>
          <w:szCs w:val="28"/>
        </w:rPr>
        <w:t xml:space="preserve">- у детей 5-7 лет наблюдается высокий уровень развития воображения и фантазии, интерес к </w:t>
      </w:r>
      <w:r w:rsidR="00B94BEA">
        <w:rPr>
          <w:rFonts w:ascii="Times New Roman" w:hAnsi="Times New Roman" w:cs="Times New Roman"/>
          <w:sz w:val="28"/>
          <w:szCs w:val="28"/>
        </w:rPr>
        <w:t xml:space="preserve">изобразительной </w:t>
      </w:r>
      <w:r w:rsidRPr="00CC019F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C861B6" w:rsidRPr="00CC019F" w:rsidRDefault="00C861B6" w:rsidP="00CC01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19F">
        <w:rPr>
          <w:rFonts w:ascii="Times New Roman" w:hAnsi="Times New Roman" w:cs="Times New Roman"/>
          <w:sz w:val="28"/>
          <w:szCs w:val="28"/>
        </w:rPr>
        <w:tab/>
        <w:t xml:space="preserve">Кроме того, воспитателями намечены перспективы дальнейшей работы в рамках самообразования: </w:t>
      </w:r>
    </w:p>
    <w:p w:rsidR="00C861B6" w:rsidRPr="00CC019F" w:rsidRDefault="00C861B6" w:rsidP="00CC01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19F">
        <w:rPr>
          <w:rFonts w:ascii="Times New Roman" w:hAnsi="Times New Roman" w:cs="Times New Roman"/>
          <w:sz w:val="28"/>
          <w:szCs w:val="28"/>
        </w:rPr>
        <w:t>- продолжать совместно с родителями решать проблемы воспитания и развития детей;</w:t>
      </w:r>
    </w:p>
    <w:p w:rsidR="00C861B6" w:rsidRPr="00CC019F" w:rsidRDefault="00C861B6" w:rsidP="00CC01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19F">
        <w:rPr>
          <w:rFonts w:ascii="Times New Roman" w:hAnsi="Times New Roman" w:cs="Times New Roman"/>
          <w:sz w:val="28"/>
          <w:szCs w:val="28"/>
        </w:rPr>
        <w:t>- развивать познавательные способности у детей в процессе проектной и игровой деятельности.</w:t>
      </w:r>
    </w:p>
    <w:p w:rsidR="00C861B6" w:rsidRPr="00CC019F" w:rsidRDefault="00C861B6" w:rsidP="00CC01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19F">
        <w:rPr>
          <w:rFonts w:ascii="Times New Roman" w:hAnsi="Times New Roman" w:cs="Times New Roman"/>
          <w:sz w:val="28"/>
          <w:szCs w:val="28"/>
        </w:rPr>
        <w:t>Методическая активность педагогов учреждения была достаточно высокой. Педагоги в течение года участвовали в различных мероприятиях, организуемых в МБДОУ (педсоветы, информационно-практические и семинарские занятия,</w:t>
      </w:r>
      <w:r w:rsidR="001A25B2" w:rsidRPr="00CC019F">
        <w:rPr>
          <w:rFonts w:ascii="Times New Roman" w:hAnsi="Times New Roman" w:cs="Times New Roman"/>
          <w:sz w:val="28"/>
          <w:szCs w:val="28"/>
        </w:rPr>
        <w:t xml:space="preserve"> </w:t>
      </w:r>
      <w:r w:rsidR="00E87CC9" w:rsidRPr="00CC019F">
        <w:rPr>
          <w:rFonts w:ascii="Times New Roman" w:hAnsi="Times New Roman" w:cs="Times New Roman"/>
          <w:sz w:val="28"/>
          <w:szCs w:val="28"/>
        </w:rPr>
        <w:t xml:space="preserve"> смотры, конкурсы, </w:t>
      </w:r>
      <w:r w:rsidR="001A25B2" w:rsidRPr="00CC019F">
        <w:rPr>
          <w:rFonts w:ascii="Times New Roman" w:hAnsi="Times New Roman" w:cs="Times New Roman"/>
          <w:sz w:val="28"/>
          <w:szCs w:val="28"/>
        </w:rPr>
        <w:t>смотры-конкурсы, мастер-классы)</w:t>
      </w:r>
    </w:p>
    <w:p w:rsidR="009458E6" w:rsidRPr="00E87CC9" w:rsidRDefault="009458E6" w:rsidP="00C861B6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7"/>
          <w:szCs w:val="27"/>
        </w:rPr>
      </w:pPr>
    </w:p>
    <w:p w:rsidR="00C861B6" w:rsidRPr="009458E6" w:rsidRDefault="00C861B6" w:rsidP="00C861B6">
      <w:pPr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9458E6">
        <w:rPr>
          <w:rFonts w:ascii="Times New Roman" w:hAnsi="Times New Roman" w:cs="Times New Roman"/>
          <w:i/>
          <w:sz w:val="28"/>
          <w:szCs w:val="28"/>
        </w:rPr>
        <w:t xml:space="preserve"> 1.2.3. Информация о повышении  квалификации педагогов:</w:t>
      </w:r>
    </w:p>
    <w:p w:rsidR="00DE2BFF" w:rsidRDefault="00DE2BFF" w:rsidP="00CC019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733B7">
        <w:rPr>
          <w:rFonts w:ascii="Times New Roman" w:hAnsi="Times New Roman" w:cs="Times New Roman"/>
          <w:sz w:val="28"/>
          <w:szCs w:val="28"/>
        </w:rPr>
        <w:t>Барышева Ю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733B7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.-</w:t>
      </w:r>
      <w:r w:rsidRPr="00DE2BFF">
        <w:rPr>
          <w:rFonts w:ascii="Times New Roman" w:hAnsi="Times New Roman" w:cs="Times New Roman"/>
          <w:sz w:val="28"/>
          <w:szCs w:val="28"/>
        </w:rPr>
        <w:t xml:space="preserve"> </w:t>
      </w:r>
      <w:r w:rsidRPr="00E733B7">
        <w:rPr>
          <w:rFonts w:ascii="Times New Roman" w:hAnsi="Times New Roman" w:cs="Times New Roman"/>
          <w:sz w:val="28"/>
          <w:szCs w:val="28"/>
        </w:rPr>
        <w:t>КГБПОУ  «Барнаульский государственный педагогический колледж»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E2BFF">
        <w:rPr>
          <w:rFonts w:ascii="Times New Roman" w:hAnsi="Times New Roman" w:cs="Times New Roman"/>
          <w:sz w:val="28"/>
          <w:szCs w:val="28"/>
        </w:rPr>
        <w:t xml:space="preserve"> </w:t>
      </w:r>
      <w:r w:rsidRPr="00E733B7">
        <w:rPr>
          <w:rFonts w:ascii="Times New Roman" w:hAnsi="Times New Roman" w:cs="Times New Roman"/>
          <w:sz w:val="28"/>
          <w:szCs w:val="28"/>
        </w:rPr>
        <w:t>«Проектирование основной образовательной программы дошкольного образования в соответствии с ФГОС ДО»</w:t>
      </w:r>
      <w:r>
        <w:rPr>
          <w:rFonts w:ascii="Times New Roman" w:hAnsi="Times New Roman" w:cs="Times New Roman"/>
          <w:sz w:val="28"/>
          <w:szCs w:val="28"/>
        </w:rPr>
        <w:t>, 36ч</w:t>
      </w:r>
    </w:p>
    <w:p w:rsidR="00DE2BFF" w:rsidRDefault="00DE2BFF" w:rsidP="00CC019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-Власкина Е.А.-</w:t>
      </w:r>
      <w:r w:rsidRPr="00DE2BFF">
        <w:rPr>
          <w:rFonts w:ascii="Times New Roman" w:hAnsi="Times New Roman" w:cs="Times New Roman"/>
          <w:sz w:val="28"/>
          <w:szCs w:val="28"/>
        </w:rPr>
        <w:t xml:space="preserve"> </w:t>
      </w:r>
      <w:r w:rsidRPr="00E733B7">
        <w:rPr>
          <w:rFonts w:ascii="Times New Roman" w:hAnsi="Times New Roman" w:cs="Times New Roman"/>
          <w:sz w:val="28"/>
          <w:szCs w:val="28"/>
        </w:rPr>
        <w:t>КГБПОУ  «Барнаульский государственный педагогический колледж»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E2BFF">
        <w:rPr>
          <w:rFonts w:ascii="Times New Roman" w:hAnsi="Times New Roman" w:cs="Times New Roman"/>
          <w:sz w:val="28"/>
          <w:szCs w:val="28"/>
        </w:rPr>
        <w:t xml:space="preserve"> </w:t>
      </w:r>
      <w:r w:rsidRPr="00E733B7">
        <w:rPr>
          <w:rFonts w:ascii="Times New Roman" w:hAnsi="Times New Roman" w:cs="Times New Roman"/>
          <w:sz w:val="28"/>
          <w:szCs w:val="28"/>
        </w:rPr>
        <w:t>«Проектирование основной образовательной программы дошкольного образования в соответствии с ФГОС ДО»</w:t>
      </w:r>
      <w:r>
        <w:rPr>
          <w:rFonts w:ascii="Times New Roman" w:hAnsi="Times New Roman" w:cs="Times New Roman"/>
          <w:sz w:val="28"/>
          <w:szCs w:val="28"/>
        </w:rPr>
        <w:t>, 36ч.</w:t>
      </w:r>
    </w:p>
    <w:p w:rsidR="00DE2BFF" w:rsidRDefault="00DE2BFF" w:rsidP="00CC019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-Казанцева Н.А.-</w:t>
      </w:r>
      <w:r w:rsidRPr="00DE2BFF">
        <w:rPr>
          <w:rFonts w:ascii="Times New Roman" w:hAnsi="Times New Roman" w:cs="Times New Roman"/>
          <w:sz w:val="28"/>
          <w:szCs w:val="28"/>
        </w:rPr>
        <w:t xml:space="preserve"> </w:t>
      </w:r>
      <w:r w:rsidRPr="00E733B7">
        <w:rPr>
          <w:rFonts w:ascii="Times New Roman" w:hAnsi="Times New Roman" w:cs="Times New Roman"/>
          <w:sz w:val="28"/>
          <w:szCs w:val="28"/>
        </w:rPr>
        <w:t>КГБПОУ  «Барнаульский государственный педагогический колледж»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E2BFF">
        <w:rPr>
          <w:rFonts w:ascii="Times New Roman" w:hAnsi="Times New Roman" w:cs="Times New Roman"/>
          <w:sz w:val="28"/>
          <w:szCs w:val="28"/>
        </w:rPr>
        <w:t xml:space="preserve"> </w:t>
      </w:r>
      <w:r w:rsidRPr="00E733B7">
        <w:rPr>
          <w:rFonts w:ascii="Times New Roman" w:hAnsi="Times New Roman" w:cs="Times New Roman"/>
          <w:sz w:val="28"/>
          <w:szCs w:val="28"/>
        </w:rPr>
        <w:t>«Проектирование основной образовательной программы дошкольного образования в соответствии с ФГОС ДО»</w:t>
      </w:r>
      <w:r>
        <w:rPr>
          <w:rFonts w:ascii="Times New Roman" w:hAnsi="Times New Roman" w:cs="Times New Roman"/>
          <w:sz w:val="28"/>
          <w:szCs w:val="28"/>
        </w:rPr>
        <w:t>, 36ч.</w:t>
      </w:r>
    </w:p>
    <w:p w:rsidR="00DE2BFF" w:rsidRDefault="00DE2BFF" w:rsidP="00CC019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7"/>
          <w:szCs w:val="27"/>
        </w:rPr>
        <w:t>-Жибинова Н.Н.-</w:t>
      </w:r>
      <w:r w:rsidRPr="00DE2BFF">
        <w:rPr>
          <w:rFonts w:ascii="Times New Roman" w:hAnsi="Times New Roman" w:cs="Times New Roman"/>
          <w:sz w:val="28"/>
          <w:szCs w:val="28"/>
        </w:rPr>
        <w:t xml:space="preserve"> </w:t>
      </w:r>
      <w:r w:rsidRPr="00E733B7">
        <w:rPr>
          <w:rFonts w:ascii="Times New Roman" w:hAnsi="Times New Roman" w:cs="Times New Roman"/>
          <w:sz w:val="28"/>
          <w:szCs w:val="28"/>
        </w:rPr>
        <w:t>КГБПОУ  «Барнаульский государственный педагогический колледж»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E2BFF">
        <w:rPr>
          <w:rFonts w:ascii="Times New Roman" w:hAnsi="Times New Roman" w:cs="Times New Roman"/>
          <w:sz w:val="28"/>
          <w:szCs w:val="28"/>
        </w:rPr>
        <w:t xml:space="preserve"> </w:t>
      </w:r>
      <w:r w:rsidRPr="00E733B7">
        <w:rPr>
          <w:rFonts w:ascii="Times New Roman" w:hAnsi="Times New Roman" w:cs="Times New Roman"/>
          <w:sz w:val="28"/>
          <w:szCs w:val="28"/>
        </w:rPr>
        <w:t>«Проектирование основной образовательной программы дошкольного образования в соответствии с ФГОС ДО»</w:t>
      </w:r>
      <w:r>
        <w:rPr>
          <w:rFonts w:ascii="Times New Roman" w:hAnsi="Times New Roman" w:cs="Times New Roman"/>
          <w:sz w:val="28"/>
          <w:szCs w:val="28"/>
        </w:rPr>
        <w:t>, 36ч.</w:t>
      </w:r>
    </w:p>
    <w:p w:rsidR="00DE2BFF" w:rsidRDefault="00DE2BFF" w:rsidP="00CC019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Безгодова Е.Н.-</w:t>
      </w:r>
      <w:r w:rsidRPr="00DE2BFF">
        <w:rPr>
          <w:rFonts w:ascii="Times New Roman" w:hAnsi="Times New Roman" w:cs="Times New Roman"/>
          <w:sz w:val="28"/>
          <w:szCs w:val="28"/>
        </w:rPr>
        <w:t xml:space="preserve"> </w:t>
      </w:r>
      <w:r w:rsidRPr="00E733B7">
        <w:rPr>
          <w:rFonts w:ascii="Times New Roman" w:hAnsi="Times New Roman" w:cs="Times New Roman"/>
          <w:sz w:val="28"/>
          <w:szCs w:val="28"/>
        </w:rPr>
        <w:t>КГБПОУ  «Барнаульский государственный педагогический колледж»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E2BFF">
        <w:rPr>
          <w:rFonts w:ascii="Times New Roman" w:hAnsi="Times New Roman" w:cs="Times New Roman"/>
          <w:sz w:val="28"/>
          <w:szCs w:val="28"/>
        </w:rPr>
        <w:t xml:space="preserve"> </w:t>
      </w:r>
      <w:r w:rsidRPr="00E733B7">
        <w:rPr>
          <w:rFonts w:ascii="Times New Roman" w:hAnsi="Times New Roman" w:cs="Times New Roman"/>
          <w:sz w:val="28"/>
          <w:szCs w:val="28"/>
        </w:rPr>
        <w:t>«Проектирование основной образовательной программы дошкольного образования в соответствии с ФГОС ДО»</w:t>
      </w:r>
      <w:r>
        <w:rPr>
          <w:rFonts w:ascii="Times New Roman" w:hAnsi="Times New Roman" w:cs="Times New Roman"/>
          <w:sz w:val="28"/>
          <w:szCs w:val="28"/>
        </w:rPr>
        <w:t>, 36ч.</w:t>
      </w:r>
    </w:p>
    <w:p w:rsidR="00DE2BFF" w:rsidRDefault="00DE2BFF" w:rsidP="00CC019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Лукоянова О.А.- АНОО</w:t>
      </w:r>
      <w:r w:rsidR="004705C1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 Дом учителя», « Психолого- педагогическое обеспечение готовности дошкольников к школьному обучению с учетом  реализации ФГОС ДО», 24 ч.</w:t>
      </w:r>
    </w:p>
    <w:p w:rsidR="00DE2BFF" w:rsidRDefault="00DE2BFF" w:rsidP="00CC019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Бурлуцкая М.Н.-</w:t>
      </w:r>
      <w:r w:rsidR="004705C1" w:rsidRPr="004705C1">
        <w:rPr>
          <w:rFonts w:ascii="Times New Roman" w:hAnsi="Times New Roman" w:cs="Times New Roman"/>
          <w:sz w:val="28"/>
          <w:szCs w:val="28"/>
        </w:rPr>
        <w:t xml:space="preserve"> </w:t>
      </w:r>
      <w:r w:rsidR="004705C1">
        <w:rPr>
          <w:rFonts w:ascii="Times New Roman" w:hAnsi="Times New Roman" w:cs="Times New Roman"/>
          <w:sz w:val="28"/>
          <w:szCs w:val="28"/>
        </w:rPr>
        <w:t>АНОО « Дом учителя», « Психолого- педагогическое обеспечение готовности дошкольников к школьному обучению с учетом  реализации ФГОС ДО», 24 ч.</w:t>
      </w:r>
    </w:p>
    <w:p w:rsidR="00CC019F" w:rsidRDefault="00CC019F" w:rsidP="00CC019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C019F" w:rsidRDefault="00CC019F" w:rsidP="00CC019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861B6" w:rsidRPr="00D90CAA" w:rsidRDefault="00C861B6" w:rsidP="00C861B6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D90CAA">
        <w:rPr>
          <w:rFonts w:ascii="Times New Roman" w:hAnsi="Times New Roman" w:cs="Times New Roman"/>
          <w:sz w:val="28"/>
          <w:szCs w:val="28"/>
        </w:rPr>
        <w:lastRenderedPageBreak/>
        <w:t xml:space="preserve">1.2.4. </w:t>
      </w:r>
      <w:r w:rsidRPr="00D90CAA">
        <w:rPr>
          <w:rFonts w:ascii="Times New Roman" w:hAnsi="Times New Roman" w:cs="Times New Roman"/>
          <w:i/>
          <w:sz w:val="28"/>
          <w:szCs w:val="28"/>
        </w:rPr>
        <w:t>Информация о достижениях коллектива  и педагогов МБДОУ</w:t>
      </w:r>
    </w:p>
    <w:p w:rsidR="00C861B6" w:rsidRDefault="004705C1" w:rsidP="00C861B6">
      <w:pPr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90CAA">
        <w:rPr>
          <w:rFonts w:ascii="Times New Roman" w:hAnsi="Times New Roman" w:cs="Times New Roman"/>
          <w:i/>
          <w:sz w:val="28"/>
          <w:szCs w:val="28"/>
        </w:rPr>
        <w:t xml:space="preserve"> за 2015</w:t>
      </w:r>
      <w:r w:rsidR="00C861B6" w:rsidRPr="00D90CAA">
        <w:rPr>
          <w:rFonts w:ascii="Times New Roman" w:hAnsi="Times New Roman" w:cs="Times New Roman"/>
          <w:i/>
          <w:sz w:val="28"/>
          <w:szCs w:val="28"/>
        </w:rPr>
        <w:t>/ 201</w:t>
      </w:r>
      <w:r w:rsidRPr="00D90CAA">
        <w:rPr>
          <w:rFonts w:ascii="Times New Roman" w:hAnsi="Times New Roman" w:cs="Times New Roman"/>
          <w:i/>
          <w:sz w:val="28"/>
          <w:szCs w:val="28"/>
        </w:rPr>
        <w:t>6</w:t>
      </w:r>
      <w:r w:rsidR="00C861B6" w:rsidRPr="00D90CAA">
        <w:rPr>
          <w:rFonts w:ascii="Times New Roman" w:hAnsi="Times New Roman" w:cs="Times New Roman"/>
          <w:i/>
          <w:sz w:val="28"/>
          <w:szCs w:val="28"/>
        </w:rPr>
        <w:t xml:space="preserve"> г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552"/>
        <w:gridCol w:w="1701"/>
        <w:gridCol w:w="4394"/>
      </w:tblGrid>
      <w:tr w:rsidR="002F6D57" w:rsidRPr="00250D77" w:rsidTr="00250D77">
        <w:trPr>
          <w:trHeight w:val="7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D57" w:rsidRPr="00250D77" w:rsidRDefault="002F6D57" w:rsidP="00BE4F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50D77">
              <w:rPr>
                <w:rFonts w:ascii="Times New Roman" w:hAnsi="Times New Roman" w:cs="Times New Roman"/>
                <w:sz w:val="27"/>
                <w:szCs w:val="27"/>
              </w:rPr>
              <w:t>№ п\п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D57" w:rsidRPr="00250D77" w:rsidRDefault="002F6D57" w:rsidP="00BE4F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50D77">
              <w:rPr>
                <w:rFonts w:ascii="Times New Roman" w:hAnsi="Times New Roman" w:cs="Times New Roman"/>
                <w:sz w:val="27"/>
                <w:szCs w:val="27"/>
              </w:rPr>
              <w:t>ФИО педагога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D57" w:rsidRPr="00250D77" w:rsidRDefault="002F6D57" w:rsidP="00BE4F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50D77">
              <w:rPr>
                <w:rFonts w:ascii="Times New Roman" w:hAnsi="Times New Roman" w:cs="Times New Roman"/>
                <w:sz w:val="27"/>
                <w:szCs w:val="27"/>
              </w:rPr>
              <w:t>Результат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D57" w:rsidRPr="00250D77" w:rsidRDefault="002F6D57" w:rsidP="00BE4F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50D77">
              <w:rPr>
                <w:rFonts w:ascii="Times New Roman" w:hAnsi="Times New Roman" w:cs="Times New Roman"/>
                <w:sz w:val="27"/>
                <w:szCs w:val="27"/>
              </w:rPr>
              <w:t xml:space="preserve">Наименование конкурса, мероприятия; тема </w:t>
            </w:r>
          </w:p>
        </w:tc>
      </w:tr>
      <w:tr w:rsidR="002F6D57" w:rsidRPr="00250D77" w:rsidTr="00250D77">
        <w:trPr>
          <w:trHeight w:val="3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D57" w:rsidRPr="00250D77" w:rsidRDefault="002F6D57" w:rsidP="00BE4F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50D77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6D57" w:rsidRPr="00250D77" w:rsidRDefault="002F6D57" w:rsidP="00BE4F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50D77">
              <w:rPr>
                <w:rFonts w:ascii="Times New Roman" w:hAnsi="Times New Roman"/>
                <w:sz w:val="27"/>
                <w:szCs w:val="27"/>
              </w:rPr>
              <w:t xml:space="preserve">Безгодова Екатерина Николаевна, воспитатель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D57" w:rsidRPr="00250D77" w:rsidRDefault="002F6D57" w:rsidP="00BE4F2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50D77">
              <w:rPr>
                <w:rFonts w:ascii="Times New Roman" w:hAnsi="Times New Roman"/>
                <w:sz w:val="27"/>
                <w:szCs w:val="27"/>
              </w:rPr>
              <w:t>Сертификат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D57" w:rsidRPr="00250D77" w:rsidRDefault="002F6D57" w:rsidP="00BE4F2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50D77">
              <w:rPr>
                <w:rFonts w:ascii="Times New Roman" w:hAnsi="Times New Roman"/>
                <w:sz w:val="27"/>
                <w:szCs w:val="27"/>
              </w:rPr>
              <w:t>Всероссийский конкурс детских рисунков «Краски осени»</w:t>
            </w:r>
          </w:p>
        </w:tc>
      </w:tr>
      <w:tr w:rsidR="002F6D57" w:rsidRPr="00250D77" w:rsidTr="00250D77">
        <w:trPr>
          <w:trHeight w:val="3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D57" w:rsidRPr="00250D77" w:rsidRDefault="002F6D57" w:rsidP="00BE4F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50D77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6D57" w:rsidRPr="00250D77" w:rsidRDefault="002F6D57" w:rsidP="00BE4F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D57" w:rsidRPr="00250D77" w:rsidRDefault="002F6D57" w:rsidP="00BE4F2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50D77">
              <w:rPr>
                <w:rFonts w:ascii="Times New Roman" w:hAnsi="Times New Roman"/>
                <w:sz w:val="27"/>
                <w:szCs w:val="27"/>
              </w:rPr>
              <w:t>Диплом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D57" w:rsidRPr="00250D77" w:rsidRDefault="002F6D57" w:rsidP="00BE4F2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50D77">
              <w:rPr>
                <w:rFonts w:ascii="Times New Roman" w:hAnsi="Times New Roman"/>
                <w:sz w:val="27"/>
                <w:szCs w:val="27"/>
              </w:rPr>
              <w:t>Детская лига творческих работ</w:t>
            </w:r>
          </w:p>
          <w:p w:rsidR="002F6D57" w:rsidRPr="00250D77" w:rsidRDefault="002F6D57" w:rsidP="00BE4F2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50D77">
              <w:rPr>
                <w:rFonts w:ascii="Times New Roman" w:hAnsi="Times New Roman"/>
                <w:sz w:val="27"/>
                <w:szCs w:val="27"/>
              </w:rPr>
              <w:t>«Любимая сказка»</w:t>
            </w:r>
          </w:p>
        </w:tc>
      </w:tr>
      <w:tr w:rsidR="002F6D57" w:rsidRPr="00250D77" w:rsidTr="00250D77">
        <w:trPr>
          <w:trHeight w:val="3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D57" w:rsidRPr="00250D77" w:rsidRDefault="002F6D57" w:rsidP="00BE4F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50D77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D57" w:rsidRPr="00250D77" w:rsidRDefault="002F6D57" w:rsidP="00BE4F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D57" w:rsidRPr="00250D77" w:rsidRDefault="002F6D57" w:rsidP="00BE4F2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50D77">
              <w:rPr>
                <w:rFonts w:ascii="Times New Roman" w:hAnsi="Times New Roman"/>
                <w:sz w:val="27"/>
                <w:szCs w:val="27"/>
              </w:rPr>
              <w:t>Сертификат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D57" w:rsidRPr="00250D77" w:rsidRDefault="002F6D57" w:rsidP="00BE4F2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50D77">
              <w:rPr>
                <w:rFonts w:ascii="Times New Roman" w:hAnsi="Times New Roman"/>
                <w:sz w:val="27"/>
                <w:szCs w:val="27"/>
              </w:rPr>
              <w:t>Всероссийский творческий конкурс детских рисунков «Любимая сказка»</w:t>
            </w:r>
          </w:p>
        </w:tc>
      </w:tr>
      <w:tr w:rsidR="002F6D57" w:rsidRPr="00250D77" w:rsidTr="00250D77">
        <w:trPr>
          <w:trHeight w:val="3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D57" w:rsidRPr="00250D77" w:rsidRDefault="002F6D57" w:rsidP="00BE4F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50D77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6D57" w:rsidRPr="00250D77" w:rsidRDefault="002F6D57" w:rsidP="00BE4F2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50D77">
              <w:rPr>
                <w:rFonts w:ascii="Times New Roman" w:hAnsi="Times New Roman"/>
                <w:sz w:val="27"/>
                <w:szCs w:val="27"/>
              </w:rPr>
              <w:t>Жибинова Наталья Николаевна, воспитатель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D57" w:rsidRPr="00250D77" w:rsidRDefault="002F6D57" w:rsidP="00BE4F2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50D77">
              <w:rPr>
                <w:rFonts w:ascii="Times New Roman" w:hAnsi="Times New Roman"/>
                <w:sz w:val="27"/>
                <w:szCs w:val="27"/>
              </w:rPr>
              <w:t>Диплом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D57" w:rsidRPr="00250D77" w:rsidRDefault="002F6D57" w:rsidP="00BE4F2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50D77">
              <w:rPr>
                <w:rFonts w:ascii="Times New Roman" w:hAnsi="Times New Roman"/>
                <w:sz w:val="27"/>
                <w:szCs w:val="27"/>
              </w:rPr>
              <w:t>Международный конкурс «Лучшая презентация к уроку», работа «Алтай родной. неповторимый»</w:t>
            </w:r>
          </w:p>
        </w:tc>
      </w:tr>
      <w:tr w:rsidR="002F6D57" w:rsidRPr="00250D77" w:rsidTr="00250D77">
        <w:trPr>
          <w:trHeight w:val="3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D57" w:rsidRPr="00250D77" w:rsidRDefault="002F6D57" w:rsidP="00BE4F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50D77"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D57" w:rsidRPr="00250D77" w:rsidRDefault="002F6D57" w:rsidP="00BE4F2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D57" w:rsidRPr="00250D77" w:rsidRDefault="002F6D57" w:rsidP="00BE4F2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50D77">
              <w:rPr>
                <w:rFonts w:ascii="Times New Roman" w:hAnsi="Times New Roman"/>
                <w:sz w:val="27"/>
                <w:szCs w:val="27"/>
              </w:rPr>
              <w:t>Диплом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D57" w:rsidRPr="00250D77" w:rsidRDefault="002F6D57" w:rsidP="00BE4F2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50D77">
              <w:rPr>
                <w:rFonts w:ascii="Times New Roman" w:hAnsi="Times New Roman"/>
                <w:sz w:val="27"/>
                <w:szCs w:val="27"/>
              </w:rPr>
              <w:t>Всероссийская викторина «Основы формирования профессиональной грамотности педагога в области информационно- коммуникативных технологий. Высокий уровень»</w:t>
            </w:r>
          </w:p>
        </w:tc>
      </w:tr>
      <w:tr w:rsidR="002F6D57" w:rsidRPr="00250D77" w:rsidTr="00250D77">
        <w:trPr>
          <w:trHeight w:val="3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D57" w:rsidRPr="00250D77" w:rsidRDefault="002F6D57" w:rsidP="00BE4F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50D77"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D57" w:rsidRPr="00250D77" w:rsidRDefault="002F6D57" w:rsidP="00BE4F2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50D77">
              <w:rPr>
                <w:rFonts w:ascii="Times New Roman" w:hAnsi="Times New Roman"/>
                <w:sz w:val="27"/>
                <w:szCs w:val="27"/>
              </w:rPr>
              <w:t>Кайнова Александра Андреевна, воспитатель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D57" w:rsidRPr="00250D77" w:rsidRDefault="002F6D57" w:rsidP="00BE4F2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50D77">
              <w:rPr>
                <w:rFonts w:ascii="Times New Roman" w:hAnsi="Times New Roman"/>
                <w:sz w:val="27"/>
                <w:szCs w:val="27"/>
              </w:rPr>
              <w:t>Всероссийский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D57" w:rsidRPr="00250D77" w:rsidRDefault="002F6D57" w:rsidP="00BE4F2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50D77">
              <w:rPr>
                <w:rFonts w:ascii="Times New Roman" w:hAnsi="Times New Roman"/>
                <w:sz w:val="27"/>
                <w:szCs w:val="27"/>
              </w:rPr>
              <w:t>Всероссийская викторина « Концептуальные основы ФГОС дошкольного образования»</w:t>
            </w:r>
          </w:p>
        </w:tc>
      </w:tr>
      <w:tr w:rsidR="002F6D57" w:rsidRPr="00250D77" w:rsidTr="00250D77">
        <w:trPr>
          <w:trHeight w:val="3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D57" w:rsidRPr="00250D77" w:rsidRDefault="002F6D57" w:rsidP="00BE4F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50D77"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6D57" w:rsidRPr="00250D77" w:rsidRDefault="002F6D57" w:rsidP="00BE4F2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50D77">
              <w:rPr>
                <w:rFonts w:ascii="Times New Roman" w:hAnsi="Times New Roman"/>
                <w:sz w:val="27"/>
                <w:szCs w:val="27"/>
              </w:rPr>
              <w:t>Лукоянова  Олеся Андреевна, воспитатель</w:t>
            </w:r>
          </w:p>
          <w:p w:rsidR="002F6D57" w:rsidRPr="00250D77" w:rsidRDefault="002F6D57" w:rsidP="00BE4F2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D57" w:rsidRPr="00250D77" w:rsidRDefault="002F6D57" w:rsidP="00BE4F2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50D77">
              <w:rPr>
                <w:rFonts w:ascii="Times New Roman" w:hAnsi="Times New Roman"/>
                <w:sz w:val="27"/>
                <w:szCs w:val="27"/>
              </w:rPr>
              <w:t>Краевой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D57" w:rsidRPr="00250D77" w:rsidRDefault="002F6D57" w:rsidP="00BE4F2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50D77">
              <w:rPr>
                <w:rFonts w:ascii="Times New Roman" w:hAnsi="Times New Roman"/>
                <w:sz w:val="27"/>
                <w:szCs w:val="27"/>
              </w:rPr>
              <w:t>Краевой конкурс творческих  произведений «Моя малая Родина»</w:t>
            </w:r>
          </w:p>
        </w:tc>
      </w:tr>
      <w:tr w:rsidR="002F6D57" w:rsidRPr="00250D77" w:rsidTr="00250D77">
        <w:trPr>
          <w:trHeight w:val="3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D57" w:rsidRPr="00250D77" w:rsidRDefault="002F6D57" w:rsidP="00BE4F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50D77"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6D57" w:rsidRPr="00250D77" w:rsidRDefault="002F6D57" w:rsidP="00BE4F2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D57" w:rsidRPr="00250D77" w:rsidRDefault="002F6D57" w:rsidP="00BE4F2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50D77">
              <w:rPr>
                <w:rFonts w:ascii="Times New Roman" w:hAnsi="Times New Roman"/>
                <w:sz w:val="27"/>
                <w:szCs w:val="27"/>
              </w:rPr>
              <w:t xml:space="preserve">Диплом </w:t>
            </w:r>
            <w:r w:rsidRPr="00250D77">
              <w:rPr>
                <w:rFonts w:ascii="Times New Roman" w:hAnsi="Times New Roman"/>
                <w:sz w:val="27"/>
                <w:szCs w:val="27"/>
                <w:lang w:val="en-US"/>
              </w:rPr>
              <w:t>II</w:t>
            </w:r>
            <w:r w:rsidRPr="00250D77">
              <w:rPr>
                <w:rFonts w:ascii="Times New Roman" w:hAnsi="Times New Roman"/>
                <w:sz w:val="27"/>
                <w:szCs w:val="27"/>
              </w:rPr>
              <w:t xml:space="preserve"> степени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D57" w:rsidRPr="00250D77" w:rsidRDefault="002F6D57" w:rsidP="00BE4F2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50D77">
              <w:rPr>
                <w:rFonts w:ascii="Times New Roman" w:hAnsi="Times New Roman"/>
                <w:sz w:val="27"/>
                <w:szCs w:val="27"/>
              </w:rPr>
              <w:t>Международный  творческий конкурс «Мечталки», номинация: лучший конспект занятия</w:t>
            </w:r>
          </w:p>
        </w:tc>
      </w:tr>
      <w:tr w:rsidR="002F6D57" w:rsidRPr="00250D77" w:rsidTr="00250D77">
        <w:trPr>
          <w:trHeight w:val="3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D57" w:rsidRPr="00250D77" w:rsidRDefault="002F6D57" w:rsidP="00BE4F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50D77">
              <w:rPr>
                <w:rFonts w:ascii="Times New Roman" w:hAnsi="Times New Roman" w:cs="Times New Roman"/>
                <w:sz w:val="27"/>
                <w:szCs w:val="27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D57" w:rsidRPr="00250D77" w:rsidRDefault="002F6D57" w:rsidP="00BE4F2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50D77">
              <w:rPr>
                <w:rFonts w:ascii="Times New Roman" w:hAnsi="Times New Roman"/>
                <w:sz w:val="27"/>
                <w:szCs w:val="27"/>
              </w:rPr>
              <w:t>Бурлуцкая Марина Николаевна, воспитатель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D57" w:rsidRPr="00250D77" w:rsidRDefault="002F6D57" w:rsidP="00BE4F2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50D77">
              <w:rPr>
                <w:rFonts w:ascii="Times New Roman" w:hAnsi="Times New Roman"/>
                <w:sz w:val="27"/>
                <w:szCs w:val="27"/>
              </w:rPr>
              <w:t>Грамота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D57" w:rsidRPr="00250D77" w:rsidRDefault="002F6D57" w:rsidP="00BE4F2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50D77">
              <w:rPr>
                <w:rFonts w:ascii="Times New Roman" w:hAnsi="Times New Roman"/>
                <w:sz w:val="27"/>
                <w:szCs w:val="27"/>
              </w:rPr>
              <w:t>Городской конкурс фирмы «Роджер» «Моя любимая игрушка»</w:t>
            </w:r>
          </w:p>
        </w:tc>
      </w:tr>
      <w:tr w:rsidR="002F6D57" w:rsidRPr="00250D77" w:rsidTr="00250D77">
        <w:trPr>
          <w:trHeight w:val="3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D57" w:rsidRPr="00250D77" w:rsidRDefault="002F6D57" w:rsidP="00BE4F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50D77">
              <w:rPr>
                <w:rFonts w:ascii="Times New Roman" w:hAnsi="Times New Roman" w:cs="Times New Roman"/>
                <w:sz w:val="27"/>
                <w:szCs w:val="27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D57" w:rsidRPr="00250D77" w:rsidRDefault="002F6D57" w:rsidP="00BE4F2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50D77">
              <w:rPr>
                <w:rFonts w:ascii="Times New Roman" w:hAnsi="Times New Roman"/>
                <w:sz w:val="27"/>
                <w:szCs w:val="27"/>
              </w:rPr>
              <w:t>Демьянова Светлана Митрофановна,, воспитатель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D57" w:rsidRPr="00250D77" w:rsidRDefault="002F6D57" w:rsidP="00BE4F2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50D77">
              <w:rPr>
                <w:rFonts w:ascii="Times New Roman" w:hAnsi="Times New Roman"/>
                <w:sz w:val="27"/>
                <w:szCs w:val="27"/>
              </w:rPr>
              <w:t>Грамота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D57" w:rsidRPr="00250D77" w:rsidRDefault="002F6D57" w:rsidP="00BE4F2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50D77">
              <w:rPr>
                <w:rFonts w:ascii="Times New Roman" w:hAnsi="Times New Roman"/>
                <w:sz w:val="27"/>
                <w:szCs w:val="27"/>
              </w:rPr>
              <w:t>Городской конкурс фирмы «Роджер» «Моя любимая игрушка»</w:t>
            </w:r>
          </w:p>
        </w:tc>
      </w:tr>
      <w:tr w:rsidR="002F6D57" w:rsidRPr="00250D77" w:rsidTr="00250D77">
        <w:trPr>
          <w:trHeight w:val="3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D57" w:rsidRPr="00250D77" w:rsidRDefault="002F6D57" w:rsidP="00BE4F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50D77">
              <w:rPr>
                <w:rFonts w:ascii="Times New Roman" w:hAnsi="Times New Roman" w:cs="Times New Roman"/>
                <w:sz w:val="27"/>
                <w:szCs w:val="27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D57" w:rsidRPr="00250D77" w:rsidRDefault="002F6D57" w:rsidP="00BE4F2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50D77">
              <w:rPr>
                <w:rFonts w:ascii="Times New Roman" w:hAnsi="Times New Roman"/>
                <w:sz w:val="27"/>
                <w:szCs w:val="27"/>
              </w:rPr>
              <w:t>Сизикова Наталья Викторовна, воспитатель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D57" w:rsidRPr="00250D77" w:rsidRDefault="002F6D57" w:rsidP="00BE4F2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50D77">
              <w:rPr>
                <w:rFonts w:ascii="Times New Roman" w:hAnsi="Times New Roman"/>
                <w:sz w:val="27"/>
                <w:szCs w:val="27"/>
              </w:rPr>
              <w:t>Диплом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D57" w:rsidRPr="00250D77" w:rsidRDefault="002F6D57" w:rsidP="00BE4F2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50D77">
              <w:rPr>
                <w:rFonts w:ascii="Times New Roman" w:hAnsi="Times New Roman"/>
                <w:sz w:val="27"/>
                <w:szCs w:val="27"/>
              </w:rPr>
              <w:t>Международный  творческий конкурс «В таланте», номинация «Декоративно- прикладное искусство»</w:t>
            </w:r>
          </w:p>
        </w:tc>
      </w:tr>
      <w:tr w:rsidR="002F6D57" w:rsidRPr="00250D77" w:rsidTr="00250D77">
        <w:trPr>
          <w:trHeight w:val="3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D57" w:rsidRPr="00250D77" w:rsidRDefault="002F6D57" w:rsidP="00BE4F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50D77">
              <w:rPr>
                <w:rFonts w:ascii="Times New Roman" w:hAnsi="Times New Roman" w:cs="Times New Roman"/>
                <w:sz w:val="27"/>
                <w:szCs w:val="27"/>
              </w:rPr>
              <w:t>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D57" w:rsidRPr="00250D77" w:rsidRDefault="002F6D57" w:rsidP="00BE4F2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50D77">
              <w:rPr>
                <w:rFonts w:ascii="Times New Roman" w:hAnsi="Times New Roman"/>
                <w:sz w:val="27"/>
                <w:szCs w:val="27"/>
              </w:rPr>
              <w:t>Коллектив  МБДОУ «Детский сад  №255»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D57" w:rsidRPr="00250D77" w:rsidRDefault="002F6D57" w:rsidP="00BE4F2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50D77">
              <w:rPr>
                <w:rFonts w:ascii="Times New Roman" w:hAnsi="Times New Roman"/>
                <w:sz w:val="27"/>
                <w:szCs w:val="27"/>
              </w:rPr>
              <w:t xml:space="preserve">Благодарность  главы администрации Ленинского района </w:t>
            </w:r>
            <w:r w:rsidRPr="00250D77">
              <w:rPr>
                <w:rFonts w:ascii="Times New Roman" w:hAnsi="Times New Roman"/>
                <w:sz w:val="27"/>
                <w:szCs w:val="27"/>
              </w:rPr>
              <w:lastRenderedPageBreak/>
              <w:t>г.Барнаула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D57" w:rsidRPr="00250D77" w:rsidRDefault="002F6D57" w:rsidP="00BE4F2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50D77">
              <w:rPr>
                <w:rFonts w:ascii="Times New Roman" w:hAnsi="Times New Roman"/>
                <w:sz w:val="27"/>
                <w:szCs w:val="27"/>
              </w:rPr>
              <w:lastRenderedPageBreak/>
              <w:t>За эффективное взаимодействие и вклад в подготовку мероприятий , посвященных 70-й годовщине Победы и1941-1945гг и 285-летию со Дня основания города Барнаула</w:t>
            </w:r>
          </w:p>
        </w:tc>
      </w:tr>
      <w:tr w:rsidR="002F6D57" w:rsidRPr="00250D77" w:rsidTr="00250D77">
        <w:trPr>
          <w:trHeight w:val="3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D57" w:rsidRPr="00250D77" w:rsidRDefault="002F6D57" w:rsidP="00BE4F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50D77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13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6D57" w:rsidRPr="00250D77" w:rsidRDefault="002F6D57" w:rsidP="00BE4F2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50D77">
              <w:rPr>
                <w:rFonts w:ascii="Times New Roman" w:hAnsi="Times New Roman"/>
                <w:sz w:val="27"/>
                <w:szCs w:val="27"/>
              </w:rPr>
              <w:t xml:space="preserve">Сизикова Наталья Викторовна, воспитатель </w:t>
            </w:r>
          </w:p>
          <w:p w:rsidR="002F6D57" w:rsidRPr="00250D77" w:rsidRDefault="002F6D57" w:rsidP="00BE4F2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D57" w:rsidRPr="00250D77" w:rsidRDefault="002F6D57" w:rsidP="00BE4F2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50D77">
              <w:rPr>
                <w:rFonts w:ascii="Times New Roman" w:hAnsi="Times New Roman"/>
                <w:sz w:val="27"/>
                <w:szCs w:val="27"/>
              </w:rPr>
              <w:t>Диплом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D57" w:rsidRPr="00250D77" w:rsidRDefault="002F6D57" w:rsidP="00BE4F2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50D77">
              <w:rPr>
                <w:rFonts w:ascii="Times New Roman" w:hAnsi="Times New Roman"/>
                <w:sz w:val="27"/>
                <w:szCs w:val="27"/>
              </w:rPr>
              <w:t>Международный творческий конкурс «В таланте», номинация декоративно-прикладное искусство</w:t>
            </w:r>
          </w:p>
        </w:tc>
      </w:tr>
      <w:tr w:rsidR="002F6D57" w:rsidRPr="00250D77" w:rsidTr="00250D77">
        <w:trPr>
          <w:trHeight w:val="3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D57" w:rsidRPr="00250D77" w:rsidRDefault="002F6D57" w:rsidP="00BE4F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50D77">
              <w:rPr>
                <w:rFonts w:ascii="Times New Roman" w:hAnsi="Times New Roman" w:cs="Times New Roman"/>
                <w:sz w:val="27"/>
                <w:szCs w:val="27"/>
              </w:rPr>
              <w:t>14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6D57" w:rsidRPr="00250D77" w:rsidRDefault="002F6D57" w:rsidP="00BE4F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D57" w:rsidRPr="00250D77" w:rsidRDefault="002F6D57" w:rsidP="00BE4F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50D77">
              <w:rPr>
                <w:rFonts w:ascii="Times New Roman" w:hAnsi="Times New Roman"/>
                <w:sz w:val="27"/>
                <w:szCs w:val="27"/>
              </w:rPr>
              <w:t>Диплом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D57" w:rsidRPr="00250D77" w:rsidRDefault="002F6D57" w:rsidP="00BE4F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50D77">
              <w:rPr>
                <w:rFonts w:ascii="Times New Roman" w:hAnsi="Times New Roman"/>
                <w:sz w:val="27"/>
                <w:szCs w:val="27"/>
              </w:rPr>
              <w:t>Международный  творческий конкурс «Мечталки», номинация: лучший конспект занятия</w:t>
            </w:r>
          </w:p>
        </w:tc>
      </w:tr>
      <w:tr w:rsidR="002F6D57" w:rsidRPr="00250D77" w:rsidTr="00250D77">
        <w:trPr>
          <w:trHeight w:val="3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D57" w:rsidRPr="00250D77" w:rsidRDefault="002F6D57" w:rsidP="00BE4F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50D77">
              <w:rPr>
                <w:rFonts w:ascii="Times New Roman" w:hAnsi="Times New Roman" w:cs="Times New Roman"/>
                <w:sz w:val="27"/>
                <w:szCs w:val="27"/>
              </w:rPr>
              <w:t>15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6D57" w:rsidRPr="00250D77" w:rsidRDefault="002F6D57" w:rsidP="00BE4F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D57" w:rsidRPr="00250D77" w:rsidRDefault="002F6D57" w:rsidP="00BE4F2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50D77">
              <w:rPr>
                <w:rFonts w:ascii="Times New Roman" w:hAnsi="Times New Roman"/>
                <w:sz w:val="27"/>
                <w:szCs w:val="27"/>
              </w:rPr>
              <w:t xml:space="preserve">Диплом </w:t>
            </w:r>
            <w:r w:rsidRPr="00250D77">
              <w:rPr>
                <w:rFonts w:ascii="Times New Roman" w:hAnsi="Times New Roman"/>
                <w:sz w:val="27"/>
                <w:szCs w:val="27"/>
                <w:lang w:val="en-US"/>
              </w:rPr>
              <w:t>I</w:t>
            </w:r>
            <w:r w:rsidRPr="00250D77">
              <w:rPr>
                <w:rFonts w:ascii="Times New Roman" w:hAnsi="Times New Roman"/>
                <w:sz w:val="27"/>
                <w:szCs w:val="27"/>
              </w:rPr>
              <w:t xml:space="preserve"> степени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D57" w:rsidRPr="00250D77" w:rsidRDefault="002F6D57" w:rsidP="00BE4F2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50D77">
              <w:rPr>
                <w:rFonts w:ascii="Times New Roman" w:hAnsi="Times New Roman"/>
                <w:sz w:val="27"/>
                <w:szCs w:val="27"/>
              </w:rPr>
              <w:t>Международный творческий конкурс «Дипломофф», номинация декоративно-прикладное искусство</w:t>
            </w:r>
          </w:p>
        </w:tc>
      </w:tr>
      <w:tr w:rsidR="002F6D57" w:rsidRPr="00250D77" w:rsidTr="00250D77">
        <w:trPr>
          <w:trHeight w:val="3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D57" w:rsidRPr="00250D77" w:rsidRDefault="002F6D57" w:rsidP="00BE4F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50D77">
              <w:rPr>
                <w:rFonts w:ascii="Times New Roman" w:hAnsi="Times New Roman" w:cs="Times New Roman"/>
                <w:sz w:val="27"/>
                <w:szCs w:val="27"/>
              </w:rPr>
              <w:t>16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6D57" w:rsidRPr="00250D77" w:rsidRDefault="002F6D57" w:rsidP="00BE4F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D57" w:rsidRPr="00250D77" w:rsidRDefault="002F6D57" w:rsidP="00BE4F2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50D77">
              <w:rPr>
                <w:rFonts w:ascii="Times New Roman" w:hAnsi="Times New Roman"/>
                <w:sz w:val="27"/>
                <w:szCs w:val="27"/>
              </w:rPr>
              <w:t>Диплом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D57" w:rsidRPr="00250D77" w:rsidRDefault="002F6D57" w:rsidP="00BE4F2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50D77">
              <w:rPr>
                <w:rFonts w:ascii="Times New Roman" w:hAnsi="Times New Roman"/>
                <w:sz w:val="27"/>
                <w:szCs w:val="27"/>
              </w:rPr>
              <w:t>Международный  творческий конкурс «В таланте», номинация «Декоративно- прикладное искусство»</w:t>
            </w:r>
          </w:p>
        </w:tc>
      </w:tr>
      <w:tr w:rsidR="002F6D57" w:rsidRPr="00250D77" w:rsidTr="00250D77">
        <w:trPr>
          <w:trHeight w:val="3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D57" w:rsidRPr="00250D77" w:rsidRDefault="002F6D57" w:rsidP="00BE4F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50D77">
              <w:rPr>
                <w:rFonts w:ascii="Times New Roman" w:hAnsi="Times New Roman" w:cs="Times New Roman"/>
                <w:sz w:val="27"/>
                <w:szCs w:val="27"/>
              </w:rPr>
              <w:t>17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6D57" w:rsidRPr="00250D77" w:rsidRDefault="002F6D57" w:rsidP="00BE4F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D57" w:rsidRPr="00250D77" w:rsidRDefault="002F6D57" w:rsidP="00BE4F2E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50D77">
              <w:rPr>
                <w:rFonts w:ascii="Times New Roman" w:hAnsi="Times New Roman"/>
                <w:sz w:val="27"/>
                <w:szCs w:val="27"/>
              </w:rPr>
              <w:t xml:space="preserve">Диплом </w:t>
            </w:r>
            <w:r w:rsidRPr="00250D77">
              <w:rPr>
                <w:rFonts w:ascii="Times New Roman" w:hAnsi="Times New Roman"/>
                <w:sz w:val="27"/>
                <w:szCs w:val="27"/>
                <w:lang w:val="en-US"/>
              </w:rPr>
              <w:t xml:space="preserve">I </w:t>
            </w:r>
            <w:r w:rsidRPr="00250D77">
              <w:rPr>
                <w:rFonts w:ascii="Times New Roman" w:hAnsi="Times New Roman"/>
                <w:sz w:val="27"/>
                <w:szCs w:val="27"/>
              </w:rPr>
              <w:t>степени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D57" w:rsidRPr="00250D77" w:rsidRDefault="002F6D57" w:rsidP="00BE4F2E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50D77">
              <w:rPr>
                <w:rFonts w:ascii="Times New Roman" w:hAnsi="Times New Roman"/>
                <w:sz w:val="27"/>
                <w:szCs w:val="27"/>
              </w:rPr>
              <w:t>Всероссийский конкурс «Рыжий Лис», номинация: космическая Одиссея</w:t>
            </w:r>
          </w:p>
        </w:tc>
      </w:tr>
      <w:tr w:rsidR="002F6D57" w:rsidRPr="00250D77" w:rsidTr="00250D77">
        <w:trPr>
          <w:trHeight w:val="3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D57" w:rsidRPr="00250D77" w:rsidRDefault="002F6D57" w:rsidP="00BE4F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50D77">
              <w:rPr>
                <w:rFonts w:ascii="Times New Roman" w:hAnsi="Times New Roman" w:cs="Times New Roman"/>
                <w:sz w:val="27"/>
                <w:szCs w:val="27"/>
              </w:rPr>
              <w:t>18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D57" w:rsidRPr="00250D77" w:rsidRDefault="002F6D57" w:rsidP="00BE4F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D57" w:rsidRPr="00250D77" w:rsidRDefault="002F6D57" w:rsidP="00BE4F2E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50D77">
              <w:rPr>
                <w:rFonts w:ascii="Times New Roman" w:hAnsi="Times New Roman"/>
                <w:sz w:val="27"/>
                <w:szCs w:val="27"/>
              </w:rPr>
              <w:t>Сертификат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D57" w:rsidRPr="00250D77" w:rsidRDefault="002F6D57" w:rsidP="00BE4F2E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50D77">
              <w:rPr>
                <w:rFonts w:ascii="Times New Roman" w:hAnsi="Times New Roman"/>
                <w:sz w:val="27"/>
                <w:szCs w:val="27"/>
              </w:rPr>
              <w:t>Открытый конкурс творческих работ «Россия- космическая держава» среди учащихся общеобразовательных и дошкольных образовательных организаций города Барнаула</w:t>
            </w:r>
          </w:p>
        </w:tc>
      </w:tr>
      <w:tr w:rsidR="002F6D57" w:rsidRPr="00250D77" w:rsidTr="00250D77">
        <w:trPr>
          <w:trHeight w:val="3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D57" w:rsidRPr="00250D77" w:rsidRDefault="002F6D57" w:rsidP="00BE4F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50D77">
              <w:rPr>
                <w:rFonts w:ascii="Times New Roman" w:hAnsi="Times New Roman" w:cs="Times New Roman"/>
                <w:sz w:val="27"/>
                <w:szCs w:val="27"/>
              </w:rPr>
              <w:t>19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6D57" w:rsidRPr="00250D77" w:rsidRDefault="002F6D57" w:rsidP="00BE4F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50D77">
              <w:rPr>
                <w:rFonts w:ascii="Times New Roman" w:hAnsi="Times New Roman" w:cs="Times New Roman"/>
                <w:sz w:val="27"/>
                <w:szCs w:val="27"/>
              </w:rPr>
              <w:t>Толстых Олеся Михайловна, воспитатель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D57" w:rsidRPr="00250D77" w:rsidRDefault="002F6D57" w:rsidP="00BE4F2E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50D77">
              <w:rPr>
                <w:rFonts w:ascii="Times New Roman" w:hAnsi="Times New Roman"/>
                <w:sz w:val="27"/>
                <w:szCs w:val="27"/>
              </w:rPr>
              <w:t xml:space="preserve">Диплом </w:t>
            </w:r>
            <w:r w:rsidRPr="00250D77">
              <w:rPr>
                <w:rFonts w:ascii="Times New Roman" w:hAnsi="Times New Roman"/>
                <w:sz w:val="27"/>
                <w:szCs w:val="27"/>
                <w:lang w:val="en-US"/>
              </w:rPr>
              <w:t xml:space="preserve">I </w:t>
            </w:r>
            <w:r w:rsidRPr="00250D77">
              <w:rPr>
                <w:rFonts w:ascii="Times New Roman" w:hAnsi="Times New Roman"/>
                <w:sz w:val="27"/>
                <w:szCs w:val="27"/>
              </w:rPr>
              <w:t>степени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D57" w:rsidRPr="00250D77" w:rsidRDefault="002F6D57" w:rsidP="00BE4F2E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50D77">
              <w:rPr>
                <w:rFonts w:ascii="Times New Roman" w:hAnsi="Times New Roman"/>
                <w:sz w:val="27"/>
                <w:szCs w:val="27"/>
              </w:rPr>
              <w:t>Всероссийский конкурс «Рыжий Лис», номинация: загадочная планета</w:t>
            </w:r>
          </w:p>
        </w:tc>
      </w:tr>
      <w:tr w:rsidR="002F6D57" w:rsidRPr="00250D77" w:rsidTr="00250D77">
        <w:trPr>
          <w:trHeight w:val="3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D57" w:rsidRPr="00250D77" w:rsidRDefault="002F6D57" w:rsidP="00BE4F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50D77">
              <w:rPr>
                <w:rFonts w:ascii="Times New Roman" w:hAnsi="Times New Roman" w:cs="Times New Roman"/>
                <w:sz w:val="27"/>
                <w:szCs w:val="27"/>
              </w:rPr>
              <w:t>20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D57" w:rsidRPr="00250D77" w:rsidRDefault="002F6D57" w:rsidP="00BE4F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D57" w:rsidRPr="00250D77" w:rsidRDefault="002F6D57" w:rsidP="00BE4F2E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50D77">
              <w:rPr>
                <w:rFonts w:ascii="Times New Roman" w:hAnsi="Times New Roman"/>
                <w:sz w:val="27"/>
                <w:szCs w:val="27"/>
              </w:rPr>
              <w:t>Сертификат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D57" w:rsidRPr="00250D77" w:rsidRDefault="002F6D57" w:rsidP="00BE4F2E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50D77">
              <w:rPr>
                <w:rFonts w:ascii="Times New Roman" w:hAnsi="Times New Roman"/>
                <w:sz w:val="27"/>
                <w:szCs w:val="27"/>
              </w:rPr>
              <w:t>Открытый конкурс творческих работ «Россия- космическая держава» среди учащихся общеобразовательных и дошкольных образовательных организаций города Барнаула</w:t>
            </w:r>
          </w:p>
        </w:tc>
      </w:tr>
      <w:tr w:rsidR="002F6D57" w:rsidRPr="00250D77" w:rsidTr="00250D77">
        <w:trPr>
          <w:trHeight w:val="3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D57" w:rsidRPr="00250D77" w:rsidRDefault="002F6D57" w:rsidP="00BE4F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50D77">
              <w:rPr>
                <w:rFonts w:ascii="Times New Roman" w:hAnsi="Times New Roman" w:cs="Times New Roman"/>
                <w:sz w:val="27"/>
                <w:szCs w:val="27"/>
              </w:rPr>
              <w:t>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D57" w:rsidRPr="00250D77" w:rsidRDefault="002F6D57" w:rsidP="00BE4F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50D77">
              <w:rPr>
                <w:rFonts w:ascii="Times New Roman" w:hAnsi="Times New Roman"/>
                <w:sz w:val="27"/>
                <w:szCs w:val="27"/>
              </w:rPr>
              <w:t>Кайнова Александра Андреевна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D57" w:rsidRPr="00250D77" w:rsidRDefault="002F6D57" w:rsidP="00BE4F2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50D77">
              <w:rPr>
                <w:rFonts w:ascii="Times New Roman" w:hAnsi="Times New Roman"/>
                <w:sz w:val="27"/>
                <w:szCs w:val="27"/>
              </w:rPr>
              <w:t xml:space="preserve">Диплом </w:t>
            </w:r>
            <w:r w:rsidRPr="00250D77">
              <w:rPr>
                <w:rFonts w:ascii="Times New Roman" w:hAnsi="Times New Roman"/>
                <w:sz w:val="27"/>
                <w:szCs w:val="27"/>
                <w:lang w:val="en-US"/>
              </w:rPr>
              <w:t>III</w:t>
            </w:r>
            <w:r w:rsidRPr="00250D77">
              <w:rPr>
                <w:rFonts w:ascii="Times New Roman" w:hAnsi="Times New Roman"/>
                <w:sz w:val="27"/>
                <w:szCs w:val="27"/>
              </w:rPr>
              <w:t xml:space="preserve"> степени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D57" w:rsidRPr="00250D77" w:rsidRDefault="002F6D57" w:rsidP="00BE4F2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50D77">
              <w:rPr>
                <w:rFonts w:ascii="Times New Roman" w:hAnsi="Times New Roman"/>
                <w:sz w:val="27"/>
                <w:szCs w:val="27"/>
              </w:rPr>
              <w:t>Всероссийский творческий конкурс «Рассударики», номинация: педагогические проекты</w:t>
            </w:r>
          </w:p>
        </w:tc>
      </w:tr>
      <w:tr w:rsidR="002F6D57" w:rsidRPr="00250D77" w:rsidTr="00250D77">
        <w:trPr>
          <w:trHeight w:val="3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D57" w:rsidRPr="00250D77" w:rsidRDefault="002F6D57" w:rsidP="00BE4F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50D77">
              <w:rPr>
                <w:rFonts w:ascii="Times New Roman" w:hAnsi="Times New Roman" w:cs="Times New Roman"/>
                <w:sz w:val="27"/>
                <w:szCs w:val="27"/>
              </w:rPr>
              <w:t>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D57" w:rsidRPr="00250D77" w:rsidRDefault="002F6D57" w:rsidP="00BE4F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50D77">
              <w:rPr>
                <w:rFonts w:ascii="Times New Roman" w:hAnsi="Times New Roman"/>
                <w:sz w:val="27"/>
                <w:szCs w:val="27"/>
              </w:rPr>
              <w:t>Коллектив МБДОУ «Детский сад № 255»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D57" w:rsidRPr="00250D77" w:rsidRDefault="002F6D57" w:rsidP="00BE4F2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50D77">
              <w:rPr>
                <w:rFonts w:ascii="Times New Roman" w:hAnsi="Times New Roman"/>
                <w:sz w:val="27"/>
                <w:szCs w:val="27"/>
              </w:rPr>
              <w:t>Благодарность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D57" w:rsidRPr="00250D77" w:rsidRDefault="002F6D57" w:rsidP="00BE4F2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50D77">
              <w:rPr>
                <w:rFonts w:ascii="Times New Roman" w:hAnsi="Times New Roman"/>
                <w:sz w:val="27"/>
                <w:szCs w:val="27"/>
              </w:rPr>
              <w:t>За активное участие в подготовке и проведении новогодних и рождественских мероприятий</w:t>
            </w:r>
          </w:p>
        </w:tc>
      </w:tr>
      <w:tr w:rsidR="002F6D57" w:rsidRPr="00250D77" w:rsidTr="00250D77">
        <w:trPr>
          <w:trHeight w:val="3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D57" w:rsidRPr="00250D77" w:rsidRDefault="002F6D57" w:rsidP="00BE4F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50D77">
              <w:rPr>
                <w:rFonts w:ascii="Times New Roman" w:hAnsi="Times New Roman" w:cs="Times New Roman"/>
                <w:sz w:val="27"/>
                <w:szCs w:val="27"/>
              </w:rPr>
              <w:t>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D57" w:rsidRPr="00250D77" w:rsidRDefault="002F6D57" w:rsidP="00BE4F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50D77">
              <w:rPr>
                <w:rFonts w:ascii="Times New Roman" w:hAnsi="Times New Roman"/>
                <w:sz w:val="27"/>
                <w:szCs w:val="27"/>
              </w:rPr>
              <w:t xml:space="preserve">Долбилова Светлана </w:t>
            </w:r>
            <w:r w:rsidRPr="00250D77">
              <w:rPr>
                <w:rFonts w:ascii="Times New Roman" w:hAnsi="Times New Roman"/>
                <w:sz w:val="27"/>
                <w:szCs w:val="27"/>
              </w:rPr>
              <w:lastRenderedPageBreak/>
              <w:t>Владимировна, музыкальный руководитель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D57" w:rsidRPr="00250D77" w:rsidRDefault="002F6D57" w:rsidP="00BE4F2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50D77">
              <w:rPr>
                <w:rFonts w:ascii="Times New Roman" w:hAnsi="Times New Roman"/>
                <w:sz w:val="27"/>
                <w:szCs w:val="27"/>
              </w:rPr>
              <w:lastRenderedPageBreak/>
              <w:t>Диплом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D57" w:rsidRPr="00250D77" w:rsidRDefault="002F6D57" w:rsidP="00BE4F2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50D77">
              <w:rPr>
                <w:rFonts w:ascii="Times New Roman" w:hAnsi="Times New Roman"/>
                <w:sz w:val="27"/>
                <w:szCs w:val="27"/>
              </w:rPr>
              <w:t xml:space="preserve">Международный творческий конкурс «Мечталкин», номинация : </w:t>
            </w:r>
            <w:r w:rsidRPr="00250D77">
              <w:rPr>
                <w:rFonts w:ascii="Times New Roman" w:hAnsi="Times New Roman"/>
                <w:sz w:val="27"/>
                <w:szCs w:val="27"/>
              </w:rPr>
              <w:lastRenderedPageBreak/>
              <w:t>открытый урок, работа «Краски осени»</w:t>
            </w:r>
          </w:p>
        </w:tc>
      </w:tr>
      <w:tr w:rsidR="002F6D57" w:rsidRPr="00250D77" w:rsidTr="00250D77">
        <w:trPr>
          <w:trHeight w:val="3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D57" w:rsidRPr="00250D77" w:rsidRDefault="002F6D57" w:rsidP="00BE4F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50D77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D57" w:rsidRPr="00250D77" w:rsidRDefault="002F6D57" w:rsidP="00BE4F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50D77">
              <w:rPr>
                <w:rFonts w:ascii="Times New Roman" w:hAnsi="Times New Roman" w:cs="Times New Roman"/>
                <w:sz w:val="27"/>
                <w:szCs w:val="27"/>
              </w:rPr>
              <w:t>Рудакова Ольга Витальевна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D57" w:rsidRPr="00250D77" w:rsidRDefault="002F6D57" w:rsidP="00BE4F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50D77">
              <w:rPr>
                <w:rFonts w:ascii="Times New Roman" w:hAnsi="Times New Roman" w:cs="Times New Roman"/>
                <w:sz w:val="27"/>
                <w:szCs w:val="27"/>
              </w:rPr>
              <w:t xml:space="preserve">Благодарственное письмо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D57" w:rsidRPr="00250D77" w:rsidRDefault="002F6D57" w:rsidP="00BE4F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50D77">
              <w:rPr>
                <w:rFonts w:ascii="Times New Roman" w:hAnsi="Times New Roman"/>
                <w:sz w:val="27"/>
                <w:szCs w:val="27"/>
              </w:rPr>
              <w:t>За активное сотрудничество с Алтайским государственным театром кукол «Сказка</w:t>
            </w:r>
          </w:p>
        </w:tc>
      </w:tr>
      <w:tr w:rsidR="002F6D57" w:rsidRPr="00250D77" w:rsidTr="00250D77">
        <w:trPr>
          <w:trHeight w:val="3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D57" w:rsidRPr="00250D77" w:rsidRDefault="002F6D57" w:rsidP="00BE4F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50D77">
              <w:rPr>
                <w:rFonts w:ascii="Times New Roman" w:hAnsi="Times New Roman" w:cs="Times New Roman"/>
                <w:sz w:val="27"/>
                <w:szCs w:val="27"/>
              </w:rPr>
              <w:t>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D57" w:rsidRPr="00250D77" w:rsidRDefault="002F6D57" w:rsidP="00BE4F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50D77">
              <w:rPr>
                <w:rFonts w:ascii="Times New Roman" w:hAnsi="Times New Roman"/>
                <w:sz w:val="27"/>
                <w:szCs w:val="27"/>
              </w:rPr>
              <w:t>Бурлуцкая Марина Николаевна, воспитатель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D57" w:rsidRPr="00250D77" w:rsidRDefault="002F6D57" w:rsidP="00BE4F2E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50D77">
              <w:rPr>
                <w:rFonts w:ascii="Times New Roman" w:hAnsi="Times New Roman"/>
                <w:sz w:val="27"/>
                <w:szCs w:val="27"/>
              </w:rPr>
              <w:t>Диплом 1 степени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D57" w:rsidRPr="00250D77" w:rsidRDefault="002F6D57" w:rsidP="00BE4F2E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50D77">
              <w:rPr>
                <w:rFonts w:ascii="Times New Roman" w:hAnsi="Times New Roman"/>
                <w:sz w:val="27"/>
                <w:szCs w:val="27"/>
              </w:rPr>
              <w:t>Международный творческий конкурс   «Дипломофф» , номинация: рисунок</w:t>
            </w:r>
          </w:p>
        </w:tc>
      </w:tr>
      <w:tr w:rsidR="002F6D57" w:rsidRPr="00250D77" w:rsidTr="00250D77">
        <w:trPr>
          <w:trHeight w:val="3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D57" w:rsidRPr="00250D77" w:rsidRDefault="002F6D57" w:rsidP="00BE4F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50D77">
              <w:rPr>
                <w:rFonts w:ascii="Times New Roman" w:hAnsi="Times New Roman" w:cs="Times New Roman"/>
                <w:sz w:val="27"/>
                <w:szCs w:val="27"/>
              </w:rPr>
              <w:t>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D57" w:rsidRPr="00250D77" w:rsidRDefault="002F6D57" w:rsidP="00BE4F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50D77">
              <w:rPr>
                <w:rFonts w:ascii="Times New Roman" w:hAnsi="Times New Roman"/>
                <w:sz w:val="27"/>
                <w:szCs w:val="27"/>
              </w:rPr>
              <w:t>Залетова Ирина Александровна, музыкальный руководитель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D57" w:rsidRPr="00250D77" w:rsidRDefault="002F6D57" w:rsidP="00BE4F2E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50D77">
              <w:rPr>
                <w:rFonts w:ascii="Times New Roman" w:hAnsi="Times New Roman"/>
                <w:sz w:val="27"/>
                <w:szCs w:val="27"/>
              </w:rPr>
              <w:t>Диплом 1 степени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D57" w:rsidRPr="00250D77" w:rsidRDefault="002F6D57" w:rsidP="00BE4F2E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50D77">
              <w:rPr>
                <w:rFonts w:ascii="Times New Roman" w:hAnsi="Times New Roman"/>
                <w:sz w:val="27"/>
                <w:szCs w:val="27"/>
              </w:rPr>
              <w:t>Международный творческий конкурс   «Мечталкин» , номинация: « Мы актеры»</w:t>
            </w:r>
          </w:p>
        </w:tc>
      </w:tr>
    </w:tbl>
    <w:p w:rsidR="002F6D57" w:rsidRPr="00D90CAA" w:rsidRDefault="002F6D57" w:rsidP="00C861B6">
      <w:pPr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861B6" w:rsidRPr="00260DAF" w:rsidRDefault="00C861B6" w:rsidP="00C861B6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7"/>
          <w:szCs w:val="27"/>
        </w:rPr>
      </w:pPr>
      <w:r w:rsidRPr="00260DAF">
        <w:rPr>
          <w:rFonts w:ascii="Times New Roman" w:hAnsi="Times New Roman" w:cs="Times New Roman"/>
          <w:sz w:val="27"/>
          <w:szCs w:val="27"/>
        </w:rPr>
        <w:t>Итоги анализа работы с кадрами выявили основную проблему:</w:t>
      </w:r>
      <w:r w:rsidR="00392B43">
        <w:rPr>
          <w:rFonts w:ascii="Times New Roman" w:hAnsi="Times New Roman" w:cs="Times New Roman"/>
          <w:sz w:val="27"/>
          <w:szCs w:val="27"/>
        </w:rPr>
        <w:t xml:space="preserve"> не все</w:t>
      </w:r>
      <w:r w:rsidRPr="00260DAF">
        <w:rPr>
          <w:rFonts w:ascii="Times New Roman" w:hAnsi="Times New Roman" w:cs="Times New Roman"/>
          <w:sz w:val="27"/>
          <w:szCs w:val="27"/>
        </w:rPr>
        <w:t xml:space="preserve"> педагоги участвуют в профессиональных конкурсах различного уровня. </w:t>
      </w:r>
    </w:p>
    <w:p w:rsidR="00C861B6" w:rsidRDefault="00C861B6" w:rsidP="00C861B6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7"/>
          <w:szCs w:val="27"/>
        </w:rPr>
      </w:pPr>
      <w:r w:rsidRPr="00260DAF">
        <w:rPr>
          <w:rFonts w:ascii="Times New Roman" w:hAnsi="Times New Roman" w:cs="Times New Roman"/>
          <w:sz w:val="27"/>
          <w:szCs w:val="27"/>
        </w:rPr>
        <w:t xml:space="preserve">Причина: в недостатке времени для подготовки конкурсных материалов,  из - за несвоевременной подачи информации организаторами конкурсов; не все педагоги владеют информационными компьютерными технологиями. </w:t>
      </w:r>
    </w:p>
    <w:p w:rsidR="00E06DF8" w:rsidRDefault="00E06DF8" w:rsidP="00C861B6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7"/>
          <w:szCs w:val="27"/>
        </w:rPr>
      </w:pPr>
    </w:p>
    <w:p w:rsidR="00C861B6" w:rsidRPr="002F6D57" w:rsidRDefault="00C861B6" w:rsidP="00C861B6">
      <w:pPr>
        <w:spacing w:after="0" w:line="240" w:lineRule="auto"/>
        <w:ind w:left="142" w:right="113"/>
        <w:jc w:val="center"/>
        <w:rPr>
          <w:rFonts w:ascii="Times New Roman" w:hAnsi="Times New Roman"/>
          <w:b/>
          <w:sz w:val="28"/>
          <w:szCs w:val="28"/>
        </w:rPr>
      </w:pPr>
      <w:r w:rsidRPr="002F6D57">
        <w:rPr>
          <w:rFonts w:ascii="Times New Roman" w:hAnsi="Times New Roman"/>
          <w:b/>
          <w:sz w:val="28"/>
          <w:szCs w:val="28"/>
        </w:rPr>
        <w:t>1.3.Результаты выполнения образовательной программы ДОУ по направлениям:</w:t>
      </w:r>
    </w:p>
    <w:p w:rsidR="00C861B6" w:rsidRPr="00260DAF" w:rsidRDefault="00C861B6" w:rsidP="00C861B6">
      <w:pPr>
        <w:pStyle w:val="af2"/>
        <w:spacing w:after="0"/>
        <w:ind w:left="0"/>
        <w:jc w:val="both"/>
        <w:rPr>
          <w:rFonts w:ascii="Times New Roman" w:hAnsi="Times New Roman"/>
          <w:sz w:val="27"/>
          <w:szCs w:val="27"/>
        </w:rPr>
      </w:pPr>
      <w:r w:rsidRPr="00260DAF">
        <w:rPr>
          <w:rFonts w:ascii="Times New Roman" w:hAnsi="Times New Roman"/>
          <w:sz w:val="27"/>
          <w:szCs w:val="27"/>
        </w:rPr>
        <w:t xml:space="preserve"> </w:t>
      </w:r>
      <w:r w:rsidR="00E06DF8">
        <w:rPr>
          <w:rFonts w:ascii="Times New Roman" w:hAnsi="Times New Roman"/>
          <w:sz w:val="27"/>
          <w:szCs w:val="27"/>
        </w:rPr>
        <w:tab/>
      </w:r>
      <w:r w:rsidRPr="00260DAF">
        <w:rPr>
          <w:rFonts w:ascii="Times New Roman" w:hAnsi="Times New Roman"/>
          <w:sz w:val="27"/>
          <w:szCs w:val="27"/>
        </w:rPr>
        <w:t xml:space="preserve"> Основные цели и задачи осуществления образовательного процесса определены исходя из положений концепции дошкольного воспитания, задач Программы развития </w:t>
      </w:r>
      <w:r w:rsidR="00392B43">
        <w:rPr>
          <w:rFonts w:ascii="Times New Roman" w:hAnsi="Times New Roman"/>
          <w:sz w:val="27"/>
          <w:szCs w:val="27"/>
        </w:rPr>
        <w:t>МБДОУ, О</w:t>
      </w:r>
      <w:r w:rsidRPr="00260DAF">
        <w:rPr>
          <w:rFonts w:ascii="Times New Roman" w:hAnsi="Times New Roman"/>
          <w:sz w:val="27"/>
          <w:szCs w:val="27"/>
        </w:rPr>
        <w:t xml:space="preserve">П </w:t>
      </w:r>
      <w:r w:rsidR="00392B43">
        <w:rPr>
          <w:rFonts w:ascii="Times New Roman" w:hAnsi="Times New Roman"/>
          <w:sz w:val="27"/>
          <w:szCs w:val="27"/>
        </w:rPr>
        <w:t>МБ</w:t>
      </w:r>
      <w:r w:rsidRPr="00260DAF">
        <w:rPr>
          <w:rFonts w:ascii="Times New Roman" w:hAnsi="Times New Roman"/>
          <w:sz w:val="27"/>
          <w:szCs w:val="27"/>
        </w:rPr>
        <w:t>ДОУ, на основании запросов и потребностей родителей:</w:t>
      </w:r>
    </w:p>
    <w:p w:rsidR="00C861B6" w:rsidRPr="00260DAF" w:rsidRDefault="00C861B6" w:rsidP="00C861B6">
      <w:pPr>
        <w:pStyle w:val="af2"/>
        <w:spacing w:after="0"/>
        <w:ind w:left="0"/>
        <w:jc w:val="both"/>
        <w:rPr>
          <w:rFonts w:ascii="Times New Roman" w:hAnsi="Times New Roman"/>
          <w:sz w:val="27"/>
          <w:szCs w:val="27"/>
        </w:rPr>
      </w:pPr>
      <w:r w:rsidRPr="00260DAF">
        <w:rPr>
          <w:rFonts w:ascii="Times New Roman" w:hAnsi="Times New Roman"/>
          <w:sz w:val="27"/>
          <w:szCs w:val="27"/>
        </w:rPr>
        <w:t>- сохранение и укрепление здоровья детей, формирование культуры здоровья дошкольников;</w:t>
      </w:r>
    </w:p>
    <w:p w:rsidR="00C861B6" w:rsidRPr="00260DAF" w:rsidRDefault="00C861B6" w:rsidP="00C861B6">
      <w:pPr>
        <w:pStyle w:val="af2"/>
        <w:spacing w:after="0"/>
        <w:ind w:left="0"/>
        <w:jc w:val="both"/>
        <w:rPr>
          <w:rFonts w:ascii="Times New Roman" w:hAnsi="Times New Roman"/>
          <w:sz w:val="27"/>
          <w:szCs w:val="27"/>
        </w:rPr>
      </w:pPr>
      <w:r w:rsidRPr="00260DAF">
        <w:rPr>
          <w:rFonts w:ascii="Times New Roman" w:hAnsi="Times New Roman"/>
          <w:sz w:val="27"/>
          <w:szCs w:val="27"/>
        </w:rPr>
        <w:t>- создание оптимальных условий для полноценного психического и физического развития детей;</w:t>
      </w:r>
    </w:p>
    <w:p w:rsidR="00C861B6" w:rsidRPr="00260DAF" w:rsidRDefault="00C861B6" w:rsidP="00C861B6">
      <w:pPr>
        <w:pStyle w:val="af2"/>
        <w:spacing w:after="0" w:line="240" w:lineRule="auto"/>
        <w:ind w:left="0"/>
        <w:jc w:val="both"/>
        <w:rPr>
          <w:rFonts w:ascii="Times New Roman" w:hAnsi="Times New Roman"/>
          <w:b/>
          <w:sz w:val="27"/>
          <w:szCs w:val="27"/>
        </w:rPr>
      </w:pPr>
      <w:r w:rsidRPr="00260DAF">
        <w:rPr>
          <w:rFonts w:ascii="Times New Roman" w:hAnsi="Times New Roman"/>
          <w:sz w:val="27"/>
          <w:szCs w:val="27"/>
        </w:rPr>
        <w:t>- развитие личности ребенка, мотивации и способностей в различных видах детской деятельности</w:t>
      </w:r>
    </w:p>
    <w:p w:rsidR="00C861B6" w:rsidRPr="00260DAF" w:rsidRDefault="00C861B6" w:rsidP="00C861B6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7"/>
          <w:szCs w:val="27"/>
        </w:rPr>
      </w:pPr>
      <w:r w:rsidRPr="00260DAF">
        <w:rPr>
          <w:rFonts w:ascii="Times New Roman" w:hAnsi="Times New Roman" w:cs="Times New Roman"/>
          <w:sz w:val="27"/>
          <w:szCs w:val="27"/>
        </w:rPr>
        <w:t>Приоритетным  направлением образовательной деятельности  МБДОУ</w:t>
      </w:r>
    </w:p>
    <w:p w:rsidR="00C861B6" w:rsidRPr="00260DAF" w:rsidRDefault="00C861B6" w:rsidP="00C861B6">
      <w:pPr>
        <w:spacing w:after="0" w:line="240" w:lineRule="auto"/>
        <w:contextualSpacing/>
        <w:rPr>
          <w:rFonts w:ascii="Times New Roman" w:hAnsi="Times New Roman" w:cs="Times New Roman"/>
          <w:sz w:val="27"/>
          <w:szCs w:val="27"/>
        </w:rPr>
      </w:pPr>
      <w:r w:rsidRPr="00260DAF">
        <w:rPr>
          <w:rFonts w:ascii="Times New Roman" w:hAnsi="Times New Roman" w:cs="Times New Roman"/>
          <w:sz w:val="27"/>
          <w:szCs w:val="27"/>
        </w:rPr>
        <w:t xml:space="preserve"> является познавательно- речевое развитие</w:t>
      </w:r>
    </w:p>
    <w:p w:rsidR="00C861B6" w:rsidRPr="00260DAF" w:rsidRDefault="00C861B6" w:rsidP="00C861B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260DAF">
        <w:rPr>
          <w:rFonts w:ascii="Times New Roman" w:hAnsi="Times New Roman" w:cs="Times New Roman"/>
          <w:sz w:val="27"/>
          <w:szCs w:val="27"/>
        </w:rPr>
        <w:t>В текущем учебном году коллектив работал по основной  образовательной программе дошкольного образования.  Мониторинг освоения воспитанниками пяти образовательных областей проводился в начале учебного года и в конце (в сентябре / мае). С помощью средств мониторинга образовательного процесса (наблюдение за активностью ребенка в разл</w:t>
      </w:r>
      <w:r w:rsidR="00B94BEA">
        <w:rPr>
          <w:rFonts w:ascii="Times New Roman" w:hAnsi="Times New Roman" w:cs="Times New Roman"/>
          <w:sz w:val="27"/>
          <w:szCs w:val="27"/>
        </w:rPr>
        <w:t>ичные периоды пребывания в ДОУ (</w:t>
      </w:r>
      <w:r w:rsidRPr="00260DAF">
        <w:rPr>
          <w:rFonts w:ascii="Times New Roman" w:hAnsi="Times New Roman" w:cs="Times New Roman"/>
          <w:sz w:val="27"/>
          <w:szCs w:val="27"/>
        </w:rPr>
        <w:t xml:space="preserve">анализ продуктов детской деятельности, специальные педагогические ситуации, организуемые педагогом) воспитатели     отслеживали продвижение каждого воспитанника в освоении образовательной программы.  </w:t>
      </w:r>
    </w:p>
    <w:p w:rsidR="00C861B6" w:rsidRPr="00260DAF" w:rsidRDefault="00C861B6" w:rsidP="00C861B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C861B6" w:rsidRPr="00A96180" w:rsidRDefault="00C861B6" w:rsidP="00C861B6">
      <w:pPr>
        <w:jc w:val="center"/>
        <w:rPr>
          <w:rFonts w:ascii="Times New Roman" w:hAnsi="Times New Roman" w:cs="Times New Roman"/>
          <w:sz w:val="28"/>
          <w:szCs w:val="28"/>
        </w:rPr>
      </w:pPr>
      <w:r w:rsidRPr="00A96180">
        <w:rPr>
          <w:rFonts w:ascii="Times New Roman" w:hAnsi="Times New Roman" w:cs="Times New Roman"/>
          <w:sz w:val="28"/>
          <w:szCs w:val="28"/>
        </w:rPr>
        <w:t xml:space="preserve">Сводная таблица </w:t>
      </w:r>
      <w:r>
        <w:rPr>
          <w:rFonts w:ascii="Times New Roman" w:hAnsi="Times New Roman" w:cs="Times New Roman"/>
          <w:sz w:val="28"/>
          <w:szCs w:val="28"/>
        </w:rPr>
        <w:t>педагогического мониторинга</w:t>
      </w:r>
    </w:p>
    <w:tbl>
      <w:tblPr>
        <w:tblStyle w:val="a4"/>
        <w:tblW w:w="10045" w:type="dxa"/>
        <w:tblInd w:w="-459" w:type="dxa"/>
        <w:tblLayout w:type="fixed"/>
        <w:tblLook w:val="04A0"/>
      </w:tblPr>
      <w:tblGrid>
        <w:gridCol w:w="709"/>
        <w:gridCol w:w="709"/>
        <w:gridCol w:w="992"/>
        <w:gridCol w:w="1559"/>
        <w:gridCol w:w="1560"/>
        <w:gridCol w:w="1559"/>
        <w:gridCol w:w="1559"/>
        <w:gridCol w:w="1398"/>
      </w:tblGrid>
      <w:tr w:rsidR="00F92442" w:rsidRPr="00B94BEA" w:rsidTr="0039256E">
        <w:tc>
          <w:tcPr>
            <w:tcW w:w="709" w:type="dxa"/>
            <w:vMerge w:val="restart"/>
          </w:tcPr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709" w:type="dxa"/>
            <w:vMerge w:val="restart"/>
            <w:textDirection w:val="btLr"/>
          </w:tcPr>
          <w:p w:rsidR="00F92442" w:rsidRPr="00B94BEA" w:rsidRDefault="00F92442" w:rsidP="00C91BD3">
            <w:pPr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>№ группы, возраст</w:t>
            </w:r>
          </w:p>
        </w:tc>
        <w:tc>
          <w:tcPr>
            <w:tcW w:w="992" w:type="dxa"/>
            <w:vMerge w:val="restart"/>
            <w:textDirection w:val="btLr"/>
          </w:tcPr>
          <w:p w:rsidR="0039256E" w:rsidRPr="00B94BEA" w:rsidRDefault="00F92442" w:rsidP="00C91BD3">
            <w:pPr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>Образовател</w:t>
            </w:r>
          </w:p>
          <w:p w:rsidR="00F92442" w:rsidRPr="00B94BEA" w:rsidRDefault="00F92442" w:rsidP="0039256E">
            <w:pPr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="0039256E" w:rsidRPr="00B94BEA">
              <w:rPr>
                <w:rFonts w:ascii="Times New Roman" w:hAnsi="Times New Roman" w:cs="Times New Roman"/>
                <w:sz w:val="26"/>
                <w:szCs w:val="26"/>
              </w:rPr>
              <w:t xml:space="preserve">ный </w:t>
            </w: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 xml:space="preserve"> период</w:t>
            </w:r>
          </w:p>
        </w:tc>
        <w:tc>
          <w:tcPr>
            <w:tcW w:w="7635" w:type="dxa"/>
            <w:gridSpan w:val="5"/>
          </w:tcPr>
          <w:p w:rsidR="00F92442" w:rsidRPr="00B94BEA" w:rsidRDefault="00F92442" w:rsidP="00C91B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>Образовательные области</w:t>
            </w:r>
          </w:p>
        </w:tc>
      </w:tr>
      <w:tr w:rsidR="00F92442" w:rsidRPr="00B94BEA" w:rsidTr="0039256E">
        <w:trPr>
          <w:trHeight w:val="1394"/>
        </w:trPr>
        <w:tc>
          <w:tcPr>
            <w:tcW w:w="709" w:type="dxa"/>
            <w:vMerge/>
          </w:tcPr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vMerge/>
            <w:textDirection w:val="btLr"/>
          </w:tcPr>
          <w:p w:rsidR="00F92442" w:rsidRPr="00B94BEA" w:rsidRDefault="00F92442" w:rsidP="00C91BD3">
            <w:pPr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F92442" w:rsidRPr="00B94BEA" w:rsidRDefault="00F92442" w:rsidP="00C91B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F92442" w:rsidRPr="00B94BEA" w:rsidRDefault="00F92442" w:rsidP="00C91B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>Социально- коммуникативное развитие</w:t>
            </w:r>
          </w:p>
        </w:tc>
        <w:tc>
          <w:tcPr>
            <w:tcW w:w="1560" w:type="dxa"/>
          </w:tcPr>
          <w:p w:rsidR="00F92442" w:rsidRPr="00B94BEA" w:rsidRDefault="00F92442" w:rsidP="00C91B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>Познавате льное развитие</w:t>
            </w:r>
          </w:p>
        </w:tc>
        <w:tc>
          <w:tcPr>
            <w:tcW w:w="1559" w:type="dxa"/>
          </w:tcPr>
          <w:p w:rsidR="00F92442" w:rsidRPr="00B94BEA" w:rsidRDefault="00F92442" w:rsidP="00C91B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>Речевое развитие</w:t>
            </w:r>
          </w:p>
        </w:tc>
        <w:tc>
          <w:tcPr>
            <w:tcW w:w="1559" w:type="dxa"/>
          </w:tcPr>
          <w:p w:rsidR="00F92442" w:rsidRPr="00B94BEA" w:rsidRDefault="00F92442" w:rsidP="00C91B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>Художест венно-эстетическое</w:t>
            </w:r>
            <w:r w:rsidR="0039256E" w:rsidRPr="00B94BE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 xml:space="preserve"> развитие</w:t>
            </w:r>
          </w:p>
        </w:tc>
        <w:tc>
          <w:tcPr>
            <w:tcW w:w="1398" w:type="dxa"/>
          </w:tcPr>
          <w:p w:rsidR="00F92442" w:rsidRPr="00B94BEA" w:rsidRDefault="00F92442" w:rsidP="00C91B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>Физичес кое развитие</w:t>
            </w:r>
          </w:p>
        </w:tc>
      </w:tr>
      <w:tr w:rsidR="00F92442" w:rsidRPr="00B94BEA" w:rsidTr="0039256E">
        <w:trPr>
          <w:cantSplit/>
          <w:trHeight w:val="2001"/>
        </w:trPr>
        <w:tc>
          <w:tcPr>
            <w:tcW w:w="709" w:type="dxa"/>
            <w:vMerge w:val="restart"/>
          </w:tcPr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vMerge w:val="restart"/>
            <w:textDirection w:val="btLr"/>
          </w:tcPr>
          <w:p w:rsidR="00F92442" w:rsidRPr="00B94BEA" w:rsidRDefault="00E75D79" w:rsidP="00C91BD3">
            <w:pPr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>Гр. № 1, 2 мадшая</w:t>
            </w:r>
            <w:r w:rsidR="00F92442" w:rsidRPr="00B94BE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92" w:type="dxa"/>
            <w:textDirection w:val="btLr"/>
          </w:tcPr>
          <w:p w:rsidR="00F92442" w:rsidRPr="00B94BEA" w:rsidRDefault="00F92442" w:rsidP="00C91BD3">
            <w:pPr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>Начало</w:t>
            </w:r>
          </w:p>
          <w:p w:rsidR="00F92442" w:rsidRPr="00B94BEA" w:rsidRDefault="00F92442" w:rsidP="00C91BD3">
            <w:pPr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>года</w:t>
            </w:r>
          </w:p>
        </w:tc>
        <w:tc>
          <w:tcPr>
            <w:tcW w:w="1559" w:type="dxa"/>
          </w:tcPr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>В-0</w:t>
            </w:r>
          </w:p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>С-15 д. (63%)</w:t>
            </w:r>
          </w:p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>Н- 1 р ( 4%)</w:t>
            </w:r>
          </w:p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>Нз- 0</w:t>
            </w:r>
          </w:p>
        </w:tc>
        <w:tc>
          <w:tcPr>
            <w:tcW w:w="1560" w:type="dxa"/>
          </w:tcPr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>В-0</w:t>
            </w:r>
          </w:p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>С- 7 д (30%)</w:t>
            </w:r>
          </w:p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>Н-12 д. (50%)</w:t>
            </w:r>
          </w:p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>Нз-0</w:t>
            </w:r>
          </w:p>
        </w:tc>
        <w:tc>
          <w:tcPr>
            <w:tcW w:w="1559" w:type="dxa"/>
          </w:tcPr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>В-1 р.(4%)</w:t>
            </w:r>
          </w:p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>С- 8 д. (34%)</w:t>
            </w:r>
          </w:p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>Н-11д (46%)</w:t>
            </w:r>
          </w:p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>Нз-4 р.(16 %)</w:t>
            </w:r>
          </w:p>
        </w:tc>
        <w:tc>
          <w:tcPr>
            <w:tcW w:w="1559" w:type="dxa"/>
          </w:tcPr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>В-0</w:t>
            </w:r>
          </w:p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>С- 10 (42%)</w:t>
            </w:r>
          </w:p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>Н-12 д (50%)</w:t>
            </w:r>
          </w:p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>Нз-2 р. (8%)</w:t>
            </w:r>
          </w:p>
        </w:tc>
        <w:tc>
          <w:tcPr>
            <w:tcW w:w="1398" w:type="dxa"/>
          </w:tcPr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>В-0</w:t>
            </w:r>
          </w:p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>С- 10д. (30%)</w:t>
            </w:r>
          </w:p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>Н-12 д (50%)</w:t>
            </w:r>
          </w:p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>Нз-0</w:t>
            </w:r>
          </w:p>
        </w:tc>
      </w:tr>
      <w:tr w:rsidR="00F92442" w:rsidRPr="00B94BEA" w:rsidTr="0039256E">
        <w:trPr>
          <w:cantSplit/>
          <w:trHeight w:val="1134"/>
        </w:trPr>
        <w:tc>
          <w:tcPr>
            <w:tcW w:w="709" w:type="dxa"/>
            <w:vMerge/>
          </w:tcPr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vMerge/>
          </w:tcPr>
          <w:p w:rsidR="00F92442" w:rsidRPr="00B94BEA" w:rsidRDefault="00F92442" w:rsidP="00C91B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extDirection w:val="btLr"/>
          </w:tcPr>
          <w:p w:rsidR="00F92442" w:rsidRPr="00B94BEA" w:rsidRDefault="00F92442" w:rsidP="00C91BD3">
            <w:pPr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>Конец года</w:t>
            </w:r>
          </w:p>
        </w:tc>
        <w:tc>
          <w:tcPr>
            <w:tcW w:w="1559" w:type="dxa"/>
          </w:tcPr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>В -15 д. (57%)</w:t>
            </w:r>
          </w:p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>С-8 д.( 29%)</w:t>
            </w:r>
          </w:p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 xml:space="preserve">Нй-3 р.(14 %) </w:t>
            </w:r>
          </w:p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 xml:space="preserve"> Нз- 0</w:t>
            </w:r>
          </w:p>
        </w:tc>
        <w:tc>
          <w:tcPr>
            <w:tcW w:w="1560" w:type="dxa"/>
          </w:tcPr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>В -4 р. (14 %)</w:t>
            </w:r>
          </w:p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>С-15 д.( 57 %)</w:t>
            </w:r>
          </w:p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>Н-4р. (14%) Нз- 0</w:t>
            </w:r>
          </w:p>
        </w:tc>
        <w:tc>
          <w:tcPr>
            <w:tcW w:w="1559" w:type="dxa"/>
          </w:tcPr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>В -9 д.( 32%)</w:t>
            </w:r>
          </w:p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>С-12 д.( 47 %)</w:t>
            </w:r>
          </w:p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>Н-11д (46%)</w:t>
            </w:r>
          </w:p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 xml:space="preserve"> Нз5 д (21%)</w:t>
            </w:r>
          </w:p>
        </w:tc>
        <w:tc>
          <w:tcPr>
            <w:tcW w:w="1559" w:type="dxa"/>
          </w:tcPr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>В -9 ( 34%)</w:t>
            </w:r>
          </w:p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>С-10д.( 38 %)</w:t>
            </w:r>
          </w:p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>Н-7 д.(28%) Нз- 0</w:t>
            </w:r>
          </w:p>
        </w:tc>
        <w:tc>
          <w:tcPr>
            <w:tcW w:w="1398" w:type="dxa"/>
          </w:tcPr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>В -0</w:t>
            </w:r>
          </w:p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>С-15 д. (65 %)</w:t>
            </w:r>
          </w:p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 xml:space="preserve">Н-8д. (35%) </w:t>
            </w:r>
          </w:p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>Нз- 0</w:t>
            </w:r>
          </w:p>
        </w:tc>
      </w:tr>
      <w:tr w:rsidR="00F92442" w:rsidRPr="00B94BEA" w:rsidTr="0039256E">
        <w:trPr>
          <w:cantSplit/>
          <w:trHeight w:val="1134"/>
        </w:trPr>
        <w:tc>
          <w:tcPr>
            <w:tcW w:w="709" w:type="dxa"/>
            <w:vMerge w:val="restart"/>
          </w:tcPr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  <w:vMerge w:val="restart"/>
            <w:textDirection w:val="btLr"/>
          </w:tcPr>
          <w:p w:rsidR="00F92442" w:rsidRPr="00B94BEA" w:rsidRDefault="00F92442" w:rsidP="00E75D79">
            <w:pPr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>Гр. №2, 1 мл</w:t>
            </w:r>
            <w:r w:rsidR="00E75D79" w:rsidRPr="00B94BEA">
              <w:rPr>
                <w:rFonts w:ascii="Times New Roman" w:hAnsi="Times New Roman" w:cs="Times New Roman"/>
                <w:sz w:val="26"/>
                <w:szCs w:val="26"/>
              </w:rPr>
              <w:t>адшая</w:t>
            </w:r>
          </w:p>
        </w:tc>
        <w:tc>
          <w:tcPr>
            <w:tcW w:w="992" w:type="dxa"/>
            <w:textDirection w:val="btLr"/>
          </w:tcPr>
          <w:p w:rsidR="00F92442" w:rsidRPr="00B94BEA" w:rsidRDefault="00F92442" w:rsidP="00C91BD3">
            <w:pPr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>Начало года</w:t>
            </w:r>
          </w:p>
        </w:tc>
        <w:tc>
          <w:tcPr>
            <w:tcW w:w="1559" w:type="dxa"/>
          </w:tcPr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>В -0 д.</w:t>
            </w:r>
          </w:p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>С-21 р.( 70 %)</w:t>
            </w:r>
          </w:p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>Н-6 д.( 20%)</w:t>
            </w:r>
          </w:p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>Нз- 3 р (10%)</w:t>
            </w:r>
          </w:p>
        </w:tc>
        <w:tc>
          <w:tcPr>
            <w:tcW w:w="1560" w:type="dxa"/>
          </w:tcPr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 xml:space="preserve">В-0 </w:t>
            </w:r>
          </w:p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>С-18 д. (60 %)</w:t>
            </w:r>
          </w:p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>Н-6 д.( 20%)</w:t>
            </w:r>
          </w:p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>Нз- 6 д. (20%)</w:t>
            </w:r>
          </w:p>
        </w:tc>
        <w:tc>
          <w:tcPr>
            <w:tcW w:w="1559" w:type="dxa"/>
          </w:tcPr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>В -0 д.</w:t>
            </w:r>
          </w:p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>С-21 р.( 70 %)</w:t>
            </w:r>
          </w:p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>Н-6 д.( 20%)</w:t>
            </w:r>
          </w:p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>Нз- 3 р (10%)</w:t>
            </w:r>
          </w:p>
        </w:tc>
        <w:tc>
          <w:tcPr>
            <w:tcW w:w="1559" w:type="dxa"/>
          </w:tcPr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>В -0 д.</w:t>
            </w:r>
          </w:p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>С-18 р.(60 %)</w:t>
            </w:r>
          </w:p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>Н-6 д.( 20%)</w:t>
            </w:r>
          </w:p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>Н- 6 д (20%)</w:t>
            </w:r>
          </w:p>
        </w:tc>
        <w:tc>
          <w:tcPr>
            <w:tcW w:w="1398" w:type="dxa"/>
          </w:tcPr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>В -2 р. (8%)</w:t>
            </w:r>
          </w:p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>С-18 д .(75 %)</w:t>
            </w:r>
          </w:p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>Н-4 р.( 17%)</w:t>
            </w:r>
          </w:p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>Н- 0</w:t>
            </w:r>
          </w:p>
        </w:tc>
      </w:tr>
      <w:tr w:rsidR="00F92442" w:rsidRPr="00B94BEA" w:rsidTr="0039256E">
        <w:trPr>
          <w:cantSplit/>
          <w:trHeight w:val="1134"/>
        </w:trPr>
        <w:tc>
          <w:tcPr>
            <w:tcW w:w="709" w:type="dxa"/>
            <w:vMerge/>
          </w:tcPr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vMerge/>
            <w:textDirection w:val="btLr"/>
          </w:tcPr>
          <w:p w:rsidR="00F92442" w:rsidRPr="00B94BEA" w:rsidRDefault="00F92442" w:rsidP="00C91BD3">
            <w:pPr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extDirection w:val="btLr"/>
          </w:tcPr>
          <w:p w:rsidR="00F92442" w:rsidRPr="00B94BEA" w:rsidRDefault="00F92442" w:rsidP="00C91BD3">
            <w:pPr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>Конец года</w:t>
            </w:r>
          </w:p>
        </w:tc>
        <w:tc>
          <w:tcPr>
            <w:tcW w:w="1559" w:type="dxa"/>
          </w:tcPr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>В -3р. (11%)</w:t>
            </w:r>
          </w:p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>С-20 д.( 74%)</w:t>
            </w:r>
          </w:p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>Н-4 р. ( 15%)</w:t>
            </w:r>
          </w:p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>Нз- 0</w:t>
            </w:r>
          </w:p>
        </w:tc>
        <w:tc>
          <w:tcPr>
            <w:tcW w:w="1560" w:type="dxa"/>
          </w:tcPr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>В -5 д. (18%)</w:t>
            </w:r>
          </w:p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>С- 20 д. (74 %)</w:t>
            </w:r>
          </w:p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>Н-2 р.( 7%)</w:t>
            </w:r>
          </w:p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>Нз- 0</w:t>
            </w:r>
          </w:p>
        </w:tc>
        <w:tc>
          <w:tcPr>
            <w:tcW w:w="1559" w:type="dxa"/>
          </w:tcPr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>В -4д. (15%)</w:t>
            </w:r>
          </w:p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>С-22р.( 81 %)</w:t>
            </w:r>
          </w:p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>Н-1 р.( 20%)</w:t>
            </w:r>
          </w:p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>Н- 3 р (10%)</w:t>
            </w:r>
          </w:p>
        </w:tc>
        <w:tc>
          <w:tcPr>
            <w:tcW w:w="1559" w:type="dxa"/>
          </w:tcPr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>В-0 д.</w:t>
            </w:r>
          </w:p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>С-18 р.(60 %)</w:t>
            </w:r>
          </w:p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>Н-6 д.( 4%)</w:t>
            </w:r>
          </w:p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>Н-0</w:t>
            </w:r>
          </w:p>
        </w:tc>
        <w:tc>
          <w:tcPr>
            <w:tcW w:w="1398" w:type="dxa"/>
          </w:tcPr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>В -4 р. (15%)</w:t>
            </w:r>
          </w:p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>С-19 р. ( 70 %)</w:t>
            </w:r>
          </w:p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>Н-6 д. ( 20%)</w:t>
            </w:r>
          </w:p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>Н- 3 р  (10%)</w:t>
            </w:r>
          </w:p>
        </w:tc>
      </w:tr>
      <w:tr w:rsidR="00F92442" w:rsidRPr="00B94BEA" w:rsidTr="0039256E">
        <w:trPr>
          <w:cantSplit/>
          <w:trHeight w:val="1134"/>
        </w:trPr>
        <w:tc>
          <w:tcPr>
            <w:tcW w:w="709" w:type="dxa"/>
            <w:vMerge w:val="restart"/>
          </w:tcPr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09" w:type="dxa"/>
            <w:vMerge w:val="restart"/>
            <w:textDirection w:val="btLr"/>
          </w:tcPr>
          <w:p w:rsidR="00F92442" w:rsidRPr="00B94BEA" w:rsidRDefault="00F92442" w:rsidP="00C91BD3">
            <w:pPr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>Гр. №3,. 2 мл</w:t>
            </w:r>
            <w:r w:rsidR="00E75D79" w:rsidRPr="00B94BEA">
              <w:rPr>
                <w:rFonts w:ascii="Times New Roman" w:hAnsi="Times New Roman" w:cs="Times New Roman"/>
                <w:sz w:val="26"/>
                <w:szCs w:val="26"/>
              </w:rPr>
              <w:t>адшая</w:t>
            </w:r>
          </w:p>
        </w:tc>
        <w:tc>
          <w:tcPr>
            <w:tcW w:w="992" w:type="dxa"/>
            <w:textDirection w:val="btLr"/>
          </w:tcPr>
          <w:p w:rsidR="00F92442" w:rsidRPr="00B94BEA" w:rsidRDefault="00F92442" w:rsidP="00C91BD3">
            <w:pPr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>Начало года</w:t>
            </w:r>
          </w:p>
        </w:tc>
        <w:tc>
          <w:tcPr>
            <w:tcW w:w="1559" w:type="dxa"/>
          </w:tcPr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>В -0</w:t>
            </w:r>
          </w:p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>С-18 д.( 78 %)</w:t>
            </w:r>
          </w:p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 xml:space="preserve">Н-2 р.(9 %) </w:t>
            </w:r>
          </w:p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 xml:space="preserve"> Нз- 3 р (13 %)</w:t>
            </w:r>
          </w:p>
        </w:tc>
        <w:tc>
          <w:tcPr>
            <w:tcW w:w="1560" w:type="dxa"/>
          </w:tcPr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>В -0</w:t>
            </w:r>
          </w:p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>С-13 д.(57 %)</w:t>
            </w:r>
          </w:p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 xml:space="preserve">Н-6 р.(26 %) </w:t>
            </w:r>
          </w:p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 xml:space="preserve"> Нз- 4 р.(17 %)</w:t>
            </w:r>
          </w:p>
        </w:tc>
        <w:tc>
          <w:tcPr>
            <w:tcW w:w="1559" w:type="dxa"/>
          </w:tcPr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>В-0</w:t>
            </w:r>
          </w:p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>С-19 д.( 83 %)</w:t>
            </w:r>
          </w:p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 xml:space="preserve">Н-4 р.(17 %) </w:t>
            </w:r>
          </w:p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 xml:space="preserve"> Нз- 0</w:t>
            </w:r>
          </w:p>
        </w:tc>
        <w:tc>
          <w:tcPr>
            <w:tcW w:w="1559" w:type="dxa"/>
          </w:tcPr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>В -0</w:t>
            </w:r>
          </w:p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>С-12 д.( 52 %)</w:t>
            </w:r>
          </w:p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 xml:space="preserve">Н-6 р.(26 %) </w:t>
            </w:r>
          </w:p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 xml:space="preserve"> Нз- 5 д (22%)</w:t>
            </w:r>
          </w:p>
        </w:tc>
        <w:tc>
          <w:tcPr>
            <w:tcW w:w="1398" w:type="dxa"/>
          </w:tcPr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>В -0</w:t>
            </w:r>
          </w:p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>С-12 д.( 52 %)</w:t>
            </w:r>
          </w:p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 xml:space="preserve">Н-8 д.(35 %) </w:t>
            </w:r>
          </w:p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 xml:space="preserve"> Нз- 3 р (13 %)</w:t>
            </w:r>
          </w:p>
        </w:tc>
      </w:tr>
      <w:tr w:rsidR="00F92442" w:rsidRPr="00B94BEA" w:rsidTr="0039256E">
        <w:trPr>
          <w:cantSplit/>
          <w:trHeight w:val="1134"/>
        </w:trPr>
        <w:tc>
          <w:tcPr>
            <w:tcW w:w="709" w:type="dxa"/>
            <w:vMerge/>
          </w:tcPr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vMerge/>
            <w:textDirection w:val="btLr"/>
          </w:tcPr>
          <w:p w:rsidR="00F92442" w:rsidRPr="00B94BEA" w:rsidRDefault="00F92442" w:rsidP="00C91BD3">
            <w:pPr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extDirection w:val="btLr"/>
          </w:tcPr>
          <w:p w:rsidR="00F92442" w:rsidRPr="00B94BEA" w:rsidRDefault="00F92442" w:rsidP="00C91BD3">
            <w:pPr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>Конец года</w:t>
            </w:r>
          </w:p>
        </w:tc>
        <w:tc>
          <w:tcPr>
            <w:tcW w:w="1559" w:type="dxa"/>
          </w:tcPr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>В -12 д (54,5%)</w:t>
            </w:r>
          </w:p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>С-10 д.( 45,5 %)</w:t>
            </w:r>
          </w:p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 xml:space="preserve">Н-0 </w:t>
            </w:r>
          </w:p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 xml:space="preserve"> Нз- 0</w:t>
            </w:r>
          </w:p>
        </w:tc>
        <w:tc>
          <w:tcPr>
            <w:tcW w:w="1560" w:type="dxa"/>
          </w:tcPr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>В -5 д. (23 %)</w:t>
            </w:r>
          </w:p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>С-12д.(54,5%)</w:t>
            </w:r>
          </w:p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 xml:space="preserve">Н-6 р.(26 %) </w:t>
            </w:r>
          </w:p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 xml:space="preserve"> Нз- 5 д.(23 %)</w:t>
            </w:r>
          </w:p>
        </w:tc>
        <w:tc>
          <w:tcPr>
            <w:tcW w:w="1559" w:type="dxa"/>
          </w:tcPr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>В -0</w:t>
            </w:r>
          </w:p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>С-16 д.( 73 %)</w:t>
            </w:r>
          </w:p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 xml:space="preserve">Н- 6 д.(27 %) </w:t>
            </w:r>
          </w:p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 xml:space="preserve"> Нз- 0</w:t>
            </w:r>
          </w:p>
        </w:tc>
        <w:tc>
          <w:tcPr>
            <w:tcW w:w="1559" w:type="dxa"/>
          </w:tcPr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>В -10 д.  (45,5 %)</w:t>
            </w:r>
          </w:p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>С-8 д.( 36, 5 %)</w:t>
            </w:r>
          </w:p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 xml:space="preserve">Н-4 р.(18 %) </w:t>
            </w:r>
          </w:p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 xml:space="preserve"> Нз- 0</w:t>
            </w:r>
          </w:p>
        </w:tc>
        <w:tc>
          <w:tcPr>
            <w:tcW w:w="1398" w:type="dxa"/>
          </w:tcPr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>В -0</w:t>
            </w:r>
          </w:p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>С-15 д. (65%)</w:t>
            </w:r>
          </w:p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 xml:space="preserve">Н-8д.(35 %) </w:t>
            </w:r>
          </w:p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 xml:space="preserve"> Нз- 0</w:t>
            </w:r>
          </w:p>
        </w:tc>
      </w:tr>
      <w:tr w:rsidR="00F92442" w:rsidRPr="00B94BEA" w:rsidTr="0039256E">
        <w:trPr>
          <w:cantSplit/>
          <w:trHeight w:val="1134"/>
        </w:trPr>
        <w:tc>
          <w:tcPr>
            <w:tcW w:w="709" w:type="dxa"/>
            <w:vMerge w:val="restart"/>
          </w:tcPr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09" w:type="dxa"/>
            <w:vMerge w:val="restart"/>
            <w:textDirection w:val="btLr"/>
          </w:tcPr>
          <w:p w:rsidR="00F92442" w:rsidRPr="00B94BEA" w:rsidRDefault="001A25B2" w:rsidP="00C91BD3">
            <w:pPr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>Гр №4, 1 младшая</w:t>
            </w:r>
            <w:r w:rsidR="00F92442" w:rsidRPr="00B94BE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92" w:type="dxa"/>
            <w:textDirection w:val="btLr"/>
          </w:tcPr>
          <w:p w:rsidR="00F92442" w:rsidRPr="00B94BEA" w:rsidRDefault="00F92442" w:rsidP="00C91BD3">
            <w:pPr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>Начало года</w:t>
            </w:r>
          </w:p>
        </w:tc>
        <w:tc>
          <w:tcPr>
            <w:tcW w:w="1559" w:type="dxa"/>
          </w:tcPr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>В -17 д.( 63%)</w:t>
            </w:r>
          </w:p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>С-10 д.( 37 %)</w:t>
            </w:r>
          </w:p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 xml:space="preserve">Н-0 </w:t>
            </w:r>
          </w:p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>Нз- 0</w:t>
            </w:r>
          </w:p>
        </w:tc>
        <w:tc>
          <w:tcPr>
            <w:tcW w:w="1560" w:type="dxa"/>
          </w:tcPr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>В -0 д</w:t>
            </w:r>
          </w:p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>С-27 д</w:t>
            </w:r>
          </w:p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>.(100%)</w:t>
            </w:r>
          </w:p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 xml:space="preserve">Н-0 </w:t>
            </w:r>
          </w:p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>Нз- 0</w:t>
            </w:r>
          </w:p>
        </w:tc>
        <w:tc>
          <w:tcPr>
            <w:tcW w:w="1559" w:type="dxa"/>
          </w:tcPr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>В -5 д.( 18%)</w:t>
            </w:r>
          </w:p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>С-11 д.   (41 %)</w:t>
            </w:r>
          </w:p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>Н- 11д (41 %)</w:t>
            </w:r>
          </w:p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>Нз- 0</w:t>
            </w:r>
          </w:p>
        </w:tc>
        <w:tc>
          <w:tcPr>
            <w:tcW w:w="1559" w:type="dxa"/>
          </w:tcPr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>В -0 С-27 д.(100 %)</w:t>
            </w:r>
          </w:p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 xml:space="preserve">Н-0 </w:t>
            </w:r>
          </w:p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>Нз- 0</w:t>
            </w:r>
          </w:p>
        </w:tc>
        <w:tc>
          <w:tcPr>
            <w:tcW w:w="1398" w:type="dxa"/>
          </w:tcPr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>В -0</w:t>
            </w:r>
          </w:p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>С-15 д.   (58 %)</w:t>
            </w:r>
          </w:p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>Н- 11д (42 %)</w:t>
            </w:r>
          </w:p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>Нз-0</w:t>
            </w:r>
          </w:p>
        </w:tc>
      </w:tr>
      <w:tr w:rsidR="00F92442" w:rsidRPr="00B94BEA" w:rsidTr="0039256E">
        <w:trPr>
          <w:cantSplit/>
          <w:trHeight w:val="1134"/>
        </w:trPr>
        <w:tc>
          <w:tcPr>
            <w:tcW w:w="709" w:type="dxa"/>
            <w:vMerge/>
          </w:tcPr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vMerge/>
            <w:textDirection w:val="btLr"/>
          </w:tcPr>
          <w:p w:rsidR="00F92442" w:rsidRPr="00B94BEA" w:rsidRDefault="00F92442" w:rsidP="00C91BD3">
            <w:pPr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extDirection w:val="btLr"/>
          </w:tcPr>
          <w:p w:rsidR="00F92442" w:rsidRPr="00B94BEA" w:rsidRDefault="00F92442" w:rsidP="00C91BD3">
            <w:pPr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>Конец года</w:t>
            </w:r>
          </w:p>
        </w:tc>
        <w:tc>
          <w:tcPr>
            <w:tcW w:w="1559" w:type="dxa"/>
          </w:tcPr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>В -27 д. (100%)</w:t>
            </w:r>
          </w:p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 xml:space="preserve">С-0 </w:t>
            </w:r>
          </w:p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>Н-0</w:t>
            </w:r>
          </w:p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 xml:space="preserve"> Нз- 0</w:t>
            </w:r>
          </w:p>
        </w:tc>
        <w:tc>
          <w:tcPr>
            <w:tcW w:w="1560" w:type="dxa"/>
          </w:tcPr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>В -21 р (78 %)</w:t>
            </w:r>
          </w:p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>С-6 д  (22%)</w:t>
            </w:r>
          </w:p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 xml:space="preserve">Н-0 </w:t>
            </w:r>
          </w:p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>Нз- 0</w:t>
            </w:r>
          </w:p>
        </w:tc>
        <w:tc>
          <w:tcPr>
            <w:tcW w:w="1559" w:type="dxa"/>
          </w:tcPr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>В -18д.( 67%)</w:t>
            </w:r>
          </w:p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>С-4 р.   (15%)</w:t>
            </w:r>
          </w:p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>Н-0</w:t>
            </w:r>
          </w:p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>Нз- 0</w:t>
            </w:r>
          </w:p>
        </w:tc>
        <w:tc>
          <w:tcPr>
            <w:tcW w:w="1559" w:type="dxa"/>
          </w:tcPr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 xml:space="preserve">В -0 </w:t>
            </w:r>
          </w:p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>С-27 д.(100 %)</w:t>
            </w:r>
          </w:p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 xml:space="preserve">Н-0 </w:t>
            </w:r>
          </w:p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>Нз- 0</w:t>
            </w:r>
          </w:p>
        </w:tc>
        <w:tc>
          <w:tcPr>
            <w:tcW w:w="1398" w:type="dxa"/>
          </w:tcPr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 xml:space="preserve">В -0 </w:t>
            </w:r>
          </w:p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>С-27 д.(100 %)</w:t>
            </w:r>
          </w:p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>Н-0</w:t>
            </w:r>
          </w:p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 xml:space="preserve"> Нз- 0</w:t>
            </w:r>
          </w:p>
        </w:tc>
      </w:tr>
      <w:tr w:rsidR="00F92442" w:rsidRPr="00B94BEA" w:rsidTr="0039256E">
        <w:trPr>
          <w:cantSplit/>
          <w:trHeight w:val="1134"/>
        </w:trPr>
        <w:tc>
          <w:tcPr>
            <w:tcW w:w="709" w:type="dxa"/>
            <w:vMerge w:val="restart"/>
          </w:tcPr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09" w:type="dxa"/>
            <w:vMerge w:val="restart"/>
            <w:textDirection w:val="btLr"/>
          </w:tcPr>
          <w:p w:rsidR="00F92442" w:rsidRPr="00B94BEA" w:rsidRDefault="00F92442" w:rsidP="001A25B2">
            <w:pPr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>Гр №5, 2 мл</w:t>
            </w:r>
            <w:r w:rsidR="001A25B2" w:rsidRPr="00B94BEA">
              <w:rPr>
                <w:rFonts w:ascii="Times New Roman" w:hAnsi="Times New Roman" w:cs="Times New Roman"/>
                <w:sz w:val="26"/>
                <w:szCs w:val="26"/>
              </w:rPr>
              <w:t>адшая</w:t>
            </w:r>
          </w:p>
        </w:tc>
        <w:tc>
          <w:tcPr>
            <w:tcW w:w="992" w:type="dxa"/>
            <w:textDirection w:val="btLr"/>
          </w:tcPr>
          <w:p w:rsidR="00F92442" w:rsidRPr="00B94BEA" w:rsidRDefault="00F92442" w:rsidP="00C91BD3">
            <w:pPr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>Начало года</w:t>
            </w:r>
          </w:p>
        </w:tc>
        <w:tc>
          <w:tcPr>
            <w:tcW w:w="1559" w:type="dxa"/>
          </w:tcPr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>В -5 д (21%)</w:t>
            </w:r>
          </w:p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>С-12 д.(50 %)</w:t>
            </w:r>
          </w:p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 xml:space="preserve">Н-5 д.(21 %) </w:t>
            </w:r>
          </w:p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 xml:space="preserve"> Нз- 2 р (8%)</w:t>
            </w:r>
          </w:p>
        </w:tc>
        <w:tc>
          <w:tcPr>
            <w:tcW w:w="1560" w:type="dxa"/>
          </w:tcPr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>В -3 р.(13 %)</w:t>
            </w:r>
          </w:p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>С (50 %)</w:t>
            </w:r>
          </w:p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 xml:space="preserve">Н-8 д.(33 %) </w:t>
            </w:r>
          </w:p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 xml:space="preserve"> Нз- 1 р.(4%)</w:t>
            </w:r>
          </w:p>
        </w:tc>
        <w:tc>
          <w:tcPr>
            <w:tcW w:w="1559" w:type="dxa"/>
          </w:tcPr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>В-6 (25%)</w:t>
            </w:r>
          </w:p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>С-12 д.( 50 %)</w:t>
            </w:r>
          </w:p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 xml:space="preserve">Н-4 р.(17 %) </w:t>
            </w:r>
          </w:p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 xml:space="preserve"> Нз- 2р. (8%)</w:t>
            </w:r>
          </w:p>
        </w:tc>
        <w:tc>
          <w:tcPr>
            <w:tcW w:w="1559" w:type="dxa"/>
          </w:tcPr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>В -5 д. (21%)</w:t>
            </w:r>
          </w:p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>С-12 д.(50 %)</w:t>
            </w:r>
          </w:p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 xml:space="preserve">Н-5 д.(21 %) </w:t>
            </w:r>
          </w:p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 xml:space="preserve"> Нз- 3 (13%)</w:t>
            </w:r>
          </w:p>
        </w:tc>
        <w:tc>
          <w:tcPr>
            <w:tcW w:w="1398" w:type="dxa"/>
          </w:tcPr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>В -6 д. (24%)</w:t>
            </w:r>
          </w:p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>С-14д.(56 %)</w:t>
            </w:r>
          </w:p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 xml:space="preserve">Н-5 д.(20 %) </w:t>
            </w:r>
          </w:p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 xml:space="preserve"> Нз-0</w:t>
            </w:r>
          </w:p>
        </w:tc>
      </w:tr>
      <w:tr w:rsidR="00F92442" w:rsidRPr="00B94BEA" w:rsidTr="0039256E">
        <w:trPr>
          <w:cantSplit/>
          <w:trHeight w:val="1134"/>
        </w:trPr>
        <w:tc>
          <w:tcPr>
            <w:tcW w:w="709" w:type="dxa"/>
            <w:vMerge/>
          </w:tcPr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vMerge/>
            <w:textDirection w:val="btLr"/>
          </w:tcPr>
          <w:p w:rsidR="00F92442" w:rsidRPr="00B94BEA" w:rsidRDefault="00F92442" w:rsidP="00C91BD3">
            <w:pPr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extDirection w:val="btLr"/>
          </w:tcPr>
          <w:p w:rsidR="00F92442" w:rsidRPr="00B94BEA" w:rsidRDefault="00F92442" w:rsidP="00C91BD3">
            <w:pPr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>Конец года</w:t>
            </w:r>
          </w:p>
        </w:tc>
        <w:tc>
          <w:tcPr>
            <w:tcW w:w="1559" w:type="dxa"/>
          </w:tcPr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>В -12 д (52%)</w:t>
            </w:r>
          </w:p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>С-9д.(39 %)</w:t>
            </w:r>
          </w:p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 xml:space="preserve">Н-2 р.(9 %) </w:t>
            </w:r>
          </w:p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 xml:space="preserve"> Нз- 0</w:t>
            </w:r>
          </w:p>
        </w:tc>
        <w:tc>
          <w:tcPr>
            <w:tcW w:w="1560" w:type="dxa"/>
          </w:tcPr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>В -11 д. (48 %)</w:t>
            </w:r>
          </w:p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>С-10 д. (43 %)</w:t>
            </w:r>
          </w:p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 xml:space="preserve">Н-2 р.(9 %) </w:t>
            </w:r>
          </w:p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>Нз- 0</w:t>
            </w:r>
          </w:p>
        </w:tc>
        <w:tc>
          <w:tcPr>
            <w:tcW w:w="1559" w:type="dxa"/>
          </w:tcPr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>В-11 д. (48%)</w:t>
            </w:r>
          </w:p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>С-9 д.( 39 %)</w:t>
            </w:r>
          </w:p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 xml:space="preserve">Н-2р.(9 %) </w:t>
            </w:r>
          </w:p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 xml:space="preserve"> Нз- 1р. (4%)</w:t>
            </w:r>
          </w:p>
        </w:tc>
        <w:tc>
          <w:tcPr>
            <w:tcW w:w="1559" w:type="dxa"/>
          </w:tcPr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>В -6 д. (26%)</w:t>
            </w:r>
          </w:p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>С-15 д.(65 %)</w:t>
            </w:r>
          </w:p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 xml:space="preserve">Н-2 р.(9 %) </w:t>
            </w:r>
          </w:p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>Нз- 0</w:t>
            </w:r>
          </w:p>
        </w:tc>
        <w:tc>
          <w:tcPr>
            <w:tcW w:w="1398" w:type="dxa"/>
          </w:tcPr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>В-11 д. (48%)</w:t>
            </w:r>
          </w:p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>С-9 д.( 39 %)</w:t>
            </w:r>
          </w:p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 xml:space="preserve">Н-2р.(9 %) </w:t>
            </w:r>
          </w:p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>Нз- 1р. (4%)</w:t>
            </w:r>
          </w:p>
        </w:tc>
      </w:tr>
      <w:tr w:rsidR="00F92442" w:rsidRPr="00B94BEA" w:rsidTr="0039256E">
        <w:trPr>
          <w:cantSplit/>
          <w:trHeight w:val="1134"/>
        </w:trPr>
        <w:tc>
          <w:tcPr>
            <w:tcW w:w="709" w:type="dxa"/>
            <w:vMerge w:val="restart"/>
          </w:tcPr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709" w:type="dxa"/>
            <w:vMerge w:val="restart"/>
            <w:textDirection w:val="btLr"/>
          </w:tcPr>
          <w:p w:rsidR="00F92442" w:rsidRPr="00B94BEA" w:rsidRDefault="00F92442" w:rsidP="00C91BD3">
            <w:pPr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>Гр№ 6, 2  мл</w:t>
            </w:r>
            <w:r w:rsidR="001A25B2" w:rsidRPr="00B94BEA">
              <w:rPr>
                <w:rFonts w:ascii="Times New Roman" w:hAnsi="Times New Roman" w:cs="Times New Roman"/>
                <w:sz w:val="26"/>
                <w:szCs w:val="26"/>
              </w:rPr>
              <w:t>адшая</w:t>
            </w:r>
          </w:p>
        </w:tc>
        <w:tc>
          <w:tcPr>
            <w:tcW w:w="992" w:type="dxa"/>
            <w:textDirection w:val="btLr"/>
          </w:tcPr>
          <w:p w:rsidR="00F92442" w:rsidRPr="00B94BEA" w:rsidRDefault="00F92442" w:rsidP="00C91BD3">
            <w:pPr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>Начало года</w:t>
            </w:r>
          </w:p>
        </w:tc>
        <w:tc>
          <w:tcPr>
            <w:tcW w:w="1559" w:type="dxa"/>
          </w:tcPr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>В -4 р. (15%)</w:t>
            </w:r>
          </w:p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>С-20 д.(74 %)</w:t>
            </w:r>
          </w:p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 xml:space="preserve">Н3р.(11 %) </w:t>
            </w:r>
          </w:p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 xml:space="preserve"> Нз- 0</w:t>
            </w:r>
          </w:p>
        </w:tc>
        <w:tc>
          <w:tcPr>
            <w:tcW w:w="1560" w:type="dxa"/>
          </w:tcPr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>В -4 р. (15%)</w:t>
            </w:r>
          </w:p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>С-16 д.(59 %)</w:t>
            </w:r>
          </w:p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 xml:space="preserve">Н-7 д .(26 %) </w:t>
            </w:r>
          </w:p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 xml:space="preserve"> Н- 0</w:t>
            </w:r>
          </w:p>
        </w:tc>
        <w:tc>
          <w:tcPr>
            <w:tcW w:w="1559" w:type="dxa"/>
          </w:tcPr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>В -6 д (23%)</w:t>
            </w:r>
          </w:p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>С-12 д .(44 %)</w:t>
            </w:r>
          </w:p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 xml:space="preserve">Н-9 д.(33 %) </w:t>
            </w:r>
          </w:p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 xml:space="preserve"> Н- 0</w:t>
            </w:r>
          </w:p>
        </w:tc>
        <w:tc>
          <w:tcPr>
            <w:tcW w:w="1559" w:type="dxa"/>
          </w:tcPr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>В -0</w:t>
            </w:r>
          </w:p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>С-9 д.(33 %)</w:t>
            </w:r>
          </w:p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 xml:space="preserve">Н-18 д.(67 %) </w:t>
            </w:r>
          </w:p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 xml:space="preserve"> Нз- 0</w:t>
            </w:r>
          </w:p>
        </w:tc>
        <w:tc>
          <w:tcPr>
            <w:tcW w:w="1398" w:type="dxa"/>
          </w:tcPr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>В-3 р (10%)</w:t>
            </w:r>
          </w:p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>С-12 д .(42 %)</w:t>
            </w:r>
          </w:p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 xml:space="preserve">Н-9 д.(32 %) </w:t>
            </w:r>
          </w:p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 xml:space="preserve"> Нз- 3 р (10%).</w:t>
            </w:r>
          </w:p>
        </w:tc>
      </w:tr>
      <w:tr w:rsidR="00F92442" w:rsidRPr="00B94BEA" w:rsidTr="0039256E">
        <w:trPr>
          <w:cantSplit/>
          <w:trHeight w:val="1134"/>
        </w:trPr>
        <w:tc>
          <w:tcPr>
            <w:tcW w:w="709" w:type="dxa"/>
            <w:vMerge/>
          </w:tcPr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vMerge/>
            <w:textDirection w:val="btLr"/>
          </w:tcPr>
          <w:p w:rsidR="00F92442" w:rsidRPr="00B94BEA" w:rsidRDefault="00F92442" w:rsidP="00C91BD3">
            <w:pPr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extDirection w:val="btLr"/>
          </w:tcPr>
          <w:p w:rsidR="00F92442" w:rsidRPr="00B94BEA" w:rsidRDefault="00F92442" w:rsidP="00C91BD3">
            <w:pPr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>Конец года</w:t>
            </w:r>
          </w:p>
        </w:tc>
        <w:tc>
          <w:tcPr>
            <w:tcW w:w="1559" w:type="dxa"/>
          </w:tcPr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>В -5 д. (19%)</w:t>
            </w:r>
          </w:p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>С-8д.(35%)</w:t>
            </w:r>
          </w:p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 xml:space="preserve">Н- 2р.(9 %) </w:t>
            </w:r>
          </w:p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 xml:space="preserve"> Нз- 0</w:t>
            </w:r>
          </w:p>
        </w:tc>
        <w:tc>
          <w:tcPr>
            <w:tcW w:w="1560" w:type="dxa"/>
          </w:tcPr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>В -4 д. (15%)</w:t>
            </w:r>
          </w:p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>С-17 д.(65 %)</w:t>
            </w:r>
          </w:p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 xml:space="preserve">Н-5 д.(19 %) </w:t>
            </w:r>
          </w:p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 xml:space="preserve"> Нз- 0</w:t>
            </w:r>
          </w:p>
        </w:tc>
        <w:tc>
          <w:tcPr>
            <w:tcW w:w="1559" w:type="dxa"/>
          </w:tcPr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>В -5 д (19%)</w:t>
            </w:r>
          </w:p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>С-13д .(50 %)</w:t>
            </w:r>
          </w:p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 xml:space="preserve">Н-6 д. (23 %) </w:t>
            </w:r>
          </w:p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 xml:space="preserve"> Нз- 0</w:t>
            </w:r>
          </w:p>
        </w:tc>
        <w:tc>
          <w:tcPr>
            <w:tcW w:w="1559" w:type="dxa"/>
          </w:tcPr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>В -0</w:t>
            </w:r>
          </w:p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>С-9д.(33 %)</w:t>
            </w:r>
          </w:p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 xml:space="preserve">Н-18д.(67 %) </w:t>
            </w:r>
          </w:p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 xml:space="preserve"> Нз- 0</w:t>
            </w:r>
          </w:p>
        </w:tc>
        <w:tc>
          <w:tcPr>
            <w:tcW w:w="1398" w:type="dxa"/>
          </w:tcPr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>В -5 д (19%)</w:t>
            </w:r>
          </w:p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>С-13д .(50 %)</w:t>
            </w:r>
          </w:p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 xml:space="preserve">Н-6 д. (23 %) </w:t>
            </w:r>
          </w:p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 xml:space="preserve"> Нз- 0</w:t>
            </w:r>
          </w:p>
        </w:tc>
      </w:tr>
      <w:tr w:rsidR="00F92442" w:rsidRPr="00B94BEA" w:rsidTr="0039256E">
        <w:trPr>
          <w:cantSplit/>
          <w:trHeight w:val="1134"/>
        </w:trPr>
        <w:tc>
          <w:tcPr>
            <w:tcW w:w="709" w:type="dxa"/>
            <w:vMerge w:val="restart"/>
          </w:tcPr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709" w:type="dxa"/>
            <w:vMerge w:val="restart"/>
            <w:textDirection w:val="btLr"/>
          </w:tcPr>
          <w:p w:rsidR="00F92442" w:rsidRPr="00B94BEA" w:rsidRDefault="00F92442" w:rsidP="00C91BD3">
            <w:pPr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>Гр № 7, подготовительная</w:t>
            </w:r>
          </w:p>
          <w:p w:rsidR="00F92442" w:rsidRPr="00B94BEA" w:rsidRDefault="00F92442" w:rsidP="00C91BD3">
            <w:pPr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extDirection w:val="btLr"/>
          </w:tcPr>
          <w:p w:rsidR="00F92442" w:rsidRPr="00B94BEA" w:rsidRDefault="00F92442" w:rsidP="00C91BD3">
            <w:pPr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>Начало года</w:t>
            </w:r>
          </w:p>
        </w:tc>
        <w:tc>
          <w:tcPr>
            <w:tcW w:w="1559" w:type="dxa"/>
          </w:tcPr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>В -0</w:t>
            </w:r>
          </w:p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>С-26 д.(100 %)</w:t>
            </w:r>
          </w:p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 xml:space="preserve">Н- 0 </w:t>
            </w:r>
          </w:p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>Нз- 0</w:t>
            </w:r>
          </w:p>
        </w:tc>
        <w:tc>
          <w:tcPr>
            <w:tcW w:w="1560" w:type="dxa"/>
          </w:tcPr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>В -0</w:t>
            </w:r>
          </w:p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>С-23 д.(88 %)</w:t>
            </w:r>
          </w:p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 xml:space="preserve">Н-3 р.  (12%) </w:t>
            </w:r>
          </w:p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>Нз- 0</w:t>
            </w:r>
          </w:p>
        </w:tc>
        <w:tc>
          <w:tcPr>
            <w:tcW w:w="1559" w:type="dxa"/>
          </w:tcPr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>В -0</w:t>
            </w:r>
          </w:p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>С-24 д.(92 %)</w:t>
            </w:r>
          </w:p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 xml:space="preserve">Н- 2р.  (8%) </w:t>
            </w:r>
          </w:p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>Нз- 0</w:t>
            </w:r>
          </w:p>
        </w:tc>
        <w:tc>
          <w:tcPr>
            <w:tcW w:w="1559" w:type="dxa"/>
          </w:tcPr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>В -0</w:t>
            </w:r>
          </w:p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>С-24 д.(92 %)</w:t>
            </w:r>
          </w:p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 xml:space="preserve">Н- 2 р (8 %) </w:t>
            </w:r>
          </w:p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>Нз- 0</w:t>
            </w:r>
          </w:p>
        </w:tc>
        <w:tc>
          <w:tcPr>
            <w:tcW w:w="1398" w:type="dxa"/>
          </w:tcPr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>В -0</w:t>
            </w:r>
          </w:p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>С-20 д.(77 %)</w:t>
            </w:r>
          </w:p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 xml:space="preserve">Н- 6 д.  (23%) </w:t>
            </w:r>
          </w:p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>Нз- 0</w:t>
            </w:r>
          </w:p>
        </w:tc>
      </w:tr>
      <w:tr w:rsidR="00F92442" w:rsidRPr="00B94BEA" w:rsidTr="0039256E">
        <w:trPr>
          <w:cantSplit/>
          <w:trHeight w:val="1134"/>
        </w:trPr>
        <w:tc>
          <w:tcPr>
            <w:tcW w:w="709" w:type="dxa"/>
            <w:vMerge/>
          </w:tcPr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vMerge/>
            <w:textDirection w:val="btLr"/>
          </w:tcPr>
          <w:p w:rsidR="00F92442" w:rsidRPr="00B94BEA" w:rsidRDefault="00F92442" w:rsidP="00C91BD3">
            <w:pPr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extDirection w:val="btLr"/>
          </w:tcPr>
          <w:p w:rsidR="00F92442" w:rsidRPr="00B94BEA" w:rsidRDefault="00F92442" w:rsidP="00C91BD3">
            <w:pPr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>Конец года</w:t>
            </w:r>
          </w:p>
        </w:tc>
        <w:tc>
          <w:tcPr>
            <w:tcW w:w="1559" w:type="dxa"/>
          </w:tcPr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>В -7 д (30%)</w:t>
            </w:r>
          </w:p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>С-13д.(70 %)</w:t>
            </w:r>
          </w:p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 xml:space="preserve">Н0 </w:t>
            </w:r>
          </w:p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>Нз- 0</w:t>
            </w:r>
          </w:p>
        </w:tc>
        <w:tc>
          <w:tcPr>
            <w:tcW w:w="1560" w:type="dxa"/>
          </w:tcPr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>В -6 д.( 26%)</w:t>
            </w:r>
          </w:p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>С-17д.(74 %)</w:t>
            </w:r>
          </w:p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>Н-0</w:t>
            </w:r>
          </w:p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 xml:space="preserve"> Нз- 0</w:t>
            </w:r>
          </w:p>
        </w:tc>
        <w:tc>
          <w:tcPr>
            <w:tcW w:w="1559" w:type="dxa"/>
          </w:tcPr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>В -6 д. (26%)</w:t>
            </w:r>
          </w:p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>С-17д (74%)</w:t>
            </w:r>
          </w:p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>Н-0</w:t>
            </w:r>
          </w:p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>Нз- 0</w:t>
            </w:r>
          </w:p>
        </w:tc>
        <w:tc>
          <w:tcPr>
            <w:tcW w:w="1559" w:type="dxa"/>
          </w:tcPr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>В -10д. (43%)</w:t>
            </w:r>
          </w:p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>С-13 д.(57 %)</w:t>
            </w:r>
          </w:p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>Н-0</w:t>
            </w:r>
          </w:p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>Нз- 0</w:t>
            </w:r>
          </w:p>
        </w:tc>
        <w:tc>
          <w:tcPr>
            <w:tcW w:w="1398" w:type="dxa"/>
          </w:tcPr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>В -1 р. (4%)</w:t>
            </w:r>
          </w:p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>С22р (88%)</w:t>
            </w:r>
          </w:p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>Н-2 (8%)</w:t>
            </w:r>
          </w:p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>Нз- 0</w:t>
            </w:r>
          </w:p>
        </w:tc>
      </w:tr>
      <w:tr w:rsidR="00F92442" w:rsidRPr="00B94BEA" w:rsidTr="0039256E">
        <w:trPr>
          <w:cantSplit/>
          <w:trHeight w:val="1134"/>
        </w:trPr>
        <w:tc>
          <w:tcPr>
            <w:tcW w:w="709" w:type="dxa"/>
            <w:vMerge w:val="restart"/>
          </w:tcPr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709" w:type="dxa"/>
            <w:vMerge w:val="restart"/>
            <w:textDirection w:val="btLr"/>
          </w:tcPr>
          <w:p w:rsidR="00F92442" w:rsidRPr="00B94BEA" w:rsidRDefault="00F92442" w:rsidP="00C91BD3">
            <w:pPr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>Гр №8, старшая</w:t>
            </w:r>
          </w:p>
        </w:tc>
        <w:tc>
          <w:tcPr>
            <w:tcW w:w="992" w:type="dxa"/>
            <w:textDirection w:val="btLr"/>
          </w:tcPr>
          <w:p w:rsidR="00F92442" w:rsidRPr="00B94BEA" w:rsidRDefault="00F92442" w:rsidP="00C91BD3">
            <w:pPr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>Начало года</w:t>
            </w:r>
          </w:p>
        </w:tc>
        <w:tc>
          <w:tcPr>
            <w:tcW w:w="1559" w:type="dxa"/>
          </w:tcPr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 xml:space="preserve">В -19 д.(86%)  </w:t>
            </w:r>
          </w:p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>С-2 р.(77 %)</w:t>
            </w:r>
          </w:p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 xml:space="preserve">Н- 1 р.(9 %) </w:t>
            </w:r>
          </w:p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 xml:space="preserve"> Нз- 1 р.(5%)</w:t>
            </w:r>
          </w:p>
        </w:tc>
        <w:tc>
          <w:tcPr>
            <w:tcW w:w="1560" w:type="dxa"/>
          </w:tcPr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 xml:space="preserve">В -0  </w:t>
            </w:r>
          </w:p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>С-21 р. (95  %)</w:t>
            </w:r>
          </w:p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 xml:space="preserve">Н- 1 р.(5 %) </w:t>
            </w:r>
          </w:p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>Н- 0</w:t>
            </w:r>
          </w:p>
        </w:tc>
        <w:tc>
          <w:tcPr>
            <w:tcW w:w="1559" w:type="dxa"/>
          </w:tcPr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 xml:space="preserve">В -0  </w:t>
            </w:r>
          </w:p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>С-17 д.(77 %)</w:t>
            </w:r>
          </w:p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 xml:space="preserve">Н- 4 р.(18 %) </w:t>
            </w:r>
          </w:p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 xml:space="preserve"> Нз- 1 р.(5%)</w:t>
            </w:r>
          </w:p>
        </w:tc>
        <w:tc>
          <w:tcPr>
            <w:tcW w:w="1559" w:type="dxa"/>
          </w:tcPr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 xml:space="preserve">В -0  </w:t>
            </w:r>
          </w:p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>С-18 д.(82 %)</w:t>
            </w:r>
          </w:p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 xml:space="preserve">Н- 4 р.(18 %) </w:t>
            </w:r>
          </w:p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 xml:space="preserve"> Нз- 0</w:t>
            </w:r>
          </w:p>
        </w:tc>
        <w:tc>
          <w:tcPr>
            <w:tcW w:w="1398" w:type="dxa"/>
          </w:tcPr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 xml:space="preserve">В -0  </w:t>
            </w:r>
          </w:p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>С-17 д.(77 %)</w:t>
            </w:r>
          </w:p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 xml:space="preserve">Н4 р.(18 %) </w:t>
            </w:r>
          </w:p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 xml:space="preserve"> Нз- 1 р.(5%)</w:t>
            </w:r>
          </w:p>
        </w:tc>
      </w:tr>
      <w:tr w:rsidR="00F92442" w:rsidRPr="00B94BEA" w:rsidTr="0039256E">
        <w:trPr>
          <w:cantSplit/>
          <w:trHeight w:val="1134"/>
        </w:trPr>
        <w:tc>
          <w:tcPr>
            <w:tcW w:w="709" w:type="dxa"/>
            <w:vMerge/>
          </w:tcPr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vMerge/>
            <w:textDirection w:val="btLr"/>
          </w:tcPr>
          <w:p w:rsidR="00F92442" w:rsidRPr="00B94BEA" w:rsidRDefault="00F92442" w:rsidP="00C91BD3">
            <w:pPr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extDirection w:val="btLr"/>
          </w:tcPr>
          <w:p w:rsidR="00F92442" w:rsidRPr="00B94BEA" w:rsidRDefault="00F92442" w:rsidP="00C91BD3">
            <w:pPr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>Конец года</w:t>
            </w:r>
          </w:p>
        </w:tc>
        <w:tc>
          <w:tcPr>
            <w:tcW w:w="1559" w:type="dxa"/>
          </w:tcPr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 xml:space="preserve">В -21 р .(95%)  </w:t>
            </w:r>
          </w:p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 xml:space="preserve">С-0 </w:t>
            </w:r>
          </w:p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 xml:space="preserve">Н- 1 р.(5 %) </w:t>
            </w:r>
          </w:p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 xml:space="preserve"> Нз- 0 р.(5%)</w:t>
            </w:r>
          </w:p>
        </w:tc>
        <w:tc>
          <w:tcPr>
            <w:tcW w:w="1560" w:type="dxa"/>
          </w:tcPr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 xml:space="preserve">В -5 д ( 23%) </w:t>
            </w:r>
          </w:p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>С-16д. (72  %)</w:t>
            </w:r>
          </w:p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 xml:space="preserve">Н- 1 р.(5 %) </w:t>
            </w:r>
          </w:p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 xml:space="preserve"> Нз- 0</w:t>
            </w:r>
          </w:p>
        </w:tc>
        <w:tc>
          <w:tcPr>
            <w:tcW w:w="1559" w:type="dxa"/>
          </w:tcPr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 xml:space="preserve">В -4 р. (18%)  </w:t>
            </w:r>
          </w:p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>С-17д.(77 %)</w:t>
            </w:r>
          </w:p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 xml:space="preserve">Н-1 р.(5 %) </w:t>
            </w:r>
          </w:p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 xml:space="preserve"> Нз- 1 р.(5%)</w:t>
            </w:r>
          </w:p>
        </w:tc>
        <w:tc>
          <w:tcPr>
            <w:tcW w:w="1559" w:type="dxa"/>
          </w:tcPr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 xml:space="preserve">В -5 д (23%)  </w:t>
            </w:r>
          </w:p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>С-16 д.(72 %)</w:t>
            </w:r>
          </w:p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 xml:space="preserve">Н- 1 р.(5 %) </w:t>
            </w:r>
          </w:p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 xml:space="preserve"> Нз- 0</w:t>
            </w:r>
          </w:p>
        </w:tc>
        <w:tc>
          <w:tcPr>
            <w:tcW w:w="1398" w:type="dxa"/>
          </w:tcPr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>В-0</w:t>
            </w:r>
          </w:p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>С-22 р.(100 %)</w:t>
            </w:r>
          </w:p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>Н- 0</w:t>
            </w:r>
          </w:p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 xml:space="preserve"> Н- 0</w:t>
            </w:r>
          </w:p>
        </w:tc>
      </w:tr>
      <w:tr w:rsidR="00F92442" w:rsidRPr="00B94BEA" w:rsidTr="0039256E">
        <w:trPr>
          <w:cantSplit/>
          <w:trHeight w:val="1134"/>
        </w:trPr>
        <w:tc>
          <w:tcPr>
            <w:tcW w:w="709" w:type="dxa"/>
            <w:vMerge w:val="restart"/>
          </w:tcPr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709" w:type="dxa"/>
            <w:vMerge w:val="restart"/>
            <w:textDirection w:val="btLr"/>
          </w:tcPr>
          <w:p w:rsidR="00F92442" w:rsidRPr="00B94BEA" w:rsidRDefault="00F92442" w:rsidP="00C91BD3">
            <w:pPr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>Гр № 9, старшая</w:t>
            </w:r>
          </w:p>
        </w:tc>
        <w:tc>
          <w:tcPr>
            <w:tcW w:w="992" w:type="dxa"/>
            <w:textDirection w:val="btLr"/>
          </w:tcPr>
          <w:p w:rsidR="00F92442" w:rsidRPr="00B94BEA" w:rsidRDefault="00F92442" w:rsidP="00C91BD3">
            <w:pPr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>Начало года</w:t>
            </w:r>
          </w:p>
        </w:tc>
        <w:tc>
          <w:tcPr>
            <w:tcW w:w="1559" w:type="dxa"/>
          </w:tcPr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 xml:space="preserve">В -7 д (28%) </w:t>
            </w:r>
          </w:p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>С-18 д.(72 %)</w:t>
            </w:r>
          </w:p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>Н- 0</w:t>
            </w:r>
          </w:p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 xml:space="preserve"> Нз- 0</w:t>
            </w:r>
          </w:p>
        </w:tc>
        <w:tc>
          <w:tcPr>
            <w:tcW w:w="1560" w:type="dxa"/>
          </w:tcPr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 xml:space="preserve">В -1р. (4%) </w:t>
            </w:r>
          </w:p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>С-21 р.(84 %)</w:t>
            </w:r>
          </w:p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 xml:space="preserve">Н- 3р.(12 %) </w:t>
            </w:r>
          </w:p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 xml:space="preserve"> Н- 0</w:t>
            </w:r>
          </w:p>
        </w:tc>
        <w:tc>
          <w:tcPr>
            <w:tcW w:w="1559" w:type="dxa"/>
          </w:tcPr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>В -0</w:t>
            </w:r>
          </w:p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>С-20 д.(80 %)</w:t>
            </w:r>
          </w:p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 xml:space="preserve">Н- д.(20% %) </w:t>
            </w:r>
          </w:p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 xml:space="preserve"> Нз- 0</w:t>
            </w:r>
          </w:p>
        </w:tc>
        <w:tc>
          <w:tcPr>
            <w:tcW w:w="1559" w:type="dxa"/>
          </w:tcPr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 xml:space="preserve">В -6 д (24%) </w:t>
            </w:r>
          </w:p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>С-19 д.(76 %)</w:t>
            </w:r>
          </w:p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 xml:space="preserve">Н- 0 </w:t>
            </w:r>
          </w:p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>Н- 0</w:t>
            </w:r>
          </w:p>
        </w:tc>
        <w:tc>
          <w:tcPr>
            <w:tcW w:w="1398" w:type="dxa"/>
          </w:tcPr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 xml:space="preserve">В -1р. (4%) </w:t>
            </w:r>
          </w:p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>С-21 р.(84 %)</w:t>
            </w:r>
          </w:p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 xml:space="preserve">Н- 3р.(12 %) </w:t>
            </w:r>
          </w:p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 xml:space="preserve"> Нз- 0</w:t>
            </w:r>
          </w:p>
        </w:tc>
      </w:tr>
      <w:tr w:rsidR="00F92442" w:rsidRPr="00B94BEA" w:rsidTr="0039256E">
        <w:trPr>
          <w:cantSplit/>
          <w:trHeight w:val="1134"/>
        </w:trPr>
        <w:tc>
          <w:tcPr>
            <w:tcW w:w="709" w:type="dxa"/>
            <w:vMerge/>
          </w:tcPr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vMerge/>
            <w:textDirection w:val="btLr"/>
          </w:tcPr>
          <w:p w:rsidR="00F92442" w:rsidRPr="00B94BEA" w:rsidRDefault="00F92442" w:rsidP="00C91BD3">
            <w:pPr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extDirection w:val="btLr"/>
          </w:tcPr>
          <w:p w:rsidR="00F92442" w:rsidRPr="00B94BEA" w:rsidRDefault="00F92442" w:rsidP="00C91BD3">
            <w:pPr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>Конец года</w:t>
            </w:r>
          </w:p>
        </w:tc>
        <w:tc>
          <w:tcPr>
            <w:tcW w:w="1559" w:type="dxa"/>
          </w:tcPr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 xml:space="preserve">В -9 д (36%) </w:t>
            </w:r>
          </w:p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>С-16 д.(64 %)</w:t>
            </w:r>
          </w:p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>Н- 0</w:t>
            </w:r>
          </w:p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 xml:space="preserve"> Нз- 0</w:t>
            </w:r>
          </w:p>
        </w:tc>
        <w:tc>
          <w:tcPr>
            <w:tcW w:w="1560" w:type="dxa"/>
          </w:tcPr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 xml:space="preserve">В -3р. (12%) </w:t>
            </w:r>
          </w:p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>С-21 р.(84 %)</w:t>
            </w:r>
          </w:p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 xml:space="preserve">Н- 1р.(4 %) </w:t>
            </w:r>
          </w:p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 xml:space="preserve"> Нз- 0</w:t>
            </w:r>
          </w:p>
        </w:tc>
        <w:tc>
          <w:tcPr>
            <w:tcW w:w="1559" w:type="dxa"/>
          </w:tcPr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>В - 2р.(8%)</w:t>
            </w:r>
          </w:p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>С-23р.(92 %)</w:t>
            </w:r>
          </w:p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 xml:space="preserve">Н- 0 </w:t>
            </w:r>
          </w:p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>Нз- 0</w:t>
            </w:r>
          </w:p>
        </w:tc>
        <w:tc>
          <w:tcPr>
            <w:tcW w:w="1559" w:type="dxa"/>
          </w:tcPr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 xml:space="preserve">В -10 д (40%) </w:t>
            </w:r>
          </w:p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>С-15 д.(60 %)</w:t>
            </w:r>
          </w:p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 xml:space="preserve">Н- 0 </w:t>
            </w:r>
          </w:p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>Нз- 0</w:t>
            </w:r>
          </w:p>
        </w:tc>
        <w:tc>
          <w:tcPr>
            <w:tcW w:w="1398" w:type="dxa"/>
          </w:tcPr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>В - 18д. (78%)</w:t>
            </w:r>
          </w:p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>С-5</w:t>
            </w:r>
          </w:p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 xml:space="preserve">Н 0 </w:t>
            </w:r>
          </w:p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>Нз- 0</w:t>
            </w:r>
          </w:p>
        </w:tc>
      </w:tr>
      <w:tr w:rsidR="00F92442" w:rsidRPr="00B94BEA" w:rsidTr="0039256E">
        <w:trPr>
          <w:cantSplit/>
          <w:trHeight w:val="1134"/>
        </w:trPr>
        <w:tc>
          <w:tcPr>
            <w:tcW w:w="709" w:type="dxa"/>
            <w:vMerge w:val="restart"/>
          </w:tcPr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</w:t>
            </w:r>
          </w:p>
        </w:tc>
        <w:tc>
          <w:tcPr>
            <w:tcW w:w="709" w:type="dxa"/>
            <w:vMerge w:val="restart"/>
            <w:textDirection w:val="btLr"/>
          </w:tcPr>
          <w:p w:rsidR="00F92442" w:rsidRPr="00B94BEA" w:rsidRDefault="00F92442" w:rsidP="00C91BD3">
            <w:pPr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>Гр №10, средняя</w:t>
            </w:r>
          </w:p>
        </w:tc>
        <w:tc>
          <w:tcPr>
            <w:tcW w:w="992" w:type="dxa"/>
            <w:textDirection w:val="btLr"/>
          </w:tcPr>
          <w:p w:rsidR="00F92442" w:rsidRPr="00B94BEA" w:rsidRDefault="00F92442" w:rsidP="00C91BD3">
            <w:pPr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>Начало года</w:t>
            </w:r>
          </w:p>
        </w:tc>
        <w:tc>
          <w:tcPr>
            <w:tcW w:w="1559" w:type="dxa"/>
          </w:tcPr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>В -14 д.  (58%)</w:t>
            </w:r>
          </w:p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>С-9 д.(38 %)</w:t>
            </w:r>
          </w:p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 xml:space="preserve">Н- 1р.(4 %) </w:t>
            </w:r>
          </w:p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 xml:space="preserve"> Н- 0</w:t>
            </w:r>
          </w:p>
        </w:tc>
        <w:tc>
          <w:tcPr>
            <w:tcW w:w="1560" w:type="dxa"/>
          </w:tcPr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>В -7 д. (29%)</w:t>
            </w:r>
          </w:p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>С-16 д.(67 %)</w:t>
            </w:r>
          </w:p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 xml:space="preserve">Н- 1р.(4 %) </w:t>
            </w:r>
          </w:p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 xml:space="preserve"> Н- 0</w:t>
            </w:r>
          </w:p>
        </w:tc>
        <w:tc>
          <w:tcPr>
            <w:tcW w:w="1559" w:type="dxa"/>
          </w:tcPr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>В -10 д. (42%)</w:t>
            </w:r>
          </w:p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>С-12 д.(50%)</w:t>
            </w:r>
          </w:p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 xml:space="preserve">Н- 2р.(8 %) </w:t>
            </w:r>
          </w:p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 xml:space="preserve"> Нз- 0</w:t>
            </w:r>
          </w:p>
        </w:tc>
        <w:tc>
          <w:tcPr>
            <w:tcW w:w="1559" w:type="dxa"/>
          </w:tcPr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>В -10 д. (42%)</w:t>
            </w:r>
          </w:p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>С-13 д.(54 %)</w:t>
            </w:r>
          </w:p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 xml:space="preserve">Н- 1р.(4 %) </w:t>
            </w:r>
          </w:p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 xml:space="preserve"> Нз- 0</w:t>
            </w:r>
          </w:p>
        </w:tc>
        <w:tc>
          <w:tcPr>
            <w:tcW w:w="1398" w:type="dxa"/>
          </w:tcPr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 xml:space="preserve">В -0 </w:t>
            </w:r>
          </w:p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>С-12 д.(52 %)</w:t>
            </w:r>
          </w:p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>Н-10 д. (43 %)</w:t>
            </w:r>
          </w:p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 xml:space="preserve"> Нз- 1 р. ( 4%)</w:t>
            </w:r>
          </w:p>
        </w:tc>
      </w:tr>
      <w:tr w:rsidR="00F92442" w:rsidRPr="00B94BEA" w:rsidTr="0039256E">
        <w:trPr>
          <w:cantSplit/>
          <w:trHeight w:val="1134"/>
        </w:trPr>
        <w:tc>
          <w:tcPr>
            <w:tcW w:w="709" w:type="dxa"/>
            <w:vMerge/>
          </w:tcPr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vMerge/>
            <w:textDirection w:val="btLr"/>
          </w:tcPr>
          <w:p w:rsidR="00F92442" w:rsidRPr="00B94BEA" w:rsidRDefault="00F92442" w:rsidP="00C91BD3">
            <w:pPr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extDirection w:val="btLr"/>
          </w:tcPr>
          <w:p w:rsidR="00F92442" w:rsidRPr="00B94BEA" w:rsidRDefault="00F92442" w:rsidP="00C91BD3">
            <w:pPr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>Конец года</w:t>
            </w:r>
          </w:p>
        </w:tc>
        <w:tc>
          <w:tcPr>
            <w:tcW w:w="1559" w:type="dxa"/>
          </w:tcPr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>В -12 д.  (54,5%)</w:t>
            </w:r>
          </w:p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>С-10 д.(45,5%)</w:t>
            </w:r>
          </w:p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>Н- 0</w:t>
            </w:r>
          </w:p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 xml:space="preserve"> Нз-0</w:t>
            </w:r>
          </w:p>
        </w:tc>
        <w:tc>
          <w:tcPr>
            <w:tcW w:w="1560" w:type="dxa"/>
          </w:tcPr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>В -8 д. (36%)</w:t>
            </w:r>
          </w:p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>С-14 д.(74 %)</w:t>
            </w:r>
          </w:p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 xml:space="preserve">Н- 0 </w:t>
            </w:r>
          </w:p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 xml:space="preserve"> Нз- 0</w:t>
            </w:r>
          </w:p>
        </w:tc>
        <w:tc>
          <w:tcPr>
            <w:tcW w:w="1559" w:type="dxa"/>
          </w:tcPr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>В -10 д. (45,5%)</w:t>
            </w:r>
          </w:p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>С-12 д.(45,5%)</w:t>
            </w:r>
          </w:p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>Н- 0</w:t>
            </w:r>
          </w:p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 xml:space="preserve"> Н- 0</w:t>
            </w:r>
          </w:p>
        </w:tc>
        <w:tc>
          <w:tcPr>
            <w:tcW w:w="1559" w:type="dxa"/>
          </w:tcPr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>В -11 д. (50%)</w:t>
            </w:r>
          </w:p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>С-11 д.(50 %)</w:t>
            </w:r>
          </w:p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>Н- 0</w:t>
            </w:r>
          </w:p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 xml:space="preserve"> Нз- 0</w:t>
            </w:r>
          </w:p>
        </w:tc>
        <w:tc>
          <w:tcPr>
            <w:tcW w:w="1398" w:type="dxa"/>
          </w:tcPr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>В -1р. (4%)</w:t>
            </w:r>
          </w:p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>С-22 р.(96 %)</w:t>
            </w:r>
          </w:p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>Н- 0</w:t>
            </w:r>
          </w:p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 xml:space="preserve"> Нз- 0</w:t>
            </w:r>
          </w:p>
        </w:tc>
      </w:tr>
      <w:tr w:rsidR="00F92442" w:rsidRPr="00B94BEA" w:rsidTr="0039256E">
        <w:trPr>
          <w:cantSplit/>
          <w:trHeight w:val="1134"/>
        </w:trPr>
        <w:tc>
          <w:tcPr>
            <w:tcW w:w="709" w:type="dxa"/>
            <w:vMerge w:val="restart"/>
          </w:tcPr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709" w:type="dxa"/>
            <w:vMerge w:val="restart"/>
            <w:textDirection w:val="btLr"/>
          </w:tcPr>
          <w:p w:rsidR="00F92442" w:rsidRPr="00B94BEA" w:rsidRDefault="00F92442" w:rsidP="00C91BD3">
            <w:pPr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>Гр №11, средняя</w:t>
            </w:r>
          </w:p>
        </w:tc>
        <w:tc>
          <w:tcPr>
            <w:tcW w:w="992" w:type="dxa"/>
            <w:textDirection w:val="btLr"/>
          </w:tcPr>
          <w:p w:rsidR="00F92442" w:rsidRPr="00B94BEA" w:rsidRDefault="00F92442" w:rsidP="00C91BD3">
            <w:pPr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>Начало года</w:t>
            </w:r>
          </w:p>
        </w:tc>
        <w:tc>
          <w:tcPr>
            <w:tcW w:w="1559" w:type="dxa"/>
          </w:tcPr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>В -14 д.  (58%)</w:t>
            </w:r>
          </w:p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>С-9 д.(38 %)</w:t>
            </w:r>
          </w:p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 xml:space="preserve">Н- 1р.(4 %) </w:t>
            </w:r>
          </w:p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 xml:space="preserve"> Нз- 0</w:t>
            </w:r>
          </w:p>
        </w:tc>
        <w:tc>
          <w:tcPr>
            <w:tcW w:w="1560" w:type="dxa"/>
          </w:tcPr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>В -7 д. (29%)</w:t>
            </w:r>
          </w:p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>С-16 д.(67 %)</w:t>
            </w:r>
          </w:p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 xml:space="preserve">Н1р.(4 %) </w:t>
            </w:r>
          </w:p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 xml:space="preserve"> Нз- 0</w:t>
            </w:r>
          </w:p>
        </w:tc>
        <w:tc>
          <w:tcPr>
            <w:tcW w:w="1559" w:type="dxa"/>
          </w:tcPr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>В -10 д. (42%)</w:t>
            </w:r>
          </w:p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>С-12 д.(50%)</w:t>
            </w:r>
          </w:p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 xml:space="preserve">Н- 2р.(8 %) </w:t>
            </w:r>
          </w:p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 xml:space="preserve"> Нз- 0</w:t>
            </w:r>
          </w:p>
        </w:tc>
        <w:tc>
          <w:tcPr>
            <w:tcW w:w="1559" w:type="dxa"/>
          </w:tcPr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>В -10 д. (42%)</w:t>
            </w:r>
          </w:p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>С-13 д.(54 %)</w:t>
            </w:r>
          </w:p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 xml:space="preserve">Н- 1р.(4 %) </w:t>
            </w:r>
          </w:p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 xml:space="preserve"> Нз- 0</w:t>
            </w:r>
          </w:p>
        </w:tc>
        <w:tc>
          <w:tcPr>
            <w:tcW w:w="1398" w:type="dxa"/>
          </w:tcPr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 xml:space="preserve">В -0 </w:t>
            </w:r>
          </w:p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>С-12 д.(52 %)</w:t>
            </w:r>
          </w:p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>Н-10 д. (43 %)</w:t>
            </w:r>
          </w:p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 xml:space="preserve"> Нз- 1 р. ( 4%)</w:t>
            </w:r>
          </w:p>
        </w:tc>
      </w:tr>
      <w:tr w:rsidR="00F92442" w:rsidRPr="00B94BEA" w:rsidTr="0039256E">
        <w:trPr>
          <w:cantSplit/>
          <w:trHeight w:val="1134"/>
        </w:trPr>
        <w:tc>
          <w:tcPr>
            <w:tcW w:w="709" w:type="dxa"/>
            <w:vMerge/>
          </w:tcPr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vMerge/>
            <w:textDirection w:val="btLr"/>
          </w:tcPr>
          <w:p w:rsidR="00F92442" w:rsidRPr="00B94BEA" w:rsidRDefault="00F92442" w:rsidP="00C91BD3">
            <w:pPr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extDirection w:val="btLr"/>
          </w:tcPr>
          <w:p w:rsidR="00F92442" w:rsidRPr="00B94BEA" w:rsidRDefault="00F92442" w:rsidP="00C91BD3">
            <w:pPr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>Конец года</w:t>
            </w:r>
          </w:p>
        </w:tc>
        <w:tc>
          <w:tcPr>
            <w:tcW w:w="1559" w:type="dxa"/>
          </w:tcPr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>В -13 д. (56%)</w:t>
            </w:r>
          </w:p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>С-8 д.(35%)</w:t>
            </w:r>
          </w:p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 xml:space="preserve">Н- 2р.(9 %) </w:t>
            </w:r>
          </w:p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 xml:space="preserve"> Н0</w:t>
            </w:r>
          </w:p>
        </w:tc>
        <w:tc>
          <w:tcPr>
            <w:tcW w:w="1560" w:type="dxa"/>
          </w:tcPr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>В -12 д. (53%)</w:t>
            </w:r>
          </w:p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>С-7 д.(30 %)</w:t>
            </w:r>
          </w:p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 xml:space="preserve">Н-4 р .(17 %) </w:t>
            </w:r>
          </w:p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 xml:space="preserve"> Нз- 0</w:t>
            </w:r>
          </w:p>
        </w:tc>
        <w:tc>
          <w:tcPr>
            <w:tcW w:w="1559" w:type="dxa"/>
          </w:tcPr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>В -15 д (65%)</w:t>
            </w:r>
          </w:p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>С-5д .(22 %)</w:t>
            </w:r>
          </w:p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 xml:space="preserve">Н-3 р.(13 %) </w:t>
            </w:r>
          </w:p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 xml:space="preserve"> Нз- 0</w:t>
            </w:r>
          </w:p>
        </w:tc>
        <w:tc>
          <w:tcPr>
            <w:tcW w:w="1559" w:type="dxa"/>
          </w:tcPr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>В -16 д. ( 70%)</w:t>
            </w:r>
          </w:p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>С-4 р.(17 %)</w:t>
            </w:r>
          </w:p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 xml:space="preserve">Н-3 р.(13 %) </w:t>
            </w:r>
          </w:p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 xml:space="preserve"> Нз  0</w:t>
            </w:r>
          </w:p>
        </w:tc>
        <w:tc>
          <w:tcPr>
            <w:tcW w:w="1398" w:type="dxa"/>
          </w:tcPr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>В -18 д. (82%)</w:t>
            </w:r>
          </w:p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>С-4 р.(18 %)</w:t>
            </w:r>
          </w:p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>Н-0</w:t>
            </w:r>
          </w:p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 xml:space="preserve"> Нз- 0</w:t>
            </w:r>
          </w:p>
        </w:tc>
      </w:tr>
      <w:tr w:rsidR="00F92442" w:rsidRPr="00B94BEA" w:rsidTr="0039256E">
        <w:trPr>
          <w:cantSplit/>
          <w:trHeight w:val="1134"/>
        </w:trPr>
        <w:tc>
          <w:tcPr>
            <w:tcW w:w="709" w:type="dxa"/>
            <w:vMerge w:val="restart"/>
          </w:tcPr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709" w:type="dxa"/>
            <w:vMerge w:val="restart"/>
            <w:textDirection w:val="btLr"/>
          </w:tcPr>
          <w:p w:rsidR="00F92442" w:rsidRPr="00B94BEA" w:rsidRDefault="00F92442" w:rsidP="001A25B2">
            <w:pPr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>Гр № 12, старшая</w:t>
            </w:r>
          </w:p>
        </w:tc>
        <w:tc>
          <w:tcPr>
            <w:tcW w:w="992" w:type="dxa"/>
            <w:textDirection w:val="btLr"/>
          </w:tcPr>
          <w:p w:rsidR="00F92442" w:rsidRPr="00B94BEA" w:rsidRDefault="00F92442" w:rsidP="00C91BD3">
            <w:pPr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>Начало года</w:t>
            </w:r>
          </w:p>
        </w:tc>
        <w:tc>
          <w:tcPr>
            <w:tcW w:w="1559" w:type="dxa"/>
          </w:tcPr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>В -14 д.  (58%)</w:t>
            </w:r>
          </w:p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>С-9 д.(38 %)</w:t>
            </w:r>
          </w:p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 xml:space="preserve">Н- 1р.(4 %) </w:t>
            </w:r>
          </w:p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 xml:space="preserve"> Нз- 0</w:t>
            </w:r>
          </w:p>
        </w:tc>
        <w:tc>
          <w:tcPr>
            <w:tcW w:w="1560" w:type="dxa"/>
          </w:tcPr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>В-7 д. (29%)</w:t>
            </w:r>
          </w:p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>С-16 д.(67 %)</w:t>
            </w:r>
          </w:p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 xml:space="preserve">Н- 1р.(4 %) </w:t>
            </w:r>
          </w:p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 xml:space="preserve"> Нз- 0</w:t>
            </w:r>
          </w:p>
        </w:tc>
        <w:tc>
          <w:tcPr>
            <w:tcW w:w="1559" w:type="dxa"/>
          </w:tcPr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>В -10 д. (42%)</w:t>
            </w:r>
          </w:p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>С-12 д.(50%)</w:t>
            </w:r>
          </w:p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 xml:space="preserve">Н- 2р.(8 %) </w:t>
            </w:r>
          </w:p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 xml:space="preserve"> Нз- 0</w:t>
            </w:r>
          </w:p>
        </w:tc>
        <w:tc>
          <w:tcPr>
            <w:tcW w:w="1559" w:type="dxa"/>
          </w:tcPr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>В -10 д. (42%)</w:t>
            </w:r>
          </w:p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>С-13 д.(54 %)</w:t>
            </w:r>
          </w:p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 xml:space="preserve">Н- 1р.(4 %) </w:t>
            </w:r>
          </w:p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 xml:space="preserve"> Нз- 0</w:t>
            </w:r>
          </w:p>
        </w:tc>
        <w:tc>
          <w:tcPr>
            <w:tcW w:w="1398" w:type="dxa"/>
          </w:tcPr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 xml:space="preserve">В -0 </w:t>
            </w:r>
          </w:p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>С-12 д.(52 %)</w:t>
            </w:r>
          </w:p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>Н-10 д. (43 %)</w:t>
            </w:r>
          </w:p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 xml:space="preserve"> Нз- 1 р. ( 4%)</w:t>
            </w:r>
          </w:p>
        </w:tc>
      </w:tr>
      <w:tr w:rsidR="00F92442" w:rsidRPr="00B94BEA" w:rsidTr="0039256E">
        <w:trPr>
          <w:cantSplit/>
          <w:trHeight w:val="1134"/>
        </w:trPr>
        <w:tc>
          <w:tcPr>
            <w:tcW w:w="709" w:type="dxa"/>
            <w:vMerge/>
          </w:tcPr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vMerge/>
          </w:tcPr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extDirection w:val="btLr"/>
          </w:tcPr>
          <w:p w:rsidR="00F92442" w:rsidRPr="00B94BEA" w:rsidRDefault="00F92442" w:rsidP="00C91BD3">
            <w:pPr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>Конец года</w:t>
            </w:r>
          </w:p>
        </w:tc>
        <w:tc>
          <w:tcPr>
            <w:tcW w:w="1559" w:type="dxa"/>
          </w:tcPr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>В -4 р (27%)</w:t>
            </w:r>
          </w:p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>С-11 д.(73 %)</w:t>
            </w:r>
          </w:p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 xml:space="preserve">Н- 1р.(7 %) </w:t>
            </w:r>
          </w:p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 xml:space="preserve"> Нз- 0</w:t>
            </w:r>
          </w:p>
        </w:tc>
        <w:tc>
          <w:tcPr>
            <w:tcW w:w="1560" w:type="dxa"/>
          </w:tcPr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>В -2 р.(13%)</w:t>
            </w:r>
          </w:p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>С-15 д.(88 %)</w:t>
            </w:r>
          </w:p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 xml:space="preserve">Н- 2р.(12 %) </w:t>
            </w:r>
          </w:p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 xml:space="preserve"> Нз- 0</w:t>
            </w:r>
          </w:p>
        </w:tc>
        <w:tc>
          <w:tcPr>
            <w:tcW w:w="1559" w:type="dxa"/>
          </w:tcPr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>В -4 р.(27%)</w:t>
            </w:r>
          </w:p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>С-9 д (60%)</w:t>
            </w:r>
          </w:p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>Н- 0</w:t>
            </w:r>
          </w:p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 xml:space="preserve"> Нз- 0</w:t>
            </w:r>
          </w:p>
        </w:tc>
        <w:tc>
          <w:tcPr>
            <w:tcW w:w="1559" w:type="dxa"/>
          </w:tcPr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>В -14 д  (93%)</w:t>
            </w:r>
          </w:p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>С-1р. ( 7%)</w:t>
            </w:r>
          </w:p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>Н- 0 Нз- 0</w:t>
            </w:r>
          </w:p>
        </w:tc>
        <w:tc>
          <w:tcPr>
            <w:tcW w:w="1398" w:type="dxa"/>
          </w:tcPr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>В -0</w:t>
            </w:r>
          </w:p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>С-17 д.(100 %)</w:t>
            </w:r>
          </w:p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>Н- 0</w:t>
            </w:r>
          </w:p>
          <w:p w:rsidR="00F92442" w:rsidRPr="00B94BEA" w:rsidRDefault="00F92442" w:rsidP="00C91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4BEA">
              <w:rPr>
                <w:rFonts w:ascii="Times New Roman" w:hAnsi="Times New Roman" w:cs="Times New Roman"/>
                <w:sz w:val="26"/>
                <w:szCs w:val="26"/>
              </w:rPr>
              <w:t xml:space="preserve"> Нщз- 0</w:t>
            </w:r>
          </w:p>
        </w:tc>
      </w:tr>
    </w:tbl>
    <w:p w:rsidR="00C861B6" w:rsidRPr="00E06DF8" w:rsidRDefault="00C861B6" w:rsidP="00C861B6">
      <w:pPr>
        <w:pStyle w:val="af2"/>
        <w:spacing w:after="0" w:line="240" w:lineRule="auto"/>
        <w:ind w:left="473"/>
        <w:rPr>
          <w:rFonts w:ascii="Times New Roman" w:hAnsi="Times New Roman"/>
          <w:i/>
          <w:sz w:val="28"/>
          <w:szCs w:val="28"/>
        </w:rPr>
      </w:pPr>
      <w:r w:rsidRPr="00E06DF8">
        <w:rPr>
          <w:rFonts w:ascii="Times New Roman" w:hAnsi="Times New Roman"/>
          <w:i/>
          <w:sz w:val="28"/>
          <w:szCs w:val="28"/>
        </w:rPr>
        <w:t>Социально-коммуникативное развитие:</w:t>
      </w:r>
    </w:p>
    <w:p w:rsidR="00C861B6" w:rsidRPr="00E06DF8" w:rsidRDefault="00C861B6" w:rsidP="00B94BEA">
      <w:pPr>
        <w:pStyle w:val="af2"/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E06DF8">
        <w:rPr>
          <w:rFonts w:ascii="Times New Roman" w:hAnsi="Times New Roman"/>
          <w:sz w:val="28"/>
          <w:szCs w:val="28"/>
        </w:rPr>
        <w:t>Работа по данному направлению включала целенаправленную деятельность как в педагогическом процессе воспитателей, так и в работе специалистов.</w:t>
      </w:r>
    </w:p>
    <w:p w:rsidR="00C861B6" w:rsidRPr="00E06DF8" w:rsidRDefault="00C861B6" w:rsidP="00B94BEA">
      <w:pPr>
        <w:pStyle w:val="af2"/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E06DF8">
        <w:rPr>
          <w:rFonts w:ascii="Times New Roman" w:hAnsi="Times New Roman"/>
          <w:sz w:val="28"/>
          <w:szCs w:val="28"/>
        </w:rPr>
        <w:t xml:space="preserve">Усвоению норм  моральных и нравственных ценностей, способствовала организация НОД, необходимо отметить вариативность форм проведения занятий, содержательность используемого материала. Развитию общения и </w:t>
      </w:r>
      <w:r w:rsidRPr="00E06DF8">
        <w:rPr>
          <w:rFonts w:ascii="Times New Roman" w:hAnsi="Times New Roman"/>
          <w:sz w:val="28"/>
          <w:szCs w:val="28"/>
        </w:rPr>
        <w:lastRenderedPageBreak/>
        <w:t xml:space="preserve">взаимодействию с детьми способствовали различные виды игр в течение дня, особенно эффективно (по результатам контроля) проводились средствами театрализованной деятельности </w:t>
      </w:r>
      <w:r w:rsidR="00623E09" w:rsidRPr="00E06DF8">
        <w:rPr>
          <w:rFonts w:ascii="Times New Roman" w:hAnsi="Times New Roman"/>
          <w:sz w:val="28"/>
          <w:szCs w:val="28"/>
        </w:rPr>
        <w:t xml:space="preserve">в </w:t>
      </w:r>
      <w:r w:rsidRPr="00E06DF8">
        <w:rPr>
          <w:rFonts w:ascii="Times New Roman" w:hAnsi="Times New Roman"/>
          <w:sz w:val="28"/>
          <w:szCs w:val="28"/>
        </w:rPr>
        <w:t>гр. №2,</w:t>
      </w:r>
      <w:r w:rsidR="00623E09" w:rsidRPr="00E06DF8">
        <w:rPr>
          <w:rFonts w:ascii="Times New Roman" w:hAnsi="Times New Roman"/>
          <w:sz w:val="28"/>
          <w:szCs w:val="28"/>
        </w:rPr>
        <w:t xml:space="preserve"> 6,</w:t>
      </w:r>
      <w:r w:rsidRPr="00E06DF8">
        <w:rPr>
          <w:rFonts w:ascii="Times New Roman" w:hAnsi="Times New Roman"/>
          <w:sz w:val="28"/>
          <w:szCs w:val="28"/>
        </w:rPr>
        <w:t xml:space="preserve"> </w:t>
      </w:r>
      <w:r w:rsidR="00623E09" w:rsidRPr="00E06DF8">
        <w:rPr>
          <w:rFonts w:ascii="Times New Roman" w:hAnsi="Times New Roman"/>
          <w:sz w:val="28"/>
          <w:szCs w:val="28"/>
        </w:rPr>
        <w:t xml:space="preserve">7, 8, 9 и11; </w:t>
      </w:r>
      <w:r w:rsidRPr="00E06DF8">
        <w:rPr>
          <w:rFonts w:ascii="Times New Roman" w:hAnsi="Times New Roman"/>
          <w:sz w:val="28"/>
          <w:szCs w:val="28"/>
        </w:rPr>
        <w:t>дидактических и развивающих игр гр. №</w:t>
      </w:r>
      <w:r w:rsidR="00623E09" w:rsidRPr="00E06DF8">
        <w:rPr>
          <w:rFonts w:ascii="Times New Roman" w:hAnsi="Times New Roman"/>
          <w:sz w:val="28"/>
          <w:szCs w:val="28"/>
        </w:rPr>
        <w:t xml:space="preserve"> 1, </w:t>
      </w:r>
      <w:r w:rsidRPr="00E06DF8">
        <w:rPr>
          <w:rFonts w:ascii="Times New Roman" w:hAnsi="Times New Roman"/>
          <w:sz w:val="28"/>
          <w:szCs w:val="28"/>
        </w:rPr>
        <w:t>3,</w:t>
      </w:r>
      <w:r w:rsidR="00623E09" w:rsidRPr="00E06DF8">
        <w:rPr>
          <w:rFonts w:ascii="Times New Roman" w:hAnsi="Times New Roman"/>
          <w:sz w:val="28"/>
          <w:szCs w:val="28"/>
        </w:rPr>
        <w:t xml:space="preserve">4, </w:t>
      </w:r>
      <w:r w:rsidRPr="00E06DF8">
        <w:rPr>
          <w:rFonts w:ascii="Times New Roman" w:hAnsi="Times New Roman"/>
          <w:sz w:val="28"/>
          <w:szCs w:val="28"/>
        </w:rPr>
        <w:t>5,10,11, сюже</w:t>
      </w:r>
      <w:r w:rsidR="00B94BEA">
        <w:rPr>
          <w:rFonts w:ascii="Times New Roman" w:hAnsi="Times New Roman"/>
          <w:sz w:val="28"/>
          <w:szCs w:val="28"/>
        </w:rPr>
        <w:t xml:space="preserve">тно – ролевых игр гр. №4,8,9,6, </w:t>
      </w:r>
      <w:r w:rsidRPr="00E06DF8">
        <w:rPr>
          <w:rFonts w:ascii="Times New Roman" w:hAnsi="Times New Roman"/>
          <w:sz w:val="28"/>
          <w:szCs w:val="28"/>
        </w:rPr>
        <w:t>подвижных гр. №1,</w:t>
      </w:r>
      <w:r w:rsidR="00623E09" w:rsidRPr="00E06DF8">
        <w:rPr>
          <w:rFonts w:ascii="Times New Roman" w:hAnsi="Times New Roman"/>
          <w:sz w:val="28"/>
          <w:szCs w:val="28"/>
        </w:rPr>
        <w:t>2,3,5,6,8,9,</w:t>
      </w:r>
      <w:r w:rsidRPr="00E06DF8">
        <w:rPr>
          <w:rFonts w:ascii="Times New Roman" w:hAnsi="Times New Roman"/>
          <w:sz w:val="28"/>
          <w:szCs w:val="28"/>
        </w:rPr>
        <w:t xml:space="preserve"> строительных игр гр. №</w:t>
      </w:r>
      <w:r w:rsidR="00623E09" w:rsidRPr="00E06DF8">
        <w:rPr>
          <w:rFonts w:ascii="Times New Roman" w:hAnsi="Times New Roman"/>
          <w:sz w:val="28"/>
          <w:szCs w:val="28"/>
        </w:rPr>
        <w:t xml:space="preserve">2,7,8,9, </w:t>
      </w:r>
      <w:r w:rsidRPr="00E06DF8">
        <w:rPr>
          <w:rFonts w:ascii="Times New Roman" w:hAnsi="Times New Roman"/>
          <w:sz w:val="28"/>
          <w:szCs w:val="28"/>
        </w:rPr>
        <w:t>12.</w:t>
      </w:r>
    </w:p>
    <w:p w:rsidR="00C861B6" w:rsidRPr="00E06DF8" w:rsidRDefault="00C861B6" w:rsidP="00B94BEA">
      <w:pPr>
        <w:spacing w:after="0" w:line="240" w:lineRule="auto"/>
        <w:ind w:left="142" w:firstLine="14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6DF8">
        <w:rPr>
          <w:rFonts w:ascii="Times New Roman" w:hAnsi="Times New Roman" w:cs="Times New Roman"/>
          <w:sz w:val="28"/>
          <w:szCs w:val="28"/>
        </w:rPr>
        <w:t>В работе с детьми младшего дошкольного возраста педагоги создают все необходимые условия для успешного прохождения каждым ребенком периода адаптации: устанавливают положительные контакты между детьми, организуют различные  игры забавы, игры способствующих сближению детей, художественное слово. В результате системной работы наблюдаются положительные результаты адаптации вновь прибывших детей:</w:t>
      </w:r>
    </w:p>
    <w:p w:rsidR="00C861B6" w:rsidRPr="00E06DF8" w:rsidRDefault="00C861B6" w:rsidP="00B94BEA">
      <w:pPr>
        <w:spacing w:after="0" w:line="240" w:lineRule="auto"/>
        <w:ind w:left="142" w:firstLine="14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6DF8">
        <w:rPr>
          <w:rFonts w:ascii="Times New Roman" w:hAnsi="Times New Roman" w:cs="Times New Roman"/>
          <w:sz w:val="28"/>
          <w:szCs w:val="28"/>
        </w:rPr>
        <w:t>Уважение к личности каждого ребенка, развитию эмоциональной отзывчивости способствовали эффективные формы работы с детьми и продуктивные методы:</w:t>
      </w:r>
    </w:p>
    <w:p w:rsidR="00C861B6" w:rsidRPr="00E06DF8" w:rsidRDefault="00C861B6" w:rsidP="00B94BEA">
      <w:pPr>
        <w:spacing w:after="0" w:line="240" w:lineRule="auto"/>
        <w:ind w:left="142" w:firstLine="14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6DF8">
        <w:rPr>
          <w:rFonts w:ascii="Times New Roman" w:hAnsi="Times New Roman" w:cs="Times New Roman"/>
          <w:sz w:val="28"/>
          <w:szCs w:val="28"/>
        </w:rPr>
        <w:t>- гр. №2, 4 психогимнастика, игры-этюды</w:t>
      </w:r>
    </w:p>
    <w:p w:rsidR="00C861B6" w:rsidRPr="00E06DF8" w:rsidRDefault="00C861B6" w:rsidP="00B94BEA">
      <w:pPr>
        <w:spacing w:after="0" w:line="240" w:lineRule="auto"/>
        <w:ind w:left="142" w:firstLine="14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6DF8">
        <w:rPr>
          <w:rFonts w:ascii="Times New Roman" w:hAnsi="Times New Roman" w:cs="Times New Roman"/>
          <w:sz w:val="28"/>
          <w:szCs w:val="28"/>
        </w:rPr>
        <w:t>- гр. №6,3,5 минутки - вхождения в деятельность;</w:t>
      </w:r>
    </w:p>
    <w:p w:rsidR="00C861B6" w:rsidRPr="00E06DF8" w:rsidRDefault="00C861B6" w:rsidP="00B94BE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6DF8">
        <w:rPr>
          <w:rFonts w:ascii="Times New Roman" w:hAnsi="Times New Roman" w:cs="Times New Roman"/>
          <w:sz w:val="28"/>
          <w:szCs w:val="28"/>
        </w:rPr>
        <w:t>- гр. №3,</w:t>
      </w:r>
      <w:r w:rsidR="00623E09" w:rsidRPr="00E06DF8">
        <w:rPr>
          <w:rFonts w:ascii="Times New Roman" w:hAnsi="Times New Roman" w:cs="Times New Roman"/>
          <w:sz w:val="28"/>
          <w:szCs w:val="28"/>
        </w:rPr>
        <w:t>5,6,7,8,</w:t>
      </w:r>
      <w:r w:rsidRPr="00E06DF8">
        <w:rPr>
          <w:rFonts w:ascii="Times New Roman" w:hAnsi="Times New Roman" w:cs="Times New Roman"/>
          <w:sz w:val="28"/>
          <w:szCs w:val="28"/>
        </w:rPr>
        <w:t>11, 10, 9  участие в  проектах;</w:t>
      </w:r>
    </w:p>
    <w:p w:rsidR="00C861B6" w:rsidRPr="00E06DF8" w:rsidRDefault="00C861B6" w:rsidP="00B94BE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6DF8">
        <w:rPr>
          <w:rFonts w:ascii="Times New Roman" w:hAnsi="Times New Roman" w:cs="Times New Roman"/>
          <w:sz w:val="28"/>
          <w:szCs w:val="28"/>
        </w:rPr>
        <w:t>-гр. №4,8,1,12 интересные события в группе (вырастим тюльпаны для мамы, витамины    на окне)</w:t>
      </w:r>
    </w:p>
    <w:p w:rsidR="00C861B6" w:rsidRPr="00E06DF8" w:rsidRDefault="00C861B6" w:rsidP="00B94BE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61B6" w:rsidRPr="00E06DF8" w:rsidRDefault="00C861B6" w:rsidP="00C861B6">
      <w:pPr>
        <w:spacing w:after="0" w:line="240" w:lineRule="auto"/>
        <w:ind w:left="426" w:firstLine="141"/>
        <w:rPr>
          <w:rFonts w:ascii="Times New Roman" w:hAnsi="Times New Roman" w:cs="Times New Roman"/>
          <w:i/>
          <w:sz w:val="28"/>
          <w:szCs w:val="28"/>
        </w:rPr>
      </w:pPr>
      <w:r w:rsidRPr="00E06DF8">
        <w:rPr>
          <w:rFonts w:ascii="Times New Roman" w:hAnsi="Times New Roman" w:cs="Times New Roman"/>
          <w:i/>
          <w:sz w:val="28"/>
          <w:szCs w:val="28"/>
        </w:rPr>
        <w:t>Познавательное развитие :</w:t>
      </w:r>
    </w:p>
    <w:p w:rsidR="00C861B6" w:rsidRPr="00E06DF8" w:rsidRDefault="00C861B6" w:rsidP="00B94B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6DF8">
        <w:rPr>
          <w:rFonts w:ascii="Times New Roman" w:hAnsi="Times New Roman" w:cs="Times New Roman"/>
          <w:sz w:val="28"/>
          <w:szCs w:val="28"/>
        </w:rPr>
        <w:t xml:space="preserve">    Анализируя работу по формированию готовности детей к школьному обучению, можно отметить, что выпускники нашего ДОУ в большинстве случаев к школе готовы. У детей развиты необходимые физические, психические, моральные качества, необходимые для поступления в школу. В большинстве случаев сформировано положительное отношение к обучению и школе. Анализ выполнения результатов муниципального задания за </w:t>
      </w:r>
      <w:r w:rsidRPr="00E06DF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06DF8">
        <w:rPr>
          <w:rFonts w:ascii="Times New Roman" w:hAnsi="Times New Roman" w:cs="Times New Roman"/>
          <w:sz w:val="28"/>
          <w:szCs w:val="28"/>
        </w:rPr>
        <w:t xml:space="preserve"> полугодие (показатель выпускников с высоким уровнем готовности к обучению в </w:t>
      </w:r>
      <w:r w:rsidRPr="00E06DF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06DF8">
        <w:rPr>
          <w:rFonts w:ascii="Times New Roman" w:hAnsi="Times New Roman" w:cs="Times New Roman"/>
          <w:sz w:val="28"/>
          <w:szCs w:val="28"/>
        </w:rPr>
        <w:t xml:space="preserve"> классе) –30%</w:t>
      </w:r>
    </w:p>
    <w:p w:rsidR="00C861B6" w:rsidRPr="00E06DF8" w:rsidRDefault="00C861B6" w:rsidP="00B94BEA">
      <w:pPr>
        <w:spacing w:after="0" w:line="240" w:lineRule="auto"/>
        <w:ind w:left="142" w:firstLine="142"/>
        <w:rPr>
          <w:rFonts w:ascii="Times New Roman" w:hAnsi="Times New Roman" w:cs="Times New Roman"/>
          <w:sz w:val="28"/>
          <w:szCs w:val="28"/>
        </w:rPr>
      </w:pPr>
      <w:r w:rsidRPr="00E06DF8">
        <w:rPr>
          <w:rFonts w:ascii="Times New Roman" w:hAnsi="Times New Roman" w:cs="Times New Roman"/>
          <w:sz w:val="28"/>
          <w:szCs w:val="28"/>
        </w:rPr>
        <w:t>Развитию интересов, любознательности и активности детей способствовали различные формы проведения занятий (комплексные, интегрированные), адаптированные возрасту методы работы с детьми и содержательный материал. По результатам проведения итоговых занятий в гр. №1,3,4,8 у детей наблюдались сформированные целевые ориентиры:</w:t>
      </w:r>
    </w:p>
    <w:p w:rsidR="00C861B6" w:rsidRPr="00E06DF8" w:rsidRDefault="00C861B6" w:rsidP="00B94BEA">
      <w:pPr>
        <w:spacing w:after="0" w:line="240" w:lineRule="auto"/>
        <w:ind w:left="142" w:firstLine="142"/>
        <w:rPr>
          <w:rFonts w:ascii="Times New Roman" w:hAnsi="Times New Roman" w:cs="Times New Roman"/>
          <w:sz w:val="28"/>
          <w:szCs w:val="28"/>
        </w:rPr>
      </w:pPr>
      <w:r w:rsidRPr="00E06DF8">
        <w:rPr>
          <w:rFonts w:ascii="Times New Roman" w:hAnsi="Times New Roman" w:cs="Times New Roman"/>
          <w:sz w:val="28"/>
          <w:szCs w:val="28"/>
        </w:rPr>
        <w:t>- дети интересуются и активно действуют с окружающими предметами;</w:t>
      </w:r>
    </w:p>
    <w:p w:rsidR="00C861B6" w:rsidRPr="00E06DF8" w:rsidRDefault="00C861B6" w:rsidP="00B94BEA">
      <w:pPr>
        <w:spacing w:after="0" w:line="240" w:lineRule="auto"/>
        <w:ind w:left="142" w:firstLine="142"/>
        <w:rPr>
          <w:rFonts w:ascii="Times New Roman" w:hAnsi="Times New Roman" w:cs="Times New Roman"/>
          <w:sz w:val="28"/>
          <w:szCs w:val="28"/>
        </w:rPr>
      </w:pPr>
      <w:r w:rsidRPr="00E06DF8">
        <w:rPr>
          <w:rFonts w:ascii="Times New Roman" w:hAnsi="Times New Roman" w:cs="Times New Roman"/>
          <w:sz w:val="28"/>
          <w:szCs w:val="28"/>
        </w:rPr>
        <w:t>- стремятся к общению, активно подражая ему в действиях, речи;</w:t>
      </w:r>
    </w:p>
    <w:p w:rsidR="00C861B6" w:rsidRPr="00E06DF8" w:rsidRDefault="00C861B6" w:rsidP="00B94BEA">
      <w:pPr>
        <w:spacing w:after="0" w:line="240" w:lineRule="auto"/>
        <w:ind w:left="142" w:firstLine="142"/>
        <w:rPr>
          <w:rFonts w:ascii="Times New Roman" w:hAnsi="Times New Roman" w:cs="Times New Roman"/>
          <w:sz w:val="28"/>
          <w:szCs w:val="28"/>
        </w:rPr>
      </w:pPr>
      <w:r w:rsidRPr="00E06DF8">
        <w:rPr>
          <w:rFonts w:ascii="Times New Roman" w:hAnsi="Times New Roman" w:cs="Times New Roman"/>
          <w:sz w:val="28"/>
          <w:szCs w:val="28"/>
        </w:rPr>
        <w:t>- проявляют интерес к худ. слову, сказкам, рассматриванию картинок.</w:t>
      </w:r>
    </w:p>
    <w:p w:rsidR="00C861B6" w:rsidRPr="00E06DF8" w:rsidRDefault="00C861B6" w:rsidP="00B94BE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06DF8">
        <w:rPr>
          <w:rFonts w:ascii="Times New Roman" w:hAnsi="Times New Roman" w:cs="Times New Roman"/>
          <w:sz w:val="28"/>
          <w:szCs w:val="28"/>
        </w:rPr>
        <w:t xml:space="preserve">    Во всех группах созданы достаточные условия для интеллектуального развития детей: много познавательной и художественной литературы, иллюстративного материала, знакомящего с живой и неживой природой, рукотворным миром, есть коллекции минералов, природный и бросовый материал, карты, схемы, модели. Для повышения эффективности изучаемого материала в своей работе многие педагоги применяют современные </w:t>
      </w:r>
      <w:r w:rsidRPr="00E06DF8">
        <w:rPr>
          <w:rFonts w:ascii="Times New Roman" w:hAnsi="Times New Roman" w:cs="Times New Roman"/>
          <w:sz w:val="28"/>
          <w:szCs w:val="28"/>
        </w:rPr>
        <w:lastRenderedPageBreak/>
        <w:t>технологии, создают и используют презентации по различным темам, используют интернет-ресурсы в образовательной деятельности (гр. №1, 4, 11,</w:t>
      </w:r>
      <w:r w:rsidR="00ED01E9" w:rsidRPr="00E06DF8">
        <w:rPr>
          <w:rFonts w:ascii="Times New Roman" w:hAnsi="Times New Roman" w:cs="Times New Roman"/>
          <w:sz w:val="28"/>
          <w:szCs w:val="28"/>
        </w:rPr>
        <w:t xml:space="preserve"> </w:t>
      </w:r>
      <w:r w:rsidRPr="00E06DF8">
        <w:rPr>
          <w:rFonts w:ascii="Times New Roman" w:hAnsi="Times New Roman" w:cs="Times New Roman"/>
          <w:sz w:val="28"/>
          <w:szCs w:val="28"/>
        </w:rPr>
        <w:t>12</w:t>
      </w:r>
      <w:r w:rsidR="00ED01E9" w:rsidRPr="00E06DF8">
        <w:rPr>
          <w:rFonts w:ascii="Times New Roman" w:hAnsi="Times New Roman" w:cs="Times New Roman"/>
          <w:sz w:val="28"/>
          <w:szCs w:val="28"/>
        </w:rPr>
        <w:t>)</w:t>
      </w:r>
    </w:p>
    <w:p w:rsidR="00C861B6" w:rsidRPr="00E06DF8" w:rsidRDefault="00C861B6" w:rsidP="00B94B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06DF8">
        <w:rPr>
          <w:rFonts w:ascii="Times New Roman" w:hAnsi="Times New Roman" w:cs="Times New Roman"/>
          <w:sz w:val="28"/>
          <w:szCs w:val="28"/>
        </w:rPr>
        <w:t xml:space="preserve">   Участие в конкурсах познавательного развития, подтвердило мотивированность и успешность работы по данному направлению  участие в  кон</w:t>
      </w:r>
      <w:r w:rsidR="00AD5DC7" w:rsidRPr="00E06DF8">
        <w:rPr>
          <w:rFonts w:ascii="Times New Roman" w:hAnsi="Times New Roman" w:cs="Times New Roman"/>
          <w:sz w:val="28"/>
          <w:szCs w:val="28"/>
        </w:rPr>
        <w:t xml:space="preserve">курсах, смотрах на уровне МБДОУ. </w:t>
      </w:r>
    </w:p>
    <w:p w:rsidR="00C861B6" w:rsidRPr="00E06DF8" w:rsidRDefault="00C861B6" w:rsidP="00C861B6">
      <w:pPr>
        <w:pStyle w:val="af2"/>
        <w:ind w:left="473"/>
        <w:rPr>
          <w:rFonts w:ascii="Times New Roman" w:hAnsi="Times New Roman"/>
          <w:i/>
          <w:sz w:val="28"/>
          <w:szCs w:val="28"/>
        </w:rPr>
      </w:pPr>
      <w:r w:rsidRPr="00E06DF8">
        <w:rPr>
          <w:rFonts w:ascii="Times New Roman" w:hAnsi="Times New Roman"/>
          <w:i/>
          <w:sz w:val="28"/>
          <w:szCs w:val="28"/>
        </w:rPr>
        <w:t>Художественно-эстетическое развитие:</w:t>
      </w:r>
    </w:p>
    <w:p w:rsidR="00C861B6" w:rsidRPr="00E06DF8" w:rsidRDefault="00C861B6" w:rsidP="00B94BE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6DF8">
        <w:rPr>
          <w:rFonts w:ascii="Times New Roman" w:hAnsi="Times New Roman" w:cs="Times New Roman"/>
          <w:sz w:val="28"/>
          <w:szCs w:val="28"/>
        </w:rPr>
        <w:t xml:space="preserve">    Педагоги ДОУ создают условия для художественно-эстетического развития детей в процессе изобразительной, музыкальной, театрализованной, а также свободной деятельности. Под руководством педагогов организуются традиционные конкурсы, фестивали, выставки детского творчества как в ДОУ, так и за его пределами. Воспитанники ДОУ занимают призовые места, получают благодарственные письма и грамоты. Так в этом учебном г</w:t>
      </w:r>
      <w:r w:rsidR="00623E09" w:rsidRPr="00E06DF8">
        <w:rPr>
          <w:rFonts w:ascii="Times New Roman" w:hAnsi="Times New Roman" w:cs="Times New Roman"/>
          <w:sz w:val="28"/>
          <w:szCs w:val="28"/>
        </w:rPr>
        <w:t>оду наши воспитанники</w:t>
      </w:r>
      <w:r w:rsidR="00AD5DC7" w:rsidRPr="00E06DF8">
        <w:rPr>
          <w:rFonts w:ascii="Times New Roman" w:hAnsi="Times New Roman" w:cs="Times New Roman"/>
          <w:sz w:val="28"/>
          <w:szCs w:val="28"/>
        </w:rPr>
        <w:t xml:space="preserve"> подготовительной  подготовительной  </w:t>
      </w:r>
      <w:r w:rsidR="00623E09" w:rsidRPr="00E06DF8">
        <w:rPr>
          <w:rFonts w:ascii="Times New Roman" w:hAnsi="Times New Roman" w:cs="Times New Roman"/>
          <w:sz w:val="28"/>
          <w:szCs w:val="28"/>
        </w:rPr>
        <w:t xml:space="preserve"> группы № 7</w:t>
      </w:r>
      <w:r w:rsidRPr="00E06DF8">
        <w:rPr>
          <w:rFonts w:ascii="Times New Roman" w:hAnsi="Times New Roman" w:cs="Times New Roman"/>
          <w:sz w:val="28"/>
          <w:szCs w:val="28"/>
        </w:rPr>
        <w:t xml:space="preserve">  стали лауреатами </w:t>
      </w:r>
      <w:r w:rsidR="00AD5DC7" w:rsidRPr="00E06DF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AD5DC7" w:rsidRPr="00E06DF8">
        <w:rPr>
          <w:rFonts w:ascii="Times New Roman" w:hAnsi="Times New Roman" w:cs="Times New Roman"/>
          <w:sz w:val="28"/>
          <w:szCs w:val="28"/>
        </w:rPr>
        <w:t xml:space="preserve"> степени  международного творческого конкурса «Мечталкин»  в номинации «Мы актеры», а воспитанники  группы  № 8  награждены  сертификатом за участие в открытом конкурсе творческих работ  «Россия- космическая держава» среди учащихся общеобразовательных  и дошкольных образовательных организаций города Барнаула</w:t>
      </w:r>
    </w:p>
    <w:p w:rsidR="00C861B6" w:rsidRPr="00E06DF8" w:rsidRDefault="00C861B6" w:rsidP="00B94BE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6DF8">
        <w:rPr>
          <w:rFonts w:ascii="Times New Roman" w:hAnsi="Times New Roman" w:cs="Times New Roman"/>
          <w:sz w:val="28"/>
          <w:szCs w:val="28"/>
        </w:rPr>
        <w:t xml:space="preserve">     Участвовали в районных праздниках посвященных празднованию Дня города,  в районной выставке посвященной 9 мая, за что награждены  благодарностями и грамотами </w:t>
      </w:r>
    </w:p>
    <w:p w:rsidR="00C861B6" w:rsidRPr="00E06DF8" w:rsidRDefault="00C861B6" w:rsidP="00B94BE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6DF8">
        <w:rPr>
          <w:rFonts w:ascii="Times New Roman" w:hAnsi="Times New Roman" w:cs="Times New Roman"/>
          <w:sz w:val="28"/>
          <w:szCs w:val="28"/>
        </w:rPr>
        <w:t xml:space="preserve">    Под руководством музыкальных руководителей в течение года на высоком уровне проходили тематические праздники, развлечения. </w:t>
      </w:r>
    </w:p>
    <w:p w:rsidR="00C861B6" w:rsidRPr="00E06DF8" w:rsidRDefault="00C861B6" w:rsidP="00C861B6">
      <w:pPr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E06DF8">
        <w:rPr>
          <w:rFonts w:ascii="Times New Roman" w:hAnsi="Times New Roman" w:cs="Times New Roman"/>
          <w:i/>
          <w:sz w:val="28"/>
          <w:szCs w:val="28"/>
        </w:rPr>
        <w:t>Физическое развитие</w:t>
      </w:r>
    </w:p>
    <w:p w:rsidR="00C861B6" w:rsidRPr="00E06DF8" w:rsidRDefault="00C861B6" w:rsidP="00C355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6DF8">
        <w:rPr>
          <w:rFonts w:ascii="Times New Roman" w:hAnsi="Times New Roman" w:cs="Times New Roman"/>
          <w:sz w:val="28"/>
          <w:szCs w:val="28"/>
        </w:rPr>
        <w:t xml:space="preserve">Наряду с традиционными видами организации двигательной активности детей (гимнастики, прогулки, физкультурные минутки, подвижные игры и т.д.) в ДОУ внедряются авторские здоровьесберегающие технологии    Организация предметно-развивающей среды в ДОУ соответствует ООП ДОУ, удовлетворяет потребности детей, стимулирует их развитие. В этом учебном году переоборудован физкультурный уголок в гр. №11, значительно пополнились Центры здоровья в группах №2, 6, 9,12. Разработаны модели РППС в гр. №5,1. </w:t>
      </w:r>
    </w:p>
    <w:p w:rsidR="00C861B6" w:rsidRPr="00E06DF8" w:rsidRDefault="00C861B6" w:rsidP="00C355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DF8">
        <w:rPr>
          <w:rFonts w:ascii="Times New Roman" w:hAnsi="Times New Roman" w:cs="Times New Roman"/>
          <w:sz w:val="28"/>
          <w:szCs w:val="28"/>
        </w:rPr>
        <w:t xml:space="preserve">   </w:t>
      </w:r>
      <w:r w:rsidRPr="00E06DF8">
        <w:rPr>
          <w:rFonts w:ascii="Times New Roman" w:hAnsi="Times New Roman" w:cs="Times New Roman"/>
          <w:sz w:val="28"/>
          <w:szCs w:val="28"/>
        </w:rPr>
        <w:tab/>
        <w:t xml:space="preserve"> Воспитательно-образовательный процесс систематически обновлялся в процессе использования новых образовательных инициатив педагогов ДОУ, что способствует обогатить содержание педагогической работы, добиться качественных результатов работы с детьми. Провед</w:t>
      </w:r>
      <w:r w:rsidR="00AD5DC7" w:rsidRPr="00E06DF8">
        <w:rPr>
          <w:rFonts w:ascii="Times New Roman" w:hAnsi="Times New Roman" w:cs="Times New Roman"/>
          <w:sz w:val="28"/>
          <w:szCs w:val="28"/>
        </w:rPr>
        <w:t>ены тематические дни: «Физкульт</w:t>
      </w:r>
      <w:r w:rsidRPr="00E06DF8">
        <w:rPr>
          <w:rFonts w:ascii="Times New Roman" w:hAnsi="Times New Roman" w:cs="Times New Roman"/>
          <w:sz w:val="28"/>
          <w:szCs w:val="28"/>
        </w:rPr>
        <w:t xml:space="preserve">ура!»: игровая гимнастика в сюжетной форме «В гостях у медвежат» гр. №6, двигательный тренинг «Морские обитатели» гр. №11; тематический день «Я здоровье сберегу, сам себе я помогу»: оздоровительное занятие «В гостях у Неболейки». В системе планировались </w:t>
      </w:r>
      <w:r w:rsidRPr="00E06DF8">
        <w:rPr>
          <w:rFonts w:ascii="Times New Roman" w:hAnsi="Times New Roman" w:cs="Times New Roman"/>
          <w:sz w:val="28"/>
          <w:szCs w:val="28"/>
        </w:rPr>
        <w:lastRenderedPageBreak/>
        <w:t>культурно – досуговые мероприятия в течение года: физкультурные развлечения, спортивные праздники, соревнования.</w:t>
      </w:r>
    </w:p>
    <w:p w:rsidR="00C861B6" w:rsidRPr="00E06DF8" w:rsidRDefault="00C861B6" w:rsidP="00C355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DF8">
        <w:rPr>
          <w:rFonts w:ascii="Times New Roman" w:hAnsi="Times New Roman" w:cs="Times New Roman"/>
          <w:sz w:val="28"/>
          <w:szCs w:val="28"/>
        </w:rPr>
        <w:t xml:space="preserve">          Повысился  уровень индивидуального здоровья воспитанников, что обеспечивает достижение целевых ориентиров дошкольников (по результатам диагностики  наблюдается проявление детьми инициативности, самостоятельности в разных видах деятельности, уверенности в свои силы и открытости внешнему миру, развитие любознательности, стойкой пот</w:t>
      </w:r>
      <w:r w:rsidR="00392B43" w:rsidRPr="00E06DF8">
        <w:rPr>
          <w:rFonts w:ascii="Times New Roman" w:hAnsi="Times New Roman" w:cs="Times New Roman"/>
          <w:sz w:val="28"/>
          <w:szCs w:val="28"/>
        </w:rPr>
        <w:t>ребности к выполнению норм ЗОЖ</w:t>
      </w:r>
      <w:r w:rsidRPr="00E06DF8">
        <w:rPr>
          <w:rFonts w:ascii="Times New Roman" w:hAnsi="Times New Roman" w:cs="Times New Roman"/>
          <w:sz w:val="28"/>
          <w:szCs w:val="28"/>
        </w:rPr>
        <w:t xml:space="preserve">).  </w:t>
      </w:r>
    </w:p>
    <w:p w:rsidR="00C861B6" w:rsidRPr="00E06DF8" w:rsidRDefault="00C861B6" w:rsidP="00C355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DF8">
        <w:rPr>
          <w:rFonts w:ascii="Times New Roman" w:hAnsi="Times New Roman" w:cs="Times New Roman"/>
          <w:sz w:val="28"/>
          <w:szCs w:val="28"/>
        </w:rPr>
        <w:t xml:space="preserve">   Выявлена динамика снижения заболеваемости  воспитанников (2012г. – 8,2 п</w:t>
      </w:r>
      <w:r w:rsidR="00392B43" w:rsidRPr="00E06DF8">
        <w:rPr>
          <w:rFonts w:ascii="Times New Roman" w:hAnsi="Times New Roman" w:cs="Times New Roman"/>
          <w:sz w:val="28"/>
          <w:szCs w:val="28"/>
        </w:rPr>
        <w:t>р</w:t>
      </w:r>
      <w:r w:rsidRPr="00E06DF8">
        <w:rPr>
          <w:rFonts w:ascii="Times New Roman" w:hAnsi="Times New Roman" w:cs="Times New Roman"/>
          <w:sz w:val="28"/>
          <w:szCs w:val="28"/>
        </w:rPr>
        <w:t>опущено по болезни дней 1 ребенком в год, 2013г. – 8,1 п</w:t>
      </w:r>
      <w:r w:rsidR="00392B43" w:rsidRPr="00E06DF8">
        <w:rPr>
          <w:rFonts w:ascii="Times New Roman" w:hAnsi="Times New Roman" w:cs="Times New Roman"/>
          <w:sz w:val="28"/>
          <w:szCs w:val="28"/>
        </w:rPr>
        <w:t>р</w:t>
      </w:r>
      <w:r w:rsidRPr="00E06DF8">
        <w:rPr>
          <w:rFonts w:ascii="Times New Roman" w:hAnsi="Times New Roman" w:cs="Times New Roman"/>
          <w:sz w:val="28"/>
          <w:szCs w:val="28"/>
        </w:rPr>
        <w:t>опущено по болезни дней 1 ребенком в год, 2014г. -  7,8 пропущено по болезни одним ребенком</w:t>
      </w:r>
      <w:r w:rsidR="00392B43" w:rsidRPr="00E06DF8">
        <w:rPr>
          <w:rFonts w:ascii="Times New Roman" w:hAnsi="Times New Roman" w:cs="Times New Roman"/>
          <w:sz w:val="28"/>
          <w:szCs w:val="28"/>
        </w:rPr>
        <w:t>, 2015г-</w:t>
      </w:r>
      <w:r w:rsidR="002F6D57" w:rsidRPr="00E06DF8">
        <w:rPr>
          <w:rFonts w:ascii="Times New Roman" w:hAnsi="Times New Roman" w:cs="Times New Roman"/>
          <w:sz w:val="28"/>
          <w:szCs w:val="28"/>
        </w:rPr>
        <w:t xml:space="preserve"> 6,9</w:t>
      </w:r>
      <w:r w:rsidRPr="00E06DF8">
        <w:rPr>
          <w:rFonts w:ascii="Times New Roman" w:hAnsi="Times New Roman" w:cs="Times New Roman"/>
          <w:sz w:val="28"/>
          <w:szCs w:val="28"/>
        </w:rPr>
        <w:t>).</w:t>
      </w:r>
    </w:p>
    <w:p w:rsidR="00C861B6" w:rsidRPr="00E06DF8" w:rsidRDefault="00C861B6" w:rsidP="00C3557D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6DF8">
        <w:rPr>
          <w:rFonts w:ascii="Times New Roman" w:hAnsi="Times New Roman" w:cs="Times New Roman"/>
          <w:sz w:val="28"/>
          <w:szCs w:val="28"/>
        </w:rPr>
        <w:t xml:space="preserve">Анализируя приведённые данные, можно констатировать достаточно высоким уровнем освоения детьми является художественно – эстетическое развитие. Физическое развитие позиционируется на втором месте по усвоению. Речевое и познавательное развитие практически находятся на одном уровне.  Ниже всех по уровню являются показатели  социально – коммуникативного развития, причиной чего стало чрезмерное погружение детей в информационно – рекламное разнообразие средств массовой информации и дефицит вербального общения с родителями.   </w:t>
      </w:r>
    </w:p>
    <w:p w:rsidR="00C861B6" w:rsidRPr="00E06DF8" w:rsidRDefault="00C861B6" w:rsidP="00C3557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6DF8">
        <w:rPr>
          <w:rFonts w:ascii="Times New Roman" w:hAnsi="Times New Roman" w:cs="Times New Roman"/>
          <w:sz w:val="28"/>
          <w:szCs w:val="28"/>
        </w:rPr>
        <w:t>Организация образовательного процесса в целом по ДОУ имеет хороший уровень. Причиной низких оценок по некоторым критериям является небольшо</w:t>
      </w:r>
      <w:r w:rsidR="00392B43" w:rsidRPr="00E06DF8">
        <w:rPr>
          <w:rFonts w:ascii="Times New Roman" w:hAnsi="Times New Roman" w:cs="Times New Roman"/>
          <w:sz w:val="28"/>
          <w:szCs w:val="28"/>
        </w:rPr>
        <w:t xml:space="preserve">й опыт работы отдельных педагогов </w:t>
      </w:r>
      <w:r w:rsidRPr="00E06DF8">
        <w:rPr>
          <w:rFonts w:ascii="Times New Roman" w:hAnsi="Times New Roman" w:cs="Times New Roman"/>
          <w:sz w:val="28"/>
          <w:szCs w:val="28"/>
        </w:rPr>
        <w:t xml:space="preserve">, трудности в освоении педагогами новых технологий, в отдельных группах отсутствие </w:t>
      </w:r>
      <w:r w:rsidR="005D57B5">
        <w:rPr>
          <w:rFonts w:ascii="Times New Roman" w:hAnsi="Times New Roman" w:cs="Times New Roman"/>
          <w:sz w:val="28"/>
          <w:szCs w:val="28"/>
        </w:rPr>
        <w:t xml:space="preserve">воспитателя или </w:t>
      </w:r>
      <w:r w:rsidRPr="00E06DF8">
        <w:rPr>
          <w:rFonts w:ascii="Times New Roman" w:hAnsi="Times New Roman" w:cs="Times New Roman"/>
          <w:sz w:val="28"/>
          <w:szCs w:val="28"/>
        </w:rPr>
        <w:t>младшего воспитателя, что затрудняет полноценно</w:t>
      </w:r>
      <w:r w:rsidR="000D6B00" w:rsidRPr="00E06DF8">
        <w:rPr>
          <w:rFonts w:ascii="Times New Roman" w:hAnsi="Times New Roman" w:cs="Times New Roman"/>
          <w:sz w:val="28"/>
          <w:szCs w:val="28"/>
        </w:rPr>
        <w:t xml:space="preserve">е </w:t>
      </w:r>
      <w:r w:rsidRPr="00E06DF8">
        <w:rPr>
          <w:rFonts w:ascii="Times New Roman" w:hAnsi="Times New Roman" w:cs="Times New Roman"/>
          <w:sz w:val="28"/>
          <w:szCs w:val="28"/>
        </w:rPr>
        <w:t xml:space="preserve"> </w:t>
      </w:r>
      <w:r w:rsidR="000D6B00" w:rsidRPr="00E06DF8"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Pr="00E06DF8">
        <w:rPr>
          <w:rFonts w:ascii="Times New Roman" w:hAnsi="Times New Roman" w:cs="Times New Roman"/>
          <w:sz w:val="28"/>
          <w:szCs w:val="28"/>
        </w:rPr>
        <w:t>ВОП.</w:t>
      </w:r>
    </w:p>
    <w:p w:rsidR="00C861B6" w:rsidRPr="00E06DF8" w:rsidRDefault="00C861B6" w:rsidP="00C3557D">
      <w:pPr>
        <w:ind w:firstLine="708"/>
        <w:jc w:val="both"/>
        <w:rPr>
          <w:rFonts w:ascii="Times New Roman" w:hAnsi="Times New Roman" w:cs="Times New Roman"/>
          <w:color w:val="00B050"/>
          <w:sz w:val="28"/>
          <w:szCs w:val="28"/>
        </w:rPr>
      </w:pPr>
    </w:p>
    <w:p w:rsidR="00C861B6" w:rsidRPr="00E06DF8" w:rsidRDefault="00C861B6" w:rsidP="00C861B6">
      <w:pPr>
        <w:spacing w:after="0" w:line="240" w:lineRule="auto"/>
        <w:ind w:left="-567" w:firstLine="1275"/>
        <w:contextualSpacing/>
        <w:rPr>
          <w:rFonts w:ascii="Times New Roman" w:hAnsi="Times New Roman" w:cs="Times New Roman"/>
          <w:sz w:val="28"/>
          <w:szCs w:val="28"/>
        </w:rPr>
      </w:pPr>
    </w:p>
    <w:p w:rsidR="00C861B6" w:rsidRPr="00E06DF8" w:rsidRDefault="00C861B6" w:rsidP="00C861B6">
      <w:pPr>
        <w:spacing w:after="0" w:line="240" w:lineRule="auto"/>
        <w:ind w:left="-567" w:firstLine="1275"/>
        <w:contextualSpacing/>
        <w:rPr>
          <w:rFonts w:ascii="Times New Roman" w:hAnsi="Times New Roman" w:cs="Times New Roman"/>
          <w:sz w:val="28"/>
          <w:szCs w:val="28"/>
        </w:rPr>
      </w:pPr>
      <w:r w:rsidRPr="00E06DF8">
        <w:rPr>
          <w:rFonts w:ascii="Times New Roman" w:hAnsi="Times New Roman" w:cs="Times New Roman"/>
          <w:sz w:val="28"/>
          <w:szCs w:val="28"/>
        </w:rPr>
        <w:t xml:space="preserve">В связи с этим, </w:t>
      </w:r>
      <w:r w:rsidR="00C3557D">
        <w:rPr>
          <w:rFonts w:ascii="Times New Roman" w:hAnsi="Times New Roman" w:cs="Times New Roman"/>
          <w:sz w:val="28"/>
          <w:szCs w:val="28"/>
        </w:rPr>
        <w:t xml:space="preserve">на следующий учебный год выбрано  приоритетное направление </w:t>
      </w:r>
      <w:r w:rsidRPr="00E06DF8">
        <w:rPr>
          <w:rFonts w:ascii="Times New Roman" w:hAnsi="Times New Roman" w:cs="Times New Roman"/>
          <w:sz w:val="28"/>
          <w:szCs w:val="28"/>
        </w:rPr>
        <w:t xml:space="preserve"> и  определены задачи. </w:t>
      </w:r>
    </w:p>
    <w:p w:rsidR="00BE4F2E" w:rsidRDefault="00BE4F2E" w:rsidP="00C861B6">
      <w:pPr>
        <w:spacing w:after="0" w:line="240" w:lineRule="auto"/>
        <w:ind w:left="-567" w:firstLine="1275"/>
        <w:contextualSpacing/>
        <w:rPr>
          <w:rFonts w:ascii="Times New Roman" w:hAnsi="Times New Roman" w:cs="Times New Roman"/>
          <w:sz w:val="27"/>
          <w:szCs w:val="27"/>
        </w:rPr>
      </w:pPr>
    </w:p>
    <w:p w:rsidR="00BE4F2E" w:rsidRDefault="00BE4F2E" w:rsidP="00C861B6">
      <w:pPr>
        <w:spacing w:after="0" w:line="240" w:lineRule="auto"/>
        <w:ind w:left="-567" w:firstLine="1275"/>
        <w:contextualSpacing/>
        <w:rPr>
          <w:rFonts w:ascii="Times New Roman" w:hAnsi="Times New Roman" w:cs="Times New Roman"/>
          <w:sz w:val="27"/>
          <w:szCs w:val="27"/>
        </w:rPr>
      </w:pPr>
    </w:p>
    <w:p w:rsidR="00BE4F2E" w:rsidRDefault="00BE4F2E" w:rsidP="00C861B6">
      <w:pPr>
        <w:spacing w:after="0" w:line="240" w:lineRule="auto"/>
        <w:ind w:left="-567" w:firstLine="1275"/>
        <w:contextualSpacing/>
        <w:rPr>
          <w:rFonts w:ascii="Times New Roman" w:hAnsi="Times New Roman" w:cs="Times New Roman"/>
          <w:sz w:val="27"/>
          <w:szCs w:val="27"/>
        </w:rPr>
      </w:pPr>
    </w:p>
    <w:p w:rsidR="00BE4F2E" w:rsidRDefault="00BE4F2E" w:rsidP="00C861B6">
      <w:pPr>
        <w:spacing w:after="0" w:line="240" w:lineRule="auto"/>
        <w:ind w:left="-567" w:firstLine="1275"/>
        <w:contextualSpacing/>
        <w:rPr>
          <w:rFonts w:ascii="Times New Roman" w:hAnsi="Times New Roman" w:cs="Times New Roman"/>
          <w:sz w:val="27"/>
          <w:szCs w:val="27"/>
        </w:rPr>
      </w:pPr>
    </w:p>
    <w:p w:rsidR="00BE4F2E" w:rsidRDefault="00BE4F2E" w:rsidP="00C861B6">
      <w:pPr>
        <w:spacing w:after="0" w:line="240" w:lineRule="auto"/>
        <w:ind w:left="-567" w:firstLine="1275"/>
        <w:contextualSpacing/>
        <w:rPr>
          <w:rFonts w:ascii="Times New Roman" w:hAnsi="Times New Roman" w:cs="Times New Roman"/>
          <w:sz w:val="27"/>
          <w:szCs w:val="27"/>
        </w:rPr>
      </w:pPr>
    </w:p>
    <w:p w:rsidR="00BE4F2E" w:rsidRDefault="00BE4F2E" w:rsidP="00C861B6">
      <w:pPr>
        <w:spacing w:after="0" w:line="240" w:lineRule="auto"/>
        <w:ind w:left="-567" w:firstLine="1275"/>
        <w:contextualSpacing/>
        <w:rPr>
          <w:rFonts w:ascii="Times New Roman" w:hAnsi="Times New Roman" w:cs="Times New Roman"/>
          <w:sz w:val="27"/>
          <w:szCs w:val="27"/>
        </w:rPr>
      </w:pPr>
    </w:p>
    <w:p w:rsidR="00BE4F2E" w:rsidRDefault="00BE4F2E" w:rsidP="00C861B6">
      <w:pPr>
        <w:spacing w:after="0" w:line="240" w:lineRule="auto"/>
        <w:ind w:left="-567" w:firstLine="1275"/>
        <w:contextualSpacing/>
        <w:rPr>
          <w:rFonts w:ascii="Times New Roman" w:hAnsi="Times New Roman" w:cs="Times New Roman"/>
          <w:sz w:val="27"/>
          <w:szCs w:val="27"/>
        </w:rPr>
      </w:pPr>
    </w:p>
    <w:p w:rsidR="00BE4F2E" w:rsidRDefault="00BE4F2E" w:rsidP="00C861B6">
      <w:pPr>
        <w:spacing w:after="0" w:line="240" w:lineRule="auto"/>
        <w:ind w:left="-567" w:firstLine="1275"/>
        <w:contextualSpacing/>
        <w:rPr>
          <w:rFonts w:ascii="Times New Roman" w:hAnsi="Times New Roman" w:cs="Times New Roman"/>
          <w:sz w:val="27"/>
          <w:szCs w:val="27"/>
        </w:rPr>
      </w:pPr>
    </w:p>
    <w:p w:rsidR="00BE4F2E" w:rsidRDefault="00BE4F2E" w:rsidP="00C861B6">
      <w:pPr>
        <w:spacing w:after="0" w:line="240" w:lineRule="auto"/>
        <w:ind w:left="-567" w:firstLine="1275"/>
        <w:contextualSpacing/>
        <w:rPr>
          <w:rFonts w:ascii="Times New Roman" w:hAnsi="Times New Roman" w:cs="Times New Roman"/>
          <w:sz w:val="27"/>
          <w:szCs w:val="27"/>
        </w:rPr>
      </w:pPr>
    </w:p>
    <w:p w:rsidR="00BE4F2E" w:rsidRDefault="00BE4F2E" w:rsidP="00C861B6">
      <w:pPr>
        <w:spacing w:after="0" w:line="240" w:lineRule="auto"/>
        <w:ind w:left="-567" w:firstLine="1275"/>
        <w:contextualSpacing/>
        <w:rPr>
          <w:rFonts w:ascii="Times New Roman" w:hAnsi="Times New Roman" w:cs="Times New Roman"/>
          <w:sz w:val="27"/>
          <w:szCs w:val="27"/>
        </w:rPr>
      </w:pPr>
    </w:p>
    <w:p w:rsidR="00BE4F2E" w:rsidRDefault="00BE4F2E" w:rsidP="00250D77">
      <w:pPr>
        <w:spacing w:after="0" w:line="240" w:lineRule="auto"/>
        <w:contextualSpacing/>
        <w:rPr>
          <w:rFonts w:ascii="Times New Roman" w:hAnsi="Times New Roman" w:cs="Times New Roman"/>
          <w:sz w:val="27"/>
          <w:szCs w:val="27"/>
        </w:rPr>
      </w:pPr>
    </w:p>
    <w:p w:rsidR="005D57B5" w:rsidRDefault="005D57B5" w:rsidP="00C861B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861B6" w:rsidRPr="004E07A9" w:rsidRDefault="00157FFC" w:rsidP="00C861B6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З</w:t>
      </w:r>
      <w:r w:rsidR="00C861B6" w:rsidRPr="004E07A9">
        <w:rPr>
          <w:rFonts w:ascii="Times New Roman" w:hAnsi="Times New Roman" w:cs="Times New Roman"/>
          <w:sz w:val="32"/>
          <w:szCs w:val="32"/>
        </w:rPr>
        <w:t xml:space="preserve">адачи </w:t>
      </w:r>
      <w:r>
        <w:rPr>
          <w:rFonts w:ascii="Times New Roman" w:hAnsi="Times New Roman" w:cs="Times New Roman"/>
          <w:sz w:val="32"/>
          <w:szCs w:val="32"/>
        </w:rPr>
        <w:t xml:space="preserve"> на 2016/ 2017учебный год</w:t>
      </w:r>
    </w:p>
    <w:p w:rsidR="00157FFC" w:rsidRPr="00F64E01" w:rsidRDefault="00157FFC" w:rsidP="00F64E01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F64E01">
        <w:rPr>
          <w:rFonts w:ascii="Times New Roman" w:hAnsi="Times New Roman" w:cs="Times New Roman"/>
          <w:sz w:val="32"/>
          <w:szCs w:val="32"/>
        </w:rPr>
        <w:t>1. Создавать организационно- методические  условия для повышения уровня</w:t>
      </w:r>
      <w:r w:rsidR="007E2323" w:rsidRPr="00F64E01">
        <w:rPr>
          <w:rFonts w:ascii="Times New Roman" w:hAnsi="Times New Roman" w:cs="Times New Roman"/>
          <w:sz w:val="32"/>
          <w:szCs w:val="32"/>
        </w:rPr>
        <w:t xml:space="preserve"> </w:t>
      </w:r>
      <w:r w:rsidRPr="00F64E01">
        <w:rPr>
          <w:rFonts w:ascii="Times New Roman" w:hAnsi="Times New Roman" w:cs="Times New Roman"/>
          <w:sz w:val="32"/>
          <w:szCs w:val="32"/>
        </w:rPr>
        <w:t xml:space="preserve"> профкомпетентности  педагогов в соответствии с ФГОС ДО</w:t>
      </w:r>
      <w:r w:rsidR="00F64E01">
        <w:rPr>
          <w:rFonts w:ascii="Times New Roman" w:hAnsi="Times New Roman" w:cs="Times New Roman"/>
          <w:sz w:val="32"/>
          <w:szCs w:val="32"/>
        </w:rPr>
        <w:t>.</w:t>
      </w:r>
    </w:p>
    <w:p w:rsidR="00157FFC" w:rsidRPr="00F64E01" w:rsidRDefault="00157FFC" w:rsidP="00F64E01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F64E01">
        <w:rPr>
          <w:rFonts w:ascii="Times New Roman" w:hAnsi="Times New Roman" w:cs="Times New Roman"/>
          <w:sz w:val="32"/>
          <w:szCs w:val="32"/>
        </w:rPr>
        <w:t>2.</w:t>
      </w:r>
      <w:r w:rsidR="00F64E01">
        <w:rPr>
          <w:rFonts w:ascii="Times New Roman" w:hAnsi="Times New Roman" w:cs="Times New Roman"/>
          <w:sz w:val="32"/>
          <w:szCs w:val="32"/>
        </w:rPr>
        <w:t xml:space="preserve"> </w:t>
      </w:r>
      <w:r w:rsidR="007E2323" w:rsidRPr="00F64E01">
        <w:rPr>
          <w:rFonts w:ascii="Times New Roman" w:hAnsi="Times New Roman" w:cs="Times New Roman"/>
          <w:sz w:val="32"/>
          <w:szCs w:val="32"/>
        </w:rPr>
        <w:t>Обновить содержание деятельности по познавательно- речевому ра</w:t>
      </w:r>
      <w:r w:rsidR="00185F3D" w:rsidRPr="00F64E01">
        <w:rPr>
          <w:rFonts w:ascii="Times New Roman" w:hAnsi="Times New Roman" w:cs="Times New Roman"/>
          <w:sz w:val="32"/>
          <w:szCs w:val="32"/>
        </w:rPr>
        <w:t>звитию детей в контексте ФГОС ДО</w:t>
      </w:r>
      <w:r w:rsidR="00F64E01">
        <w:rPr>
          <w:rFonts w:ascii="Times New Roman" w:hAnsi="Times New Roman" w:cs="Times New Roman"/>
          <w:sz w:val="32"/>
          <w:szCs w:val="32"/>
        </w:rPr>
        <w:t>.</w:t>
      </w:r>
    </w:p>
    <w:p w:rsidR="007E2323" w:rsidRPr="00F64E01" w:rsidRDefault="007E2323" w:rsidP="00F64E01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F64E01">
        <w:rPr>
          <w:rFonts w:ascii="Times New Roman" w:hAnsi="Times New Roman" w:cs="Times New Roman"/>
          <w:sz w:val="32"/>
          <w:szCs w:val="32"/>
        </w:rPr>
        <w:t>3.</w:t>
      </w:r>
      <w:r w:rsidR="00F64E01">
        <w:rPr>
          <w:rFonts w:ascii="Times New Roman" w:hAnsi="Times New Roman" w:cs="Times New Roman"/>
          <w:sz w:val="32"/>
          <w:szCs w:val="32"/>
        </w:rPr>
        <w:t xml:space="preserve"> </w:t>
      </w:r>
      <w:r w:rsidRPr="00F64E01">
        <w:rPr>
          <w:rFonts w:ascii="Times New Roman" w:hAnsi="Times New Roman" w:cs="Times New Roman"/>
          <w:sz w:val="32"/>
          <w:szCs w:val="32"/>
        </w:rPr>
        <w:t>Совершенствовать  деятельность педагогического коллектива  по нравственно- патриотическому воспитанию дошкольников через организацию работы по краеведению</w:t>
      </w:r>
      <w:r w:rsidR="00F64E01">
        <w:rPr>
          <w:rFonts w:ascii="Times New Roman" w:hAnsi="Times New Roman" w:cs="Times New Roman"/>
          <w:sz w:val="32"/>
          <w:szCs w:val="32"/>
        </w:rPr>
        <w:t>.</w:t>
      </w:r>
    </w:p>
    <w:p w:rsidR="00C861B6" w:rsidRPr="00F64E01" w:rsidRDefault="00C861B6" w:rsidP="00F64E01">
      <w:pPr>
        <w:ind w:firstLine="708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F64E01" w:rsidRDefault="00C861B6" w:rsidP="00F64E01">
      <w:pPr>
        <w:ind w:firstLine="708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F64E01">
        <w:rPr>
          <w:rFonts w:ascii="Times New Roman" w:hAnsi="Times New Roman" w:cs="Times New Roman"/>
          <w:color w:val="000000" w:themeColor="text1"/>
          <w:sz w:val="32"/>
          <w:szCs w:val="32"/>
          <w:u w:val="single"/>
        </w:rPr>
        <w:t xml:space="preserve">Приоритетное  направление  </w:t>
      </w:r>
      <w:r w:rsidR="00F64E01">
        <w:rPr>
          <w:rFonts w:ascii="Times New Roman" w:hAnsi="Times New Roman" w:cs="Times New Roman"/>
          <w:color w:val="000000" w:themeColor="text1"/>
          <w:sz w:val="32"/>
          <w:szCs w:val="32"/>
          <w:u w:val="single"/>
        </w:rPr>
        <w:t>на 2016</w:t>
      </w:r>
      <w:r w:rsidRPr="00F64E01">
        <w:rPr>
          <w:rFonts w:ascii="Times New Roman" w:hAnsi="Times New Roman" w:cs="Times New Roman"/>
          <w:color w:val="000000" w:themeColor="text1"/>
          <w:sz w:val="32"/>
          <w:szCs w:val="32"/>
          <w:u w:val="single"/>
        </w:rPr>
        <w:t>/</w:t>
      </w:r>
      <w:r w:rsidR="00F64E01">
        <w:rPr>
          <w:rFonts w:ascii="Times New Roman" w:hAnsi="Times New Roman" w:cs="Times New Roman"/>
          <w:color w:val="000000" w:themeColor="text1"/>
          <w:sz w:val="32"/>
          <w:szCs w:val="32"/>
          <w:u w:val="single"/>
        </w:rPr>
        <w:t xml:space="preserve"> </w:t>
      </w:r>
      <w:r w:rsidRPr="00F64E01">
        <w:rPr>
          <w:rFonts w:ascii="Times New Roman" w:hAnsi="Times New Roman" w:cs="Times New Roman"/>
          <w:color w:val="000000" w:themeColor="text1"/>
          <w:sz w:val="32"/>
          <w:szCs w:val="32"/>
          <w:u w:val="single"/>
        </w:rPr>
        <w:t>201</w:t>
      </w:r>
      <w:r w:rsidR="00F64E01">
        <w:rPr>
          <w:rFonts w:ascii="Times New Roman" w:hAnsi="Times New Roman" w:cs="Times New Roman"/>
          <w:color w:val="000000" w:themeColor="text1"/>
          <w:sz w:val="32"/>
          <w:szCs w:val="32"/>
          <w:u w:val="single"/>
        </w:rPr>
        <w:t>7</w:t>
      </w:r>
      <w:r w:rsidRPr="00F64E0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г.:</w:t>
      </w:r>
    </w:p>
    <w:p w:rsidR="00C861B6" w:rsidRPr="00F64E01" w:rsidRDefault="00C861B6" w:rsidP="00F64E01">
      <w:pPr>
        <w:ind w:firstLine="708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F64E0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реализация системы непрерывного образования детей по  познавательно- речевому развитию.</w:t>
      </w:r>
    </w:p>
    <w:p w:rsidR="00C861B6" w:rsidRPr="004E07A9" w:rsidRDefault="00C861B6" w:rsidP="00C861B6">
      <w:pPr>
        <w:rPr>
          <w:rFonts w:ascii="Times New Roman" w:hAnsi="Times New Roman" w:cs="Times New Roman"/>
          <w:sz w:val="32"/>
          <w:szCs w:val="32"/>
        </w:rPr>
      </w:pPr>
    </w:p>
    <w:p w:rsidR="00C861B6" w:rsidRDefault="00C861B6" w:rsidP="00C861B6">
      <w:pPr>
        <w:rPr>
          <w:rFonts w:ascii="Times New Roman" w:hAnsi="Times New Roman" w:cs="Times New Roman"/>
          <w:b/>
          <w:sz w:val="32"/>
          <w:szCs w:val="32"/>
        </w:rPr>
      </w:pPr>
    </w:p>
    <w:p w:rsidR="00C861B6" w:rsidRDefault="00C861B6" w:rsidP="00C861B6">
      <w:pPr>
        <w:rPr>
          <w:rFonts w:ascii="Times New Roman" w:hAnsi="Times New Roman" w:cs="Times New Roman"/>
          <w:b/>
          <w:sz w:val="32"/>
          <w:szCs w:val="32"/>
        </w:rPr>
      </w:pPr>
    </w:p>
    <w:p w:rsidR="00C861B6" w:rsidRDefault="00C861B6" w:rsidP="00C861B6">
      <w:pPr>
        <w:rPr>
          <w:rFonts w:ascii="Times New Roman" w:hAnsi="Times New Roman" w:cs="Times New Roman"/>
          <w:b/>
          <w:sz w:val="32"/>
          <w:szCs w:val="32"/>
        </w:rPr>
      </w:pPr>
    </w:p>
    <w:p w:rsidR="00C861B6" w:rsidRDefault="00C861B6" w:rsidP="00C861B6">
      <w:pPr>
        <w:rPr>
          <w:rFonts w:ascii="Times New Roman" w:hAnsi="Times New Roman" w:cs="Times New Roman"/>
          <w:b/>
          <w:sz w:val="32"/>
          <w:szCs w:val="32"/>
        </w:rPr>
      </w:pPr>
    </w:p>
    <w:p w:rsidR="00C861B6" w:rsidRDefault="00C861B6" w:rsidP="00C861B6">
      <w:pPr>
        <w:rPr>
          <w:rFonts w:ascii="Times New Roman" w:hAnsi="Times New Roman" w:cs="Times New Roman"/>
          <w:b/>
          <w:sz w:val="32"/>
          <w:szCs w:val="32"/>
        </w:rPr>
      </w:pPr>
    </w:p>
    <w:p w:rsidR="00C861B6" w:rsidRDefault="00C861B6" w:rsidP="00C861B6">
      <w:pPr>
        <w:rPr>
          <w:rFonts w:ascii="Times New Roman" w:hAnsi="Times New Roman" w:cs="Times New Roman"/>
          <w:b/>
          <w:sz w:val="32"/>
          <w:szCs w:val="32"/>
        </w:rPr>
      </w:pPr>
    </w:p>
    <w:p w:rsidR="00C861B6" w:rsidRDefault="00C861B6" w:rsidP="00C861B6">
      <w:pPr>
        <w:rPr>
          <w:rFonts w:ascii="Times New Roman" w:hAnsi="Times New Roman" w:cs="Times New Roman"/>
          <w:b/>
          <w:sz w:val="32"/>
          <w:szCs w:val="32"/>
        </w:rPr>
      </w:pPr>
    </w:p>
    <w:p w:rsidR="00C861B6" w:rsidRDefault="00C861B6" w:rsidP="00C861B6">
      <w:pPr>
        <w:rPr>
          <w:rFonts w:ascii="Times New Roman" w:hAnsi="Times New Roman" w:cs="Times New Roman"/>
          <w:b/>
          <w:sz w:val="32"/>
          <w:szCs w:val="32"/>
        </w:rPr>
      </w:pPr>
    </w:p>
    <w:p w:rsidR="000D6B00" w:rsidRDefault="000D6B00" w:rsidP="00C861B6">
      <w:pPr>
        <w:rPr>
          <w:rFonts w:ascii="Times New Roman" w:hAnsi="Times New Roman" w:cs="Times New Roman"/>
          <w:b/>
          <w:sz w:val="32"/>
          <w:szCs w:val="32"/>
        </w:rPr>
      </w:pPr>
    </w:p>
    <w:p w:rsidR="005D57B5" w:rsidRDefault="005D57B5" w:rsidP="00250D7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71E12" w:rsidRDefault="00771E12" w:rsidP="00250D7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71E12" w:rsidRDefault="00771E12" w:rsidP="00250D7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861B6" w:rsidRPr="00963251" w:rsidRDefault="00C861B6" w:rsidP="00250D77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250D77">
        <w:rPr>
          <w:rFonts w:ascii="Times New Roman" w:hAnsi="Times New Roman" w:cs="Times New Roman"/>
          <w:b/>
          <w:sz w:val="28"/>
          <w:szCs w:val="28"/>
        </w:rPr>
        <w:lastRenderedPageBreak/>
        <w:t>3. Управление развитием образовательного учреждения</w:t>
      </w:r>
      <w:r w:rsidRPr="00963251">
        <w:rPr>
          <w:rFonts w:ascii="Times New Roman" w:hAnsi="Times New Roman" w:cs="Times New Roman"/>
          <w:b/>
          <w:sz w:val="32"/>
          <w:szCs w:val="32"/>
        </w:rPr>
        <w:t>.</w:t>
      </w:r>
    </w:p>
    <w:p w:rsidR="00C861B6" w:rsidRPr="005465B2" w:rsidRDefault="00C861B6" w:rsidP="0043102F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5465B2">
        <w:rPr>
          <w:rFonts w:ascii="Times New Roman" w:hAnsi="Times New Roman" w:cs="Times New Roman"/>
          <w:i/>
          <w:sz w:val="28"/>
          <w:szCs w:val="28"/>
        </w:rPr>
        <w:t>3.1.Административные совещания при заведующем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62"/>
        <w:gridCol w:w="1276"/>
        <w:gridCol w:w="2268"/>
        <w:gridCol w:w="1134"/>
      </w:tblGrid>
      <w:tr w:rsidR="00C861B6" w:rsidRPr="00C3557D" w:rsidTr="005D57B5">
        <w:trPr>
          <w:trHeight w:val="73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B6" w:rsidRPr="00C3557D" w:rsidRDefault="00C861B6" w:rsidP="00AE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57D">
              <w:rPr>
                <w:rFonts w:ascii="Times New Roman" w:hAnsi="Times New Roman" w:cs="Times New Roman"/>
                <w:sz w:val="28"/>
                <w:szCs w:val="28"/>
              </w:rPr>
              <w:t>Рассматриваемые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B6" w:rsidRPr="00C3557D" w:rsidRDefault="00C861B6" w:rsidP="00AE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57D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B6" w:rsidRPr="00C3557D" w:rsidRDefault="00C861B6" w:rsidP="00AE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57D">
              <w:rPr>
                <w:rFonts w:ascii="Times New Roman" w:hAnsi="Times New Roman" w:cs="Times New Roman"/>
                <w:sz w:val="28"/>
                <w:szCs w:val="28"/>
              </w:rPr>
              <w:t>Ответствен</w:t>
            </w:r>
            <w:r w:rsidR="005D57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557D"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B6" w:rsidRPr="00C3557D" w:rsidRDefault="00C861B6" w:rsidP="00AE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57D">
              <w:rPr>
                <w:rFonts w:ascii="Times New Roman" w:hAnsi="Times New Roman" w:cs="Times New Roman"/>
                <w:sz w:val="28"/>
                <w:szCs w:val="28"/>
              </w:rPr>
              <w:t>Выполнение</w:t>
            </w:r>
          </w:p>
        </w:tc>
      </w:tr>
      <w:tr w:rsidR="00C861B6" w:rsidRPr="00C3557D" w:rsidTr="005D57B5">
        <w:trPr>
          <w:trHeight w:val="73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B6" w:rsidRPr="00C3557D" w:rsidRDefault="00C861B6" w:rsidP="00AE6E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3557D">
              <w:rPr>
                <w:rFonts w:ascii="Times New Roman" w:hAnsi="Times New Roman" w:cs="Times New Roman"/>
                <w:sz w:val="28"/>
                <w:szCs w:val="28"/>
              </w:rPr>
              <w:t>1. Безопасность пребывания детей в МБДОУ</w:t>
            </w:r>
          </w:p>
          <w:p w:rsidR="00C861B6" w:rsidRPr="00C3557D" w:rsidRDefault="00C861B6" w:rsidP="00AE6E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3557D">
              <w:rPr>
                <w:rFonts w:ascii="Times New Roman" w:hAnsi="Times New Roman" w:cs="Times New Roman"/>
                <w:sz w:val="28"/>
                <w:szCs w:val="28"/>
              </w:rPr>
              <w:t>2.Соблюдение санитарно- гигиенических норм</w:t>
            </w:r>
          </w:p>
          <w:p w:rsidR="00C861B6" w:rsidRPr="00C3557D" w:rsidRDefault="00C861B6" w:rsidP="00AE6E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3557D">
              <w:rPr>
                <w:rFonts w:ascii="Times New Roman" w:hAnsi="Times New Roman" w:cs="Times New Roman"/>
                <w:sz w:val="28"/>
                <w:szCs w:val="28"/>
              </w:rPr>
              <w:t>3.Соблюдение правил внутреннего трудового распорядка</w:t>
            </w:r>
          </w:p>
          <w:p w:rsidR="00C861B6" w:rsidRPr="00C3557D" w:rsidRDefault="00C861B6" w:rsidP="00AE6E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3557D">
              <w:rPr>
                <w:rFonts w:ascii="Times New Roman" w:hAnsi="Times New Roman" w:cs="Times New Roman"/>
                <w:sz w:val="28"/>
                <w:szCs w:val="28"/>
              </w:rPr>
              <w:t>4. Соблюдение правил ОБЖ сотрудниками и детьми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B6" w:rsidRPr="00C3557D" w:rsidRDefault="00C861B6" w:rsidP="00AE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57D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B6" w:rsidRPr="00C3557D" w:rsidRDefault="00C861B6" w:rsidP="00AE6E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3557D">
              <w:rPr>
                <w:rFonts w:ascii="Times New Roman" w:hAnsi="Times New Roman" w:cs="Times New Roman"/>
                <w:sz w:val="28"/>
                <w:szCs w:val="28"/>
              </w:rPr>
              <w:t>Заведующий,</w:t>
            </w:r>
          </w:p>
          <w:p w:rsidR="00C861B6" w:rsidRPr="00C3557D" w:rsidRDefault="00C861B6" w:rsidP="00AE6E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3557D">
              <w:rPr>
                <w:rFonts w:ascii="Times New Roman" w:hAnsi="Times New Roman" w:cs="Times New Roman"/>
                <w:sz w:val="28"/>
                <w:szCs w:val="28"/>
              </w:rPr>
              <w:t>диспетчер,</w:t>
            </w:r>
          </w:p>
          <w:p w:rsidR="00C861B6" w:rsidRPr="00C3557D" w:rsidRDefault="00C861B6" w:rsidP="00AE6E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3557D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заведующего по АХР </w:t>
            </w:r>
          </w:p>
          <w:p w:rsidR="00C861B6" w:rsidRPr="00C3557D" w:rsidRDefault="00C861B6" w:rsidP="00AE6E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3557D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C861B6" w:rsidRPr="00C3557D" w:rsidRDefault="00C861B6" w:rsidP="00AE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B6" w:rsidRPr="00C3557D" w:rsidRDefault="00C861B6" w:rsidP="00AE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1B6" w:rsidRPr="00C3557D" w:rsidTr="005D57B5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B5" w:rsidRDefault="00C861B6" w:rsidP="00AE6E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3557D">
              <w:rPr>
                <w:rFonts w:ascii="Times New Roman" w:hAnsi="Times New Roman" w:cs="Times New Roman"/>
                <w:sz w:val="28"/>
                <w:szCs w:val="28"/>
              </w:rPr>
              <w:t>1.О</w:t>
            </w:r>
            <w:r w:rsidR="005D57B5">
              <w:rPr>
                <w:rFonts w:ascii="Times New Roman" w:hAnsi="Times New Roman" w:cs="Times New Roman"/>
                <w:sz w:val="28"/>
                <w:szCs w:val="28"/>
              </w:rPr>
              <w:t>б  организация работы ДОУ в 2016</w:t>
            </w:r>
          </w:p>
          <w:p w:rsidR="00C861B6" w:rsidRPr="00C3557D" w:rsidRDefault="005D57B5" w:rsidP="00AE6E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/2017</w:t>
            </w:r>
            <w:r w:rsidR="00C861B6" w:rsidRPr="00C355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C861B6" w:rsidRPr="00C3557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861B6" w:rsidRPr="00C3557D" w:rsidRDefault="00C861B6" w:rsidP="00AE6E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3557D">
              <w:rPr>
                <w:rFonts w:ascii="Times New Roman" w:hAnsi="Times New Roman" w:cs="Times New Roman"/>
                <w:sz w:val="28"/>
                <w:szCs w:val="28"/>
              </w:rPr>
              <w:t>2.  Об усиление мер по обеспечению безопасности всех участников образовательного процесса.</w:t>
            </w:r>
          </w:p>
          <w:p w:rsidR="00C861B6" w:rsidRPr="00C3557D" w:rsidRDefault="00C861B6" w:rsidP="00AE6E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3557D">
              <w:rPr>
                <w:rFonts w:ascii="Times New Roman" w:hAnsi="Times New Roman" w:cs="Times New Roman"/>
                <w:sz w:val="28"/>
                <w:szCs w:val="28"/>
              </w:rPr>
              <w:t>3.О подготовке и проведении установочного заседания педагогического совета. Организация образовательного процесса.</w:t>
            </w:r>
          </w:p>
          <w:p w:rsidR="00C861B6" w:rsidRPr="00C3557D" w:rsidRDefault="00C861B6" w:rsidP="00AE6E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3557D">
              <w:rPr>
                <w:rFonts w:ascii="Times New Roman" w:hAnsi="Times New Roman" w:cs="Times New Roman"/>
                <w:sz w:val="28"/>
                <w:szCs w:val="28"/>
              </w:rPr>
              <w:t>4.Об организация питания.</w:t>
            </w:r>
          </w:p>
          <w:p w:rsidR="00C861B6" w:rsidRPr="00C3557D" w:rsidRDefault="00C861B6" w:rsidP="00AE6E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3557D">
              <w:rPr>
                <w:rFonts w:ascii="Times New Roman" w:hAnsi="Times New Roman" w:cs="Times New Roman"/>
                <w:sz w:val="28"/>
                <w:szCs w:val="28"/>
              </w:rPr>
              <w:t>5.Об организация работы с родителями (законными представителями) воспитанников. Подготовка и проведение групповых и общего собрания родителей.</w:t>
            </w:r>
          </w:p>
          <w:p w:rsidR="00C861B6" w:rsidRPr="00C3557D" w:rsidRDefault="00C861B6" w:rsidP="00AE6E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3557D">
              <w:rPr>
                <w:rFonts w:ascii="Times New Roman" w:hAnsi="Times New Roman" w:cs="Times New Roman"/>
                <w:sz w:val="28"/>
                <w:szCs w:val="28"/>
              </w:rPr>
              <w:t>6.О подготовке публично</w:t>
            </w:r>
            <w:r w:rsidR="00C3557D">
              <w:rPr>
                <w:rFonts w:ascii="Times New Roman" w:hAnsi="Times New Roman" w:cs="Times New Roman"/>
                <w:sz w:val="28"/>
                <w:szCs w:val="28"/>
              </w:rPr>
              <w:t>го отчёта о деятельности за 2015 /2016</w:t>
            </w:r>
            <w:r w:rsidRPr="00C3557D">
              <w:rPr>
                <w:rFonts w:ascii="Times New Roman" w:hAnsi="Times New Roman" w:cs="Times New Roman"/>
                <w:sz w:val="28"/>
                <w:szCs w:val="28"/>
              </w:rPr>
              <w:t xml:space="preserve"> год.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B6" w:rsidRPr="00C3557D" w:rsidRDefault="00C861B6" w:rsidP="00AE6E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3557D">
              <w:rPr>
                <w:rFonts w:ascii="Times New Roman" w:hAnsi="Times New Roman" w:cs="Times New Roman"/>
                <w:sz w:val="28"/>
                <w:szCs w:val="28"/>
              </w:rPr>
              <w:t>август-сентябрь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B6" w:rsidRPr="00C3557D" w:rsidRDefault="00C861B6" w:rsidP="00AE6E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3557D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C861B6" w:rsidRPr="00C3557D" w:rsidRDefault="00C861B6" w:rsidP="00AE6E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1B6" w:rsidRPr="00C3557D" w:rsidRDefault="00C861B6" w:rsidP="00AE6E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3557D">
              <w:rPr>
                <w:rFonts w:ascii="Times New Roman" w:hAnsi="Times New Roman" w:cs="Times New Roman"/>
                <w:sz w:val="28"/>
                <w:szCs w:val="28"/>
              </w:rPr>
              <w:t>диспетчер,</w:t>
            </w:r>
          </w:p>
          <w:p w:rsidR="00C861B6" w:rsidRPr="00C3557D" w:rsidRDefault="00C861B6" w:rsidP="00AE6E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3557D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заведующего по АХР </w:t>
            </w:r>
          </w:p>
          <w:p w:rsidR="00C861B6" w:rsidRPr="00C3557D" w:rsidRDefault="00C861B6" w:rsidP="00AE6E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3557D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C861B6" w:rsidRPr="00C3557D" w:rsidRDefault="00C861B6" w:rsidP="00AE6E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1B6" w:rsidRPr="00C3557D" w:rsidRDefault="00C861B6" w:rsidP="00AE6E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1B6" w:rsidRPr="00C3557D" w:rsidRDefault="00C861B6" w:rsidP="00AE6E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3557D">
              <w:rPr>
                <w:rFonts w:ascii="Times New Roman" w:hAnsi="Times New Roman" w:cs="Times New Roman"/>
                <w:sz w:val="28"/>
                <w:szCs w:val="28"/>
              </w:rPr>
              <w:t>шеф-повар, медсестра,</w:t>
            </w:r>
          </w:p>
          <w:p w:rsidR="00C861B6" w:rsidRPr="00C3557D" w:rsidRDefault="00C861B6" w:rsidP="00AE6E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3557D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C861B6" w:rsidRPr="00C3557D" w:rsidRDefault="00C861B6" w:rsidP="00AE6E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3557D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C861B6" w:rsidRPr="00C3557D" w:rsidRDefault="00C861B6" w:rsidP="00AE6E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1B6" w:rsidRPr="00C3557D" w:rsidRDefault="00C861B6" w:rsidP="00AE6E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3557D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B6" w:rsidRPr="00C3557D" w:rsidRDefault="00C861B6" w:rsidP="00AE6E0F">
            <w:pPr>
              <w:spacing w:after="0" w:line="240" w:lineRule="auto"/>
              <w:ind w:right="50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861B6" w:rsidRPr="00C3557D" w:rsidTr="005D57B5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B6" w:rsidRPr="00C3557D" w:rsidRDefault="00C861B6" w:rsidP="00AE6E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3557D">
              <w:rPr>
                <w:rFonts w:ascii="Times New Roman" w:hAnsi="Times New Roman" w:cs="Times New Roman"/>
                <w:sz w:val="28"/>
                <w:szCs w:val="28"/>
              </w:rPr>
              <w:t xml:space="preserve">1.Согласование плана работы на месяц. </w:t>
            </w:r>
          </w:p>
          <w:p w:rsidR="00C861B6" w:rsidRPr="00C3557D" w:rsidRDefault="00C861B6" w:rsidP="00AE6E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3557D">
              <w:rPr>
                <w:rFonts w:ascii="Times New Roman" w:hAnsi="Times New Roman" w:cs="Times New Roman"/>
                <w:sz w:val="28"/>
                <w:szCs w:val="28"/>
              </w:rPr>
              <w:t>2. Организация акции «Готовимся к зиме». Проведение месячника санитарной очистки территории.</w:t>
            </w:r>
          </w:p>
          <w:p w:rsidR="00C861B6" w:rsidRPr="00C3557D" w:rsidRDefault="00C861B6" w:rsidP="00AE6E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3557D">
              <w:rPr>
                <w:rFonts w:ascii="Times New Roman" w:hAnsi="Times New Roman" w:cs="Times New Roman"/>
                <w:sz w:val="28"/>
                <w:szCs w:val="28"/>
              </w:rPr>
              <w:t>3.О посещаемости. Анализ заболеваемости.</w:t>
            </w:r>
          </w:p>
          <w:p w:rsidR="00C861B6" w:rsidRPr="00C3557D" w:rsidRDefault="00C861B6" w:rsidP="00AE6E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3557D">
              <w:rPr>
                <w:rFonts w:ascii="Times New Roman" w:hAnsi="Times New Roman" w:cs="Times New Roman"/>
                <w:sz w:val="28"/>
                <w:szCs w:val="28"/>
              </w:rPr>
              <w:t xml:space="preserve">4.Об организации работы по сохранению и укреплению здоровья детей. Проведение мероприятий по профилактике гриппа и ОРВИ. </w:t>
            </w:r>
          </w:p>
          <w:p w:rsidR="00C861B6" w:rsidRPr="00C3557D" w:rsidRDefault="00C861B6" w:rsidP="00AE6E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3557D">
              <w:rPr>
                <w:rFonts w:ascii="Times New Roman" w:hAnsi="Times New Roman" w:cs="Times New Roman"/>
                <w:sz w:val="28"/>
                <w:szCs w:val="28"/>
              </w:rPr>
              <w:t>5.О выполнении показателей качества муниципальных услуг.</w:t>
            </w:r>
          </w:p>
          <w:p w:rsidR="00C861B6" w:rsidRPr="00C3557D" w:rsidRDefault="00C861B6" w:rsidP="00AE6E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3557D">
              <w:rPr>
                <w:rFonts w:ascii="Times New Roman" w:hAnsi="Times New Roman" w:cs="Times New Roman"/>
                <w:sz w:val="28"/>
                <w:szCs w:val="28"/>
              </w:rPr>
              <w:t>6. О работе сайта ДОУ.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B6" w:rsidRPr="00C3557D" w:rsidRDefault="00C861B6" w:rsidP="00AE6E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3557D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B6" w:rsidRPr="00C3557D" w:rsidRDefault="00C861B6" w:rsidP="00AE6E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3557D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C861B6" w:rsidRPr="00C3557D" w:rsidRDefault="00C861B6" w:rsidP="00AE6E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3557D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C861B6" w:rsidRPr="00C3557D" w:rsidRDefault="00C861B6" w:rsidP="00AE6E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1B6" w:rsidRPr="00C3557D" w:rsidRDefault="00C861B6" w:rsidP="00AE6E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3557D">
              <w:rPr>
                <w:rFonts w:ascii="Times New Roman" w:hAnsi="Times New Roman" w:cs="Times New Roman"/>
                <w:sz w:val="28"/>
                <w:szCs w:val="28"/>
              </w:rPr>
              <w:t>медсестра</w:t>
            </w:r>
          </w:p>
          <w:p w:rsidR="00C861B6" w:rsidRPr="00C3557D" w:rsidRDefault="00C861B6" w:rsidP="00AE6E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1B6" w:rsidRPr="00C3557D" w:rsidRDefault="00C861B6" w:rsidP="00AE6E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3557D">
              <w:rPr>
                <w:rFonts w:ascii="Times New Roman" w:hAnsi="Times New Roman" w:cs="Times New Roman"/>
                <w:sz w:val="28"/>
                <w:szCs w:val="28"/>
              </w:rPr>
              <w:t>медсестра</w:t>
            </w:r>
          </w:p>
          <w:p w:rsidR="00C861B6" w:rsidRPr="00C3557D" w:rsidRDefault="00C861B6" w:rsidP="00AE6E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1B6" w:rsidRPr="00C3557D" w:rsidRDefault="00C861B6" w:rsidP="00AE6E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1B6" w:rsidRPr="00C3557D" w:rsidRDefault="00C861B6" w:rsidP="00AE6E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1B6" w:rsidRPr="00C3557D" w:rsidRDefault="00C861B6" w:rsidP="00AE6E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3557D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C861B6" w:rsidRPr="00C3557D" w:rsidRDefault="00C861B6" w:rsidP="00AE6E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1B6" w:rsidRPr="00C3557D" w:rsidRDefault="00C861B6" w:rsidP="00AE6E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3557D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B6" w:rsidRPr="00C3557D" w:rsidRDefault="00C861B6" w:rsidP="00AE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861B6" w:rsidRPr="00C3557D" w:rsidTr="005D57B5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B6" w:rsidRPr="00C3557D" w:rsidRDefault="00C861B6" w:rsidP="00AE6E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3557D">
              <w:rPr>
                <w:rFonts w:ascii="Times New Roman" w:hAnsi="Times New Roman" w:cs="Times New Roman"/>
                <w:sz w:val="28"/>
                <w:szCs w:val="28"/>
              </w:rPr>
              <w:t>1.Согласование плана работы на месяц.</w:t>
            </w:r>
          </w:p>
          <w:p w:rsidR="00C861B6" w:rsidRPr="00C3557D" w:rsidRDefault="00C861B6" w:rsidP="00AE6E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355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2.О профилактике детского травматизма. </w:t>
            </w:r>
          </w:p>
          <w:p w:rsidR="00C861B6" w:rsidRPr="00C3557D" w:rsidRDefault="00C861B6" w:rsidP="00AE6E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3557D">
              <w:rPr>
                <w:rFonts w:ascii="Times New Roman" w:hAnsi="Times New Roman" w:cs="Times New Roman"/>
                <w:sz w:val="28"/>
                <w:szCs w:val="28"/>
              </w:rPr>
              <w:t>3.Итоги инвентаризации. Об укреплении материально-технической базы. Результаты инвентаризации.</w:t>
            </w:r>
          </w:p>
          <w:p w:rsidR="00C861B6" w:rsidRPr="00C3557D" w:rsidRDefault="00C861B6" w:rsidP="00AE6E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3557D">
              <w:rPr>
                <w:rFonts w:ascii="Times New Roman" w:hAnsi="Times New Roman" w:cs="Times New Roman"/>
                <w:sz w:val="28"/>
                <w:szCs w:val="28"/>
              </w:rPr>
              <w:t>4.Об оплате родителями услуг ДОУ.</w:t>
            </w:r>
          </w:p>
          <w:p w:rsidR="00C861B6" w:rsidRPr="00C3557D" w:rsidRDefault="00C861B6" w:rsidP="00AE6E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B6" w:rsidRPr="00C3557D" w:rsidRDefault="00C861B6" w:rsidP="00AE6E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355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B6" w:rsidRPr="00C3557D" w:rsidRDefault="00C861B6" w:rsidP="00AE6E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3557D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C861B6" w:rsidRPr="00C3557D" w:rsidRDefault="00C861B6" w:rsidP="00AE6E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355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председатель ПК</w:t>
            </w:r>
          </w:p>
          <w:p w:rsidR="00C861B6" w:rsidRPr="00C3557D" w:rsidRDefault="00C861B6" w:rsidP="00AE6E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3557D">
              <w:rPr>
                <w:rFonts w:ascii="Times New Roman" w:hAnsi="Times New Roman" w:cs="Times New Roman"/>
                <w:sz w:val="28"/>
                <w:szCs w:val="28"/>
              </w:rPr>
              <w:t>медсестра,</w:t>
            </w:r>
          </w:p>
          <w:p w:rsidR="00C861B6" w:rsidRPr="00C3557D" w:rsidRDefault="00C861B6" w:rsidP="00AE6E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3557D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заведующего по АХР, </w:t>
            </w:r>
          </w:p>
          <w:p w:rsidR="00C861B6" w:rsidRPr="00C3557D" w:rsidRDefault="00C861B6" w:rsidP="00AE6E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3557D">
              <w:rPr>
                <w:rFonts w:ascii="Times New Roman" w:hAnsi="Times New Roman" w:cs="Times New Roman"/>
                <w:sz w:val="28"/>
                <w:szCs w:val="28"/>
              </w:rPr>
              <w:t>заведующий, ст. воспитатель,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B6" w:rsidRPr="00C3557D" w:rsidRDefault="00C861B6" w:rsidP="00AE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861B6" w:rsidRPr="00C3557D" w:rsidTr="005D57B5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B6" w:rsidRPr="00C3557D" w:rsidRDefault="00C861B6" w:rsidP="00AE6E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355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 Согласование плана работы на декабрь-январь.</w:t>
            </w:r>
          </w:p>
          <w:p w:rsidR="00C861B6" w:rsidRPr="00C3557D" w:rsidRDefault="00C861B6" w:rsidP="00AE6E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3557D">
              <w:rPr>
                <w:rFonts w:ascii="Times New Roman" w:hAnsi="Times New Roman" w:cs="Times New Roman"/>
                <w:sz w:val="28"/>
                <w:szCs w:val="28"/>
              </w:rPr>
              <w:t xml:space="preserve">2. О проведении медосмотра сотрудников. </w:t>
            </w:r>
          </w:p>
          <w:p w:rsidR="00C861B6" w:rsidRPr="00C3557D" w:rsidRDefault="00C861B6" w:rsidP="00AE6E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3557D">
              <w:rPr>
                <w:rFonts w:ascii="Times New Roman" w:hAnsi="Times New Roman" w:cs="Times New Roman"/>
                <w:sz w:val="28"/>
                <w:szCs w:val="28"/>
              </w:rPr>
              <w:t xml:space="preserve">3.О пожарной безопасности ДОУ. </w:t>
            </w:r>
          </w:p>
          <w:p w:rsidR="00C861B6" w:rsidRPr="00C3557D" w:rsidRDefault="00C861B6" w:rsidP="00AE6E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3557D">
              <w:rPr>
                <w:rFonts w:ascii="Times New Roman" w:hAnsi="Times New Roman" w:cs="Times New Roman"/>
                <w:sz w:val="28"/>
                <w:szCs w:val="28"/>
              </w:rPr>
              <w:t>4.О подготовке к новогодним утренникам. Утверждение графика утренников.</w:t>
            </w:r>
          </w:p>
          <w:p w:rsidR="00C861B6" w:rsidRPr="00C3557D" w:rsidRDefault="00C861B6" w:rsidP="00AE6E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3557D">
              <w:rPr>
                <w:rFonts w:ascii="Times New Roman" w:hAnsi="Times New Roman" w:cs="Times New Roman"/>
                <w:sz w:val="28"/>
                <w:szCs w:val="28"/>
              </w:rPr>
              <w:t xml:space="preserve">5.О работе консультативного центра </w:t>
            </w:r>
          </w:p>
          <w:p w:rsidR="00C861B6" w:rsidRPr="00C3557D" w:rsidRDefault="00C861B6" w:rsidP="00AE6E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3557D">
              <w:rPr>
                <w:rFonts w:ascii="Times New Roman" w:hAnsi="Times New Roman" w:cs="Times New Roman"/>
                <w:sz w:val="28"/>
                <w:szCs w:val="28"/>
              </w:rPr>
              <w:t>6.Об организации и проведении конкурса зимних участков.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B6" w:rsidRPr="00C3557D" w:rsidRDefault="00C861B6" w:rsidP="00AE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57D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C861B6" w:rsidRPr="00C3557D" w:rsidRDefault="00C861B6" w:rsidP="00AE6E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B6" w:rsidRPr="00C3557D" w:rsidRDefault="00C861B6" w:rsidP="00AE6E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3557D">
              <w:rPr>
                <w:rFonts w:ascii="Times New Roman" w:hAnsi="Times New Roman" w:cs="Times New Roman"/>
                <w:sz w:val="28"/>
                <w:szCs w:val="28"/>
              </w:rPr>
              <w:t>диспетчер</w:t>
            </w:r>
          </w:p>
          <w:p w:rsidR="00C861B6" w:rsidRPr="00C3557D" w:rsidRDefault="00C861B6" w:rsidP="00AE6E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1B6" w:rsidRPr="00C3557D" w:rsidRDefault="00C861B6" w:rsidP="00AE6E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3557D">
              <w:rPr>
                <w:rFonts w:ascii="Times New Roman" w:hAnsi="Times New Roman" w:cs="Times New Roman"/>
                <w:sz w:val="28"/>
                <w:szCs w:val="28"/>
              </w:rPr>
              <w:t>медсестра</w:t>
            </w:r>
          </w:p>
          <w:p w:rsidR="00C861B6" w:rsidRPr="00C3557D" w:rsidRDefault="00C861B6" w:rsidP="00AE6E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1B6" w:rsidRPr="00C3557D" w:rsidRDefault="00C861B6" w:rsidP="00AE6E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3557D">
              <w:rPr>
                <w:rFonts w:ascii="Times New Roman" w:hAnsi="Times New Roman" w:cs="Times New Roman"/>
                <w:sz w:val="28"/>
                <w:szCs w:val="28"/>
              </w:rPr>
              <w:t>заместитель заведующего по АХР</w:t>
            </w:r>
          </w:p>
          <w:p w:rsidR="00C861B6" w:rsidRPr="00C3557D" w:rsidRDefault="00C861B6" w:rsidP="00AE6E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3557D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C861B6" w:rsidRPr="00C3557D" w:rsidRDefault="00C861B6" w:rsidP="00AE6E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3557D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  <w:p w:rsidR="00C861B6" w:rsidRPr="00C3557D" w:rsidRDefault="00C861B6" w:rsidP="00AE6E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3557D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B6" w:rsidRPr="00C3557D" w:rsidRDefault="00C861B6" w:rsidP="00AE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861B6" w:rsidRPr="00C3557D" w:rsidTr="005D57B5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B6" w:rsidRPr="00C3557D" w:rsidRDefault="00C861B6" w:rsidP="00AE6E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3557D">
              <w:rPr>
                <w:rFonts w:ascii="Times New Roman" w:hAnsi="Times New Roman" w:cs="Times New Roman"/>
                <w:sz w:val="28"/>
                <w:szCs w:val="28"/>
              </w:rPr>
              <w:t>1.О состоянии делопроизводства. Оформление архива.</w:t>
            </w:r>
          </w:p>
          <w:p w:rsidR="00C861B6" w:rsidRPr="00C3557D" w:rsidRDefault="00C861B6" w:rsidP="00AE6E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3557D">
              <w:rPr>
                <w:rFonts w:ascii="Times New Roman" w:hAnsi="Times New Roman" w:cs="Times New Roman"/>
                <w:sz w:val="28"/>
                <w:szCs w:val="28"/>
              </w:rPr>
              <w:t>2.Анализ работы по сохранению и укреплению здоровья детей за 2015год.</w:t>
            </w:r>
          </w:p>
          <w:p w:rsidR="00C861B6" w:rsidRPr="00C3557D" w:rsidRDefault="00C861B6" w:rsidP="00AE6E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3557D">
              <w:rPr>
                <w:rFonts w:ascii="Times New Roman" w:hAnsi="Times New Roman" w:cs="Times New Roman"/>
                <w:sz w:val="28"/>
                <w:szCs w:val="28"/>
              </w:rPr>
              <w:t>3.Об организации кружковой и студийной работы.</w:t>
            </w:r>
          </w:p>
          <w:p w:rsidR="00C861B6" w:rsidRPr="00C3557D" w:rsidRDefault="00C861B6" w:rsidP="00AE6E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3557D">
              <w:rPr>
                <w:rFonts w:ascii="Times New Roman" w:hAnsi="Times New Roman" w:cs="Times New Roman"/>
                <w:sz w:val="28"/>
                <w:szCs w:val="28"/>
              </w:rPr>
              <w:t>4. О прохождении курсовой переподготовки педагогических кадров.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B6" w:rsidRPr="00C3557D" w:rsidRDefault="00C861B6" w:rsidP="00AE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57D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C861B6" w:rsidRPr="00C3557D" w:rsidRDefault="00C861B6" w:rsidP="00AE6E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B6" w:rsidRPr="00C3557D" w:rsidRDefault="00C861B6" w:rsidP="00AE6E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3557D">
              <w:rPr>
                <w:rFonts w:ascii="Times New Roman" w:hAnsi="Times New Roman" w:cs="Times New Roman"/>
                <w:sz w:val="28"/>
                <w:szCs w:val="28"/>
              </w:rPr>
              <w:t>диспетчер</w:t>
            </w:r>
          </w:p>
          <w:p w:rsidR="00C861B6" w:rsidRPr="00C3557D" w:rsidRDefault="00C861B6" w:rsidP="00AE6E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3557D"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  <w:p w:rsidR="00C861B6" w:rsidRPr="00C3557D" w:rsidRDefault="00C861B6" w:rsidP="00AE6E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3557D">
              <w:rPr>
                <w:rFonts w:ascii="Times New Roman" w:hAnsi="Times New Roman" w:cs="Times New Roman"/>
                <w:sz w:val="28"/>
                <w:szCs w:val="28"/>
              </w:rPr>
              <w:t>медсестра инструктор по физкультуре</w:t>
            </w:r>
          </w:p>
          <w:p w:rsidR="00C861B6" w:rsidRPr="00C3557D" w:rsidRDefault="00C861B6" w:rsidP="00AE6E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3557D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B6" w:rsidRPr="00C3557D" w:rsidRDefault="00C861B6" w:rsidP="00AE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861B6" w:rsidRPr="00C3557D" w:rsidTr="005D57B5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B6" w:rsidRPr="00C3557D" w:rsidRDefault="00C861B6" w:rsidP="00AE6E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3557D">
              <w:rPr>
                <w:rFonts w:ascii="Times New Roman" w:hAnsi="Times New Roman" w:cs="Times New Roman"/>
                <w:sz w:val="28"/>
                <w:szCs w:val="28"/>
              </w:rPr>
              <w:t>1.Согласование плана работы на месяц.</w:t>
            </w:r>
          </w:p>
          <w:p w:rsidR="00C861B6" w:rsidRPr="00C3557D" w:rsidRDefault="00C861B6" w:rsidP="00AE6E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3557D">
              <w:rPr>
                <w:rFonts w:ascii="Times New Roman" w:hAnsi="Times New Roman" w:cs="Times New Roman"/>
                <w:sz w:val="28"/>
                <w:szCs w:val="28"/>
              </w:rPr>
              <w:t>2.Утверждение положений о смотрах, смотрах- конкурсах.</w:t>
            </w:r>
          </w:p>
          <w:p w:rsidR="00C861B6" w:rsidRPr="00C3557D" w:rsidRDefault="00C861B6" w:rsidP="00AE6E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3557D">
              <w:rPr>
                <w:rFonts w:ascii="Times New Roman" w:hAnsi="Times New Roman" w:cs="Times New Roman"/>
                <w:sz w:val="28"/>
                <w:szCs w:val="28"/>
              </w:rPr>
              <w:t>3.Об организации питания.</w:t>
            </w:r>
          </w:p>
          <w:p w:rsidR="00C861B6" w:rsidRPr="00C3557D" w:rsidRDefault="00C861B6" w:rsidP="00AE6E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3557D">
              <w:rPr>
                <w:rFonts w:ascii="Times New Roman" w:hAnsi="Times New Roman" w:cs="Times New Roman"/>
                <w:sz w:val="28"/>
                <w:szCs w:val="28"/>
              </w:rPr>
              <w:t>4.О подготовке к праздникам 8 Марта.</w:t>
            </w:r>
          </w:p>
          <w:p w:rsidR="00C861B6" w:rsidRPr="00C3557D" w:rsidRDefault="00C861B6" w:rsidP="00AE6E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3557D">
              <w:rPr>
                <w:rFonts w:ascii="Times New Roman" w:hAnsi="Times New Roman" w:cs="Times New Roman"/>
                <w:sz w:val="28"/>
                <w:szCs w:val="28"/>
              </w:rPr>
              <w:t>5.О планировании ремонтных мероприятий на летний период времени.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B6" w:rsidRPr="00C3557D" w:rsidRDefault="00C861B6" w:rsidP="00AE6E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3557D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C861B6" w:rsidRPr="00C3557D" w:rsidRDefault="00C861B6" w:rsidP="00AE6E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B6" w:rsidRPr="00C3557D" w:rsidRDefault="00C861B6" w:rsidP="00AE6E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3557D">
              <w:rPr>
                <w:rFonts w:ascii="Times New Roman" w:hAnsi="Times New Roman" w:cs="Times New Roman"/>
                <w:sz w:val="28"/>
                <w:szCs w:val="28"/>
              </w:rPr>
              <w:t>диспетчер</w:t>
            </w:r>
          </w:p>
          <w:p w:rsidR="00C861B6" w:rsidRPr="00C3557D" w:rsidRDefault="00C861B6" w:rsidP="00AE6E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3557D">
              <w:rPr>
                <w:rFonts w:ascii="Times New Roman" w:hAnsi="Times New Roman" w:cs="Times New Roman"/>
                <w:sz w:val="28"/>
                <w:szCs w:val="28"/>
              </w:rPr>
              <w:t xml:space="preserve">ст. воспитатель </w:t>
            </w:r>
          </w:p>
          <w:p w:rsidR="00C861B6" w:rsidRPr="00C3557D" w:rsidRDefault="00C861B6" w:rsidP="00AE6E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3557D">
              <w:rPr>
                <w:rFonts w:ascii="Times New Roman" w:hAnsi="Times New Roman" w:cs="Times New Roman"/>
                <w:sz w:val="28"/>
                <w:szCs w:val="28"/>
              </w:rPr>
              <w:t>шеф-повар</w:t>
            </w:r>
          </w:p>
          <w:p w:rsidR="00C861B6" w:rsidRPr="00C3557D" w:rsidRDefault="00C861B6" w:rsidP="00AE6E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3557D">
              <w:rPr>
                <w:rFonts w:ascii="Times New Roman" w:hAnsi="Times New Roman" w:cs="Times New Roman"/>
                <w:sz w:val="28"/>
                <w:szCs w:val="28"/>
              </w:rPr>
              <w:t>старший воспитатель заместитель заведующего по АХР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B6" w:rsidRPr="00C3557D" w:rsidRDefault="00C861B6" w:rsidP="00AE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861B6" w:rsidRPr="00C3557D" w:rsidTr="005D57B5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B6" w:rsidRPr="00C3557D" w:rsidRDefault="00C861B6" w:rsidP="00AE6E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3557D">
              <w:rPr>
                <w:rFonts w:ascii="Times New Roman" w:hAnsi="Times New Roman" w:cs="Times New Roman"/>
                <w:sz w:val="28"/>
                <w:szCs w:val="28"/>
              </w:rPr>
              <w:t>1.Согласование плана работы на месяц.</w:t>
            </w:r>
          </w:p>
          <w:p w:rsidR="00C861B6" w:rsidRPr="00C3557D" w:rsidRDefault="00C861B6" w:rsidP="00AE6E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3557D">
              <w:rPr>
                <w:rFonts w:ascii="Times New Roman" w:hAnsi="Times New Roman" w:cs="Times New Roman"/>
                <w:sz w:val="28"/>
                <w:szCs w:val="28"/>
              </w:rPr>
              <w:t>2.О реализации планов взаимодействия (МОУ</w:t>
            </w:r>
            <w:r w:rsidR="00E06DF8" w:rsidRPr="00C3557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C3557D">
              <w:rPr>
                <w:rFonts w:ascii="Times New Roman" w:hAnsi="Times New Roman" w:cs="Times New Roman"/>
                <w:sz w:val="28"/>
                <w:szCs w:val="28"/>
              </w:rPr>
              <w:t>СОШ №106, с социокультурным окружением).</w:t>
            </w:r>
          </w:p>
          <w:p w:rsidR="00C861B6" w:rsidRPr="00C3557D" w:rsidRDefault="00C861B6" w:rsidP="00AE6E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3557D">
              <w:rPr>
                <w:rFonts w:ascii="Times New Roman" w:hAnsi="Times New Roman" w:cs="Times New Roman"/>
                <w:sz w:val="28"/>
                <w:szCs w:val="28"/>
              </w:rPr>
              <w:t xml:space="preserve">3.О состоянии санитарно-эпидемиологического режима в ДОУ. Выполнение СанПин. </w:t>
            </w:r>
          </w:p>
          <w:p w:rsidR="00C861B6" w:rsidRPr="00C3557D" w:rsidRDefault="00C861B6" w:rsidP="00AE6E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3557D">
              <w:rPr>
                <w:rFonts w:ascii="Times New Roman" w:hAnsi="Times New Roman" w:cs="Times New Roman"/>
                <w:sz w:val="28"/>
                <w:szCs w:val="28"/>
              </w:rPr>
              <w:t>Реализация плана по оздоровительно-</w:t>
            </w:r>
            <w:r w:rsidRPr="00C355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профилактической  работе.</w:t>
            </w:r>
          </w:p>
          <w:p w:rsidR="00C861B6" w:rsidRPr="00C3557D" w:rsidRDefault="00C861B6" w:rsidP="00AE6E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3557D">
              <w:rPr>
                <w:rFonts w:ascii="Times New Roman" w:hAnsi="Times New Roman" w:cs="Times New Roman"/>
                <w:sz w:val="28"/>
                <w:szCs w:val="28"/>
              </w:rPr>
              <w:t>4.О профилактике травматизма. Охрана труда. Дисциплина труда.</w:t>
            </w:r>
          </w:p>
          <w:p w:rsidR="00C861B6" w:rsidRPr="00C3557D" w:rsidRDefault="00C861B6" w:rsidP="00AE6E0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55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B6" w:rsidRPr="00C3557D" w:rsidRDefault="00C861B6" w:rsidP="00AE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5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</w:t>
            </w:r>
          </w:p>
          <w:p w:rsidR="00C861B6" w:rsidRPr="00C3557D" w:rsidRDefault="00C861B6" w:rsidP="00AE6E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B6" w:rsidRPr="00C3557D" w:rsidRDefault="00C861B6" w:rsidP="00AE6E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3557D">
              <w:rPr>
                <w:rFonts w:ascii="Times New Roman" w:hAnsi="Times New Roman" w:cs="Times New Roman"/>
                <w:sz w:val="28"/>
                <w:szCs w:val="28"/>
              </w:rPr>
              <w:t>диспетчер</w:t>
            </w:r>
          </w:p>
          <w:p w:rsidR="00C861B6" w:rsidRPr="00C3557D" w:rsidRDefault="00C861B6" w:rsidP="00AE6E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1B6" w:rsidRPr="00C3557D" w:rsidRDefault="00C861B6" w:rsidP="00AE6E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3557D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C861B6" w:rsidRPr="00C3557D" w:rsidRDefault="00C861B6" w:rsidP="00AE6E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1B6" w:rsidRPr="00C3557D" w:rsidRDefault="00C861B6" w:rsidP="00AE6E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3557D">
              <w:rPr>
                <w:rFonts w:ascii="Times New Roman" w:hAnsi="Times New Roman" w:cs="Times New Roman"/>
                <w:sz w:val="28"/>
                <w:szCs w:val="28"/>
              </w:rPr>
              <w:t>медсестра</w:t>
            </w:r>
          </w:p>
          <w:p w:rsidR="00C861B6" w:rsidRPr="00C3557D" w:rsidRDefault="00C861B6" w:rsidP="00AE6E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1B6" w:rsidRPr="00C3557D" w:rsidRDefault="00C861B6" w:rsidP="00AE6E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1B6" w:rsidRPr="00C3557D" w:rsidRDefault="00C861B6" w:rsidP="00AE6E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355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старший воспитатель</w:t>
            </w:r>
          </w:p>
          <w:p w:rsidR="00C861B6" w:rsidRPr="00C3557D" w:rsidRDefault="00C861B6" w:rsidP="00AE6E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3557D">
              <w:rPr>
                <w:rFonts w:ascii="Times New Roman" w:hAnsi="Times New Roman" w:cs="Times New Roman"/>
                <w:sz w:val="28"/>
                <w:szCs w:val="28"/>
              </w:rPr>
              <w:t>заместитель заведующего по АХР</w:t>
            </w:r>
          </w:p>
          <w:p w:rsidR="00C861B6" w:rsidRPr="00C3557D" w:rsidRDefault="00C861B6" w:rsidP="00AE6E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3557D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B6" w:rsidRPr="00C3557D" w:rsidRDefault="00C861B6" w:rsidP="00AE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861B6" w:rsidRPr="00C3557D" w:rsidTr="005D57B5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B6" w:rsidRPr="00C3557D" w:rsidRDefault="00C861B6" w:rsidP="00AE6E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355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1.Согласование плана работы на месяц.</w:t>
            </w:r>
          </w:p>
          <w:p w:rsidR="00C861B6" w:rsidRPr="00C3557D" w:rsidRDefault="00C861B6" w:rsidP="00AE6E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3557D">
              <w:rPr>
                <w:rFonts w:ascii="Times New Roman" w:hAnsi="Times New Roman" w:cs="Times New Roman"/>
                <w:sz w:val="28"/>
                <w:szCs w:val="28"/>
              </w:rPr>
              <w:t>2.О проведении месячника санитарной очистки территории.</w:t>
            </w:r>
          </w:p>
          <w:p w:rsidR="00C861B6" w:rsidRPr="00C3557D" w:rsidRDefault="00C861B6" w:rsidP="00AE6E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3557D">
              <w:rPr>
                <w:rFonts w:ascii="Times New Roman" w:hAnsi="Times New Roman" w:cs="Times New Roman"/>
                <w:sz w:val="28"/>
                <w:szCs w:val="28"/>
              </w:rPr>
              <w:t>3.О подготовке к итоговому педсовету. Просмотр открытых мероприятий.</w:t>
            </w:r>
          </w:p>
          <w:p w:rsidR="00C861B6" w:rsidRPr="00C3557D" w:rsidRDefault="00C861B6" w:rsidP="00AE6E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3557D">
              <w:rPr>
                <w:rFonts w:ascii="Times New Roman" w:hAnsi="Times New Roman" w:cs="Times New Roman"/>
                <w:sz w:val="28"/>
                <w:szCs w:val="28"/>
              </w:rPr>
              <w:t>4.Мониторинг образовательной деятельности. Коррекционно-развивающая работа.</w:t>
            </w:r>
          </w:p>
          <w:p w:rsidR="00C861B6" w:rsidRPr="00C3557D" w:rsidRDefault="00C861B6" w:rsidP="00AE6E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3557D">
              <w:rPr>
                <w:rFonts w:ascii="Times New Roman" w:hAnsi="Times New Roman" w:cs="Times New Roman"/>
                <w:sz w:val="28"/>
                <w:szCs w:val="28"/>
              </w:rPr>
              <w:t>5.Подготовка к собранию трудового коллектива.</w:t>
            </w:r>
          </w:p>
          <w:p w:rsidR="00C861B6" w:rsidRPr="00C3557D" w:rsidRDefault="00C861B6" w:rsidP="00AE6E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3557D">
              <w:rPr>
                <w:rFonts w:ascii="Times New Roman" w:hAnsi="Times New Roman" w:cs="Times New Roman"/>
                <w:sz w:val="28"/>
                <w:szCs w:val="28"/>
              </w:rPr>
              <w:t>6. Анкетирование родителей на предмет удовлетворённости качеством оказания муниципальных услуг.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B6" w:rsidRPr="00C3557D" w:rsidRDefault="00C861B6" w:rsidP="00AE6E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3557D">
              <w:rPr>
                <w:rFonts w:ascii="Times New Roman" w:hAnsi="Times New Roman" w:cs="Times New Roman"/>
                <w:sz w:val="28"/>
                <w:szCs w:val="28"/>
              </w:rPr>
              <w:t xml:space="preserve"> апрель</w:t>
            </w:r>
          </w:p>
          <w:p w:rsidR="00C861B6" w:rsidRPr="00C3557D" w:rsidRDefault="00C861B6" w:rsidP="00AE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B6" w:rsidRPr="00C3557D" w:rsidRDefault="00C861B6" w:rsidP="00AE6E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3557D">
              <w:rPr>
                <w:rFonts w:ascii="Times New Roman" w:hAnsi="Times New Roman" w:cs="Times New Roman"/>
                <w:sz w:val="28"/>
                <w:szCs w:val="28"/>
              </w:rPr>
              <w:t>диспетчер</w:t>
            </w:r>
          </w:p>
          <w:p w:rsidR="00C861B6" w:rsidRPr="00C3557D" w:rsidRDefault="00C861B6" w:rsidP="00AE6E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1B6" w:rsidRPr="00C3557D" w:rsidRDefault="00C861B6" w:rsidP="00AE6E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3557D">
              <w:rPr>
                <w:rFonts w:ascii="Times New Roman" w:hAnsi="Times New Roman" w:cs="Times New Roman"/>
                <w:sz w:val="28"/>
                <w:szCs w:val="28"/>
              </w:rPr>
              <w:t>заместитель заведующего по АХР</w:t>
            </w:r>
          </w:p>
          <w:p w:rsidR="00C861B6" w:rsidRPr="00C3557D" w:rsidRDefault="00C861B6" w:rsidP="00AE6E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3557D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C861B6" w:rsidRPr="00C3557D" w:rsidRDefault="00C861B6" w:rsidP="00AE6E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3557D"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 </w:t>
            </w:r>
          </w:p>
          <w:p w:rsidR="00C861B6" w:rsidRPr="00C3557D" w:rsidRDefault="00C861B6" w:rsidP="00AE6E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1B6" w:rsidRPr="00C3557D" w:rsidRDefault="00C861B6" w:rsidP="00AE6E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3557D">
              <w:rPr>
                <w:rFonts w:ascii="Times New Roman" w:hAnsi="Times New Roman" w:cs="Times New Roman"/>
                <w:sz w:val="28"/>
                <w:szCs w:val="28"/>
              </w:rPr>
              <w:t xml:space="preserve"> заведующий</w:t>
            </w:r>
            <w:r w:rsidR="000D6B00" w:rsidRPr="00C3557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861B6" w:rsidRPr="00C3557D" w:rsidRDefault="00C861B6" w:rsidP="00AE6E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3557D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B6" w:rsidRPr="00C3557D" w:rsidRDefault="00C861B6" w:rsidP="00AE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861B6" w:rsidRPr="00C3557D" w:rsidTr="005D57B5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B6" w:rsidRPr="00C3557D" w:rsidRDefault="00C861B6" w:rsidP="00AE6E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3557D">
              <w:rPr>
                <w:rFonts w:ascii="Times New Roman" w:hAnsi="Times New Roman" w:cs="Times New Roman"/>
                <w:sz w:val="28"/>
                <w:szCs w:val="28"/>
              </w:rPr>
              <w:t>1.Согласование  плана работы на месяц.</w:t>
            </w:r>
          </w:p>
          <w:p w:rsidR="00C861B6" w:rsidRPr="00C3557D" w:rsidRDefault="00C861B6" w:rsidP="00AE6E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3557D">
              <w:rPr>
                <w:rFonts w:ascii="Times New Roman" w:hAnsi="Times New Roman" w:cs="Times New Roman"/>
                <w:sz w:val="28"/>
                <w:szCs w:val="28"/>
              </w:rPr>
              <w:t>2.О подготовке к ЛОП. Организация летнего отдыха детей.</w:t>
            </w:r>
          </w:p>
          <w:p w:rsidR="00C861B6" w:rsidRPr="00C3557D" w:rsidRDefault="00C861B6" w:rsidP="00AE6E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3557D">
              <w:rPr>
                <w:rFonts w:ascii="Times New Roman" w:hAnsi="Times New Roman" w:cs="Times New Roman"/>
                <w:sz w:val="28"/>
                <w:szCs w:val="28"/>
              </w:rPr>
              <w:t>3.О состоянии работы по обеспечению безопасности, охраны жизни и здоровья детей. Профилактика травматизма в летний период.</w:t>
            </w:r>
          </w:p>
          <w:p w:rsidR="00C861B6" w:rsidRPr="00C3557D" w:rsidRDefault="00C861B6" w:rsidP="00AE6E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3557D">
              <w:rPr>
                <w:rFonts w:ascii="Times New Roman" w:hAnsi="Times New Roman" w:cs="Times New Roman"/>
                <w:sz w:val="28"/>
                <w:szCs w:val="28"/>
              </w:rPr>
              <w:t>4. О расстановке кадров и комплектование групп на время летних отпусков.</w:t>
            </w:r>
          </w:p>
          <w:p w:rsidR="00C861B6" w:rsidRPr="00C3557D" w:rsidRDefault="00C861B6" w:rsidP="00AE6E0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557D">
              <w:rPr>
                <w:rFonts w:ascii="Times New Roman" w:hAnsi="Times New Roman" w:cs="Times New Roman"/>
                <w:sz w:val="28"/>
                <w:szCs w:val="28"/>
              </w:rPr>
              <w:t>5.О выполнении показателей качества муниципальных услуг.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B6" w:rsidRPr="00C3557D" w:rsidRDefault="00C861B6" w:rsidP="00AE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57D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C861B6" w:rsidRPr="00C3557D" w:rsidRDefault="00C861B6" w:rsidP="00AE6E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3557D">
              <w:rPr>
                <w:rFonts w:ascii="Times New Roman" w:hAnsi="Times New Roman" w:cs="Times New Roman"/>
                <w:sz w:val="28"/>
                <w:szCs w:val="28"/>
              </w:rPr>
              <w:t>-июль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B6" w:rsidRPr="00C3557D" w:rsidRDefault="00C861B6" w:rsidP="00AE6E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3557D">
              <w:rPr>
                <w:rFonts w:ascii="Times New Roman" w:hAnsi="Times New Roman" w:cs="Times New Roman"/>
                <w:sz w:val="28"/>
                <w:szCs w:val="28"/>
              </w:rPr>
              <w:t>диспетчер</w:t>
            </w:r>
          </w:p>
          <w:p w:rsidR="00C861B6" w:rsidRPr="00C3557D" w:rsidRDefault="00C861B6" w:rsidP="00AE6E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3557D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C861B6" w:rsidRPr="00C3557D" w:rsidRDefault="00C861B6" w:rsidP="00AE6E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3557D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C861B6" w:rsidRPr="00C3557D" w:rsidRDefault="00C861B6" w:rsidP="00AE6E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3557D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C861B6" w:rsidRPr="00C3557D" w:rsidRDefault="00C861B6" w:rsidP="00AE6E0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861B6" w:rsidRPr="00C3557D" w:rsidRDefault="00C861B6" w:rsidP="00AE6E0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861B6" w:rsidRPr="00C3557D" w:rsidRDefault="00C861B6" w:rsidP="00AE6E0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861B6" w:rsidRPr="00C3557D" w:rsidRDefault="00C861B6" w:rsidP="00AE6E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1B6" w:rsidRPr="00C3557D" w:rsidRDefault="00C861B6" w:rsidP="00AE6E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3557D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C861B6" w:rsidRPr="00C3557D" w:rsidRDefault="00C861B6" w:rsidP="00AE6E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1B6" w:rsidRPr="00C3557D" w:rsidRDefault="00C861B6" w:rsidP="00AE6E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1B6" w:rsidRPr="00C3557D" w:rsidRDefault="00C861B6" w:rsidP="00AE6E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3557D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B6" w:rsidRPr="00C3557D" w:rsidRDefault="00C861B6" w:rsidP="00AE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861B6" w:rsidRDefault="00C861B6" w:rsidP="00C861B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61B6" w:rsidRPr="005465B2" w:rsidRDefault="00C861B6" w:rsidP="00C861B6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 w:rsidRPr="005465B2">
        <w:rPr>
          <w:rFonts w:ascii="Times New Roman" w:hAnsi="Times New Roman" w:cs="Times New Roman"/>
          <w:i/>
          <w:sz w:val="32"/>
          <w:szCs w:val="32"/>
        </w:rPr>
        <w:t>3.2. Заседания Педагогического совета</w:t>
      </w:r>
    </w:p>
    <w:p w:rsidR="00C861B6" w:rsidRPr="00E4232B" w:rsidRDefault="00C861B6" w:rsidP="00C861B6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97463">
        <w:rPr>
          <w:rFonts w:ascii="Times New Roman" w:hAnsi="Times New Roman" w:cs="Times New Roman"/>
          <w:sz w:val="28"/>
          <w:szCs w:val="28"/>
          <w:u w:val="single"/>
        </w:rPr>
        <w:t>Педагогический  совет №1  (установочный</w:t>
      </w:r>
      <w:r w:rsidRPr="00E4232B">
        <w:rPr>
          <w:rFonts w:ascii="Times New Roman" w:hAnsi="Times New Roman" w:cs="Times New Roman"/>
          <w:sz w:val="28"/>
          <w:szCs w:val="28"/>
        </w:rPr>
        <w:t>).</w:t>
      </w:r>
    </w:p>
    <w:p w:rsidR="00C861B6" w:rsidRDefault="00C861B6" w:rsidP="00C861B6">
      <w:pPr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A76C80">
        <w:rPr>
          <w:rFonts w:ascii="Times New Roman" w:hAnsi="Times New Roman" w:cs="Times New Roman"/>
          <w:sz w:val="28"/>
          <w:szCs w:val="28"/>
        </w:rPr>
        <w:t>Тема: «</w:t>
      </w:r>
      <w:r w:rsidR="000D6B00">
        <w:rPr>
          <w:rFonts w:ascii="Times New Roman" w:hAnsi="Times New Roman" w:cs="Times New Roman"/>
          <w:sz w:val="28"/>
          <w:szCs w:val="28"/>
        </w:rPr>
        <w:t>Задачи  на 2016/2017 учебный год и их реализация</w:t>
      </w:r>
      <w:r w:rsidRPr="00A76C80">
        <w:rPr>
          <w:rFonts w:ascii="Times New Roman" w:hAnsi="Times New Roman" w:cs="Times New Roman"/>
          <w:sz w:val="28"/>
          <w:szCs w:val="28"/>
        </w:rPr>
        <w:t>».</w:t>
      </w:r>
    </w:p>
    <w:p w:rsidR="00133512" w:rsidRDefault="00133512" w:rsidP="00C861B6">
      <w:pPr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подведение итогов готовности МБДОУ к началу  учебного года ; утвержден</w:t>
      </w:r>
      <w:r w:rsidR="00CF5A1A">
        <w:rPr>
          <w:rFonts w:ascii="Times New Roman" w:hAnsi="Times New Roman" w:cs="Times New Roman"/>
          <w:sz w:val="28"/>
          <w:szCs w:val="28"/>
        </w:rPr>
        <w:t xml:space="preserve">ие годового плана, плана ВОР, </w:t>
      </w:r>
      <w:r>
        <w:rPr>
          <w:rFonts w:ascii="Times New Roman" w:hAnsi="Times New Roman" w:cs="Times New Roman"/>
          <w:sz w:val="28"/>
          <w:szCs w:val="28"/>
        </w:rPr>
        <w:t xml:space="preserve">расписания НОД, циклограмм </w:t>
      </w:r>
      <w:r w:rsidRPr="0043102F">
        <w:rPr>
          <w:rFonts w:ascii="Times New Roman" w:hAnsi="Times New Roman" w:cs="Times New Roman"/>
          <w:sz w:val="28"/>
          <w:szCs w:val="28"/>
        </w:rPr>
        <w:t>деятельности  педагогов</w:t>
      </w:r>
    </w:p>
    <w:p w:rsidR="0043102F" w:rsidRPr="0043102F" w:rsidRDefault="0043102F" w:rsidP="00C861B6">
      <w:pPr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page" w:tblpX="1093" w:tblpY="8"/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4110"/>
        <w:gridCol w:w="2410"/>
        <w:gridCol w:w="1843"/>
        <w:gridCol w:w="1521"/>
      </w:tblGrid>
      <w:tr w:rsidR="00CF5A1A" w:rsidRPr="0043102F" w:rsidTr="0043102F">
        <w:trPr>
          <w:trHeight w:val="841"/>
        </w:trPr>
        <w:tc>
          <w:tcPr>
            <w:tcW w:w="534" w:type="dxa"/>
          </w:tcPr>
          <w:p w:rsidR="00CF5A1A" w:rsidRPr="0043102F" w:rsidRDefault="00CF5A1A" w:rsidP="00AE6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0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4110" w:type="dxa"/>
          </w:tcPr>
          <w:p w:rsidR="00CF5A1A" w:rsidRPr="0043102F" w:rsidRDefault="00CF5A1A" w:rsidP="00AE6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02F">
              <w:rPr>
                <w:rFonts w:ascii="Times New Roman" w:hAnsi="Times New Roman" w:cs="Times New Roman"/>
                <w:sz w:val="28"/>
                <w:szCs w:val="28"/>
              </w:rPr>
              <w:t>Вид деятельности, тематика</w:t>
            </w:r>
          </w:p>
        </w:tc>
        <w:tc>
          <w:tcPr>
            <w:tcW w:w="2410" w:type="dxa"/>
          </w:tcPr>
          <w:p w:rsidR="00CF5A1A" w:rsidRPr="0043102F" w:rsidRDefault="0043102F" w:rsidP="00AE6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</w:t>
            </w:r>
            <w:r w:rsidR="00CF5A1A" w:rsidRPr="0043102F"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</w:p>
        </w:tc>
        <w:tc>
          <w:tcPr>
            <w:tcW w:w="1843" w:type="dxa"/>
          </w:tcPr>
          <w:p w:rsidR="00CF5A1A" w:rsidRPr="0043102F" w:rsidRDefault="00CF5A1A" w:rsidP="00AE6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02F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1521" w:type="dxa"/>
          </w:tcPr>
          <w:p w:rsidR="00CF5A1A" w:rsidRPr="0043102F" w:rsidRDefault="00CF5A1A" w:rsidP="00AE6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02F">
              <w:rPr>
                <w:rFonts w:ascii="Times New Roman" w:hAnsi="Times New Roman" w:cs="Times New Roman"/>
                <w:sz w:val="28"/>
                <w:szCs w:val="28"/>
              </w:rPr>
              <w:t>Отметка о выполнении</w:t>
            </w:r>
          </w:p>
        </w:tc>
      </w:tr>
      <w:tr w:rsidR="00CF5A1A" w:rsidRPr="00467C17" w:rsidTr="00CF5A1A">
        <w:trPr>
          <w:trHeight w:val="268"/>
        </w:trPr>
        <w:tc>
          <w:tcPr>
            <w:tcW w:w="534" w:type="dxa"/>
          </w:tcPr>
          <w:p w:rsidR="00CF5A1A" w:rsidRPr="00467C17" w:rsidRDefault="00CF5A1A" w:rsidP="00AE6E0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9884" w:type="dxa"/>
            <w:gridSpan w:val="4"/>
          </w:tcPr>
          <w:p w:rsidR="00CF5A1A" w:rsidRPr="00467C17" w:rsidRDefault="00CF5A1A" w:rsidP="00AE6E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67C17">
              <w:rPr>
                <w:rFonts w:ascii="Times New Roman" w:hAnsi="Times New Roman" w:cs="Times New Roman"/>
                <w:i/>
                <w:sz w:val="28"/>
                <w:szCs w:val="28"/>
              </w:rPr>
              <w:t>Подготовка к педсовету.</w:t>
            </w:r>
          </w:p>
        </w:tc>
      </w:tr>
      <w:tr w:rsidR="00CF5A1A" w:rsidRPr="00467C17" w:rsidTr="0043102F">
        <w:trPr>
          <w:trHeight w:val="712"/>
        </w:trPr>
        <w:tc>
          <w:tcPr>
            <w:tcW w:w="534" w:type="dxa"/>
          </w:tcPr>
          <w:p w:rsidR="00CF5A1A" w:rsidRPr="00467C17" w:rsidRDefault="00CF5A1A" w:rsidP="001B67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:rsidR="00CF5A1A" w:rsidRPr="00467C17" w:rsidRDefault="00CF5A1A" w:rsidP="001B67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 графиков работы, расписания НОД, циклограмм деятельности педагогов</w:t>
            </w:r>
          </w:p>
        </w:tc>
        <w:tc>
          <w:tcPr>
            <w:tcW w:w="2410" w:type="dxa"/>
          </w:tcPr>
          <w:p w:rsidR="00CF5A1A" w:rsidRPr="00467C17" w:rsidRDefault="00CF5A1A" w:rsidP="00AE6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C17">
              <w:rPr>
                <w:rFonts w:ascii="Times New Roman" w:hAnsi="Times New Roman" w:cs="Times New Roman"/>
                <w:sz w:val="28"/>
                <w:szCs w:val="28"/>
              </w:rPr>
              <w:t>Ст. воспитатель,</w:t>
            </w:r>
          </w:p>
          <w:p w:rsidR="00CF5A1A" w:rsidRPr="00467C17" w:rsidRDefault="00CF5A1A" w:rsidP="00AE6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C17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843" w:type="dxa"/>
          </w:tcPr>
          <w:p w:rsidR="00CF5A1A" w:rsidRPr="00467C17" w:rsidRDefault="00CF5A1A" w:rsidP="00AE6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1521" w:type="dxa"/>
          </w:tcPr>
          <w:p w:rsidR="00CF5A1A" w:rsidRPr="00467C17" w:rsidRDefault="00CF5A1A" w:rsidP="00AE6E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F5A1A" w:rsidRPr="00467C17" w:rsidTr="0043102F">
        <w:trPr>
          <w:trHeight w:val="539"/>
        </w:trPr>
        <w:tc>
          <w:tcPr>
            <w:tcW w:w="534" w:type="dxa"/>
          </w:tcPr>
          <w:p w:rsidR="00CF5A1A" w:rsidRPr="00467C17" w:rsidRDefault="00CF5A1A" w:rsidP="001B67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0" w:type="dxa"/>
          </w:tcPr>
          <w:p w:rsidR="00CF5A1A" w:rsidRPr="00467C17" w:rsidRDefault="00CF5A1A" w:rsidP="001B67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документации в группах       (планирование, карты здоровья табеля, сведения о родителях, договора)</w:t>
            </w:r>
          </w:p>
        </w:tc>
        <w:tc>
          <w:tcPr>
            <w:tcW w:w="2410" w:type="dxa"/>
          </w:tcPr>
          <w:p w:rsidR="00CF5A1A" w:rsidRPr="00467C17" w:rsidRDefault="00CF5A1A" w:rsidP="00AE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Заведующий, ст воспитатель, в</w:t>
            </w:r>
            <w:r w:rsidRPr="00467C17">
              <w:rPr>
                <w:rFonts w:ascii="Times New Roman" w:hAnsi="Times New Roman" w:cs="Times New Roman"/>
                <w:sz w:val="28"/>
                <w:szCs w:val="28"/>
              </w:rPr>
              <w:t>оспитатели</w:t>
            </w:r>
          </w:p>
        </w:tc>
        <w:tc>
          <w:tcPr>
            <w:tcW w:w="1843" w:type="dxa"/>
          </w:tcPr>
          <w:p w:rsidR="00CF5A1A" w:rsidRPr="00467C17" w:rsidRDefault="00CF5A1A" w:rsidP="00AE6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1521" w:type="dxa"/>
          </w:tcPr>
          <w:p w:rsidR="00CF5A1A" w:rsidRPr="00467C17" w:rsidRDefault="00CF5A1A" w:rsidP="00AE6E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F5A1A" w:rsidRPr="00467C17" w:rsidTr="0043102F">
        <w:trPr>
          <w:trHeight w:val="561"/>
        </w:trPr>
        <w:tc>
          <w:tcPr>
            <w:tcW w:w="534" w:type="dxa"/>
          </w:tcPr>
          <w:p w:rsidR="00CF5A1A" w:rsidRPr="00467C17" w:rsidRDefault="00CF5A1A" w:rsidP="001B67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0" w:type="dxa"/>
          </w:tcPr>
          <w:p w:rsidR="00CF5A1A" w:rsidRPr="00467C17" w:rsidRDefault="00CF5A1A" w:rsidP="001B67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Консультация для педагогов  «Планирование воспитательно- образовательного процесса в соответствии с ФГОС ДО»</w:t>
            </w:r>
          </w:p>
        </w:tc>
        <w:tc>
          <w:tcPr>
            <w:tcW w:w="2410" w:type="dxa"/>
          </w:tcPr>
          <w:p w:rsidR="00CF5A1A" w:rsidRPr="00467C17" w:rsidRDefault="00CF5A1A" w:rsidP="00AE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1843" w:type="dxa"/>
          </w:tcPr>
          <w:p w:rsidR="00CF5A1A" w:rsidRPr="00467C17" w:rsidRDefault="00CF5A1A" w:rsidP="001B6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1521" w:type="dxa"/>
          </w:tcPr>
          <w:p w:rsidR="00CF5A1A" w:rsidRPr="00467C17" w:rsidRDefault="00CF5A1A" w:rsidP="00AE6E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F5A1A" w:rsidRPr="00467C17" w:rsidTr="0043102F">
        <w:trPr>
          <w:trHeight w:val="561"/>
        </w:trPr>
        <w:tc>
          <w:tcPr>
            <w:tcW w:w="534" w:type="dxa"/>
          </w:tcPr>
          <w:p w:rsidR="00CF5A1A" w:rsidRDefault="00CF5A1A" w:rsidP="001B67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0" w:type="dxa"/>
          </w:tcPr>
          <w:p w:rsidR="00CF5A1A" w:rsidRPr="00467C17" w:rsidRDefault="00CF5A1A" w:rsidP="001B67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локальными актами</w:t>
            </w:r>
          </w:p>
        </w:tc>
        <w:tc>
          <w:tcPr>
            <w:tcW w:w="2410" w:type="dxa"/>
          </w:tcPr>
          <w:p w:rsidR="00CF5A1A" w:rsidRPr="00467C17" w:rsidRDefault="00CF5A1A" w:rsidP="00AE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Заведующий, ст. воспитатель</w:t>
            </w:r>
          </w:p>
        </w:tc>
        <w:tc>
          <w:tcPr>
            <w:tcW w:w="1843" w:type="dxa"/>
          </w:tcPr>
          <w:p w:rsidR="00CF5A1A" w:rsidRPr="00467C17" w:rsidRDefault="00CF5A1A" w:rsidP="00AE6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Август- сентябрь</w:t>
            </w:r>
          </w:p>
        </w:tc>
        <w:tc>
          <w:tcPr>
            <w:tcW w:w="1521" w:type="dxa"/>
          </w:tcPr>
          <w:p w:rsidR="00CF5A1A" w:rsidRPr="00467C17" w:rsidRDefault="00CF5A1A" w:rsidP="00AE6E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F5A1A" w:rsidRPr="00467C17" w:rsidTr="0043102F">
        <w:trPr>
          <w:trHeight w:val="561"/>
        </w:trPr>
        <w:tc>
          <w:tcPr>
            <w:tcW w:w="534" w:type="dxa"/>
          </w:tcPr>
          <w:p w:rsidR="00CF5A1A" w:rsidRDefault="00CF5A1A" w:rsidP="005075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0" w:type="dxa"/>
          </w:tcPr>
          <w:p w:rsidR="00CF5A1A" w:rsidRPr="00467C17" w:rsidRDefault="00CF5A1A" w:rsidP="005075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Заполнение информационных карт на педагогов </w:t>
            </w:r>
          </w:p>
        </w:tc>
        <w:tc>
          <w:tcPr>
            <w:tcW w:w="2410" w:type="dxa"/>
          </w:tcPr>
          <w:p w:rsidR="00CF5A1A" w:rsidRPr="00467C17" w:rsidRDefault="00CF5A1A" w:rsidP="00AE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C17">
              <w:rPr>
                <w:rFonts w:ascii="Times New Roman" w:hAnsi="Times New Roman" w:cs="Times New Roman"/>
                <w:sz w:val="28"/>
                <w:szCs w:val="28"/>
              </w:rPr>
              <w:t>Воспитатели,</w:t>
            </w:r>
          </w:p>
          <w:p w:rsidR="00CF5A1A" w:rsidRPr="00467C17" w:rsidRDefault="00CF5A1A" w:rsidP="00AE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Старший </w:t>
            </w:r>
            <w:r w:rsidRPr="00467C17">
              <w:rPr>
                <w:rFonts w:ascii="Times New Roman" w:hAnsi="Times New Roman" w:cs="Times New Roman"/>
                <w:sz w:val="28"/>
                <w:szCs w:val="28"/>
              </w:rPr>
              <w:t>. воспитатель</w:t>
            </w:r>
          </w:p>
        </w:tc>
        <w:tc>
          <w:tcPr>
            <w:tcW w:w="1843" w:type="dxa"/>
          </w:tcPr>
          <w:p w:rsidR="00CF5A1A" w:rsidRPr="00467C17" w:rsidRDefault="00CF5A1A" w:rsidP="00AE6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Август- сентябрь</w:t>
            </w:r>
          </w:p>
        </w:tc>
        <w:tc>
          <w:tcPr>
            <w:tcW w:w="1521" w:type="dxa"/>
          </w:tcPr>
          <w:p w:rsidR="00CF5A1A" w:rsidRPr="00467C17" w:rsidRDefault="00CF5A1A" w:rsidP="00AE6E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F5A1A" w:rsidRPr="00467C17" w:rsidTr="0043102F">
        <w:trPr>
          <w:trHeight w:val="561"/>
        </w:trPr>
        <w:tc>
          <w:tcPr>
            <w:tcW w:w="534" w:type="dxa"/>
          </w:tcPr>
          <w:p w:rsidR="00CF5A1A" w:rsidRDefault="00CF5A1A" w:rsidP="005075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0" w:type="dxa"/>
          </w:tcPr>
          <w:p w:rsidR="00CF5A1A" w:rsidRDefault="00CF5A1A" w:rsidP="005075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творческой группы</w:t>
            </w:r>
          </w:p>
        </w:tc>
        <w:tc>
          <w:tcPr>
            <w:tcW w:w="2410" w:type="dxa"/>
          </w:tcPr>
          <w:p w:rsidR="00CF5A1A" w:rsidRPr="00467C17" w:rsidRDefault="00CF5A1A" w:rsidP="00AE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Заведующий, ст воспитатель</w:t>
            </w:r>
          </w:p>
        </w:tc>
        <w:tc>
          <w:tcPr>
            <w:tcW w:w="1843" w:type="dxa"/>
          </w:tcPr>
          <w:p w:rsidR="00CF5A1A" w:rsidRDefault="00CF5A1A" w:rsidP="00AE6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1521" w:type="dxa"/>
          </w:tcPr>
          <w:p w:rsidR="00CF5A1A" w:rsidRPr="00467C17" w:rsidRDefault="00CF5A1A" w:rsidP="00AE6E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F5A1A" w:rsidRPr="00467C17" w:rsidTr="0043102F">
        <w:trPr>
          <w:trHeight w:val="561"/>
        </w:trPr>
        <w:tc>
          <w:tcPr>
            <w:tcW w:w="534" w:type="dxa"/>
          </w:tcPr>
          <w:p w:rsidR="00CF5A1A" w:rsidRDefault="00CF5A1A" w:rsidP="005075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0" w:type="dxa"/>
          </w:tcPr>
          <w:p w:rsidR="00CF5A1A" w:rsidRDefault="00CF5A1A" w:rsidP="005075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методической литературы</w:t>
            </w:r>
          </w:p>
        </w:tc>
        <w:tc>
          <w:tcPr>
            <w:tcW w:w="2410" w:type="dxa"/>
          </w:tcPr>
          <w:p w:rsidR="00CF5A1A" w:rsidRPr="00467C17" w:rsidRDefault="00CF5A1A" w:rsidP="00AE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1843" w:type="dxa"/>
          </w:tcPr>
          <w:p w:rsidR="00CF5A1A" w:rsidRPr="00467C17" w:rsidRDefault="00CF5A1A" w:rsidP="00AE6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Август- сентябрь</w:t>
            </w:r>
          </w:p>
        </w:tc>
        <w:tc>
          <w:tcPr>
            <w:tcW w:w="1521" w:type="dxa"/>
          </w:tcPr>
          <w:p w:rsidR="00CF5A1A" w:rsidRPr="00467C17" w:rsidRDefault="00CF5A1A" w:rsidP="00AE6E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F5A1A" w:rsidRPr="00467C17" w:rsidTr="00E06DF8">
        <w:trPr>
          <w:trHeight w:val="557"/>
        </w:trPr>
        <w:tc>
          <w:tcPr>
            <w:tcW w:w="10418" w:type="dxa"/>
            <w:gridSpan w:val="5"/>
          </w:tcPr>
          <w:p w:rsidR="00CF5A1A" w:rsidRPr="00467C17" w:rsidRDefault="00CF5A1A" w:rsidP="00AE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67C17">
              <w:rPr>
                <w:rFonts w:ascii="Times New Roman" w:hAnsi="Times New Roman" w:cs="Times New Roman"/>
                <w:i/>
                <w:sz w:val="28"/>
                <w:szCs w:val="28"/>
              </w:rPr>
              <w:t>План  педсовета.</w:t>
            </w:r>
          </w:p>
        </w:tc>
      </w:tr>
      <w:tr w:rsidR="00CF5A1A" w:rsidRPr="00467C17" w:rsidTr="00E06DF8">
        <w:trPr>
          <w:trHeight w:val="693"/>
        </w:trPr>
        <w:tc>
          <w:tcPr>
            <w:tcW w:w="10418" w:type="dxa"/>
            <w:gridSpan w:val="5"/>
          </w:tcPr>
          <w:p w:rsidR="00CF5A1A" w:rsidRPr="00A15FA1" w:rsidRDefault="00CF5A1A" w:rsidP="00E2403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FA1">
              <w:rPr>
                <w:rFonts w:ascii="Times New Roman" w:hAnsi="Times New Roman" w:cs="Times New Roman"/>
                <w:sz w:val="28"/>
                <w:szCs w:val="28"/>
              </w:rPr>
              <w:t xml:space="preserve">1. Анализ летней оздоровительной работы МДОУ </w:t>
            </w:r>
          </w:p>
          <w:p w:rsidR="00CF5A1A" w:rsidRPr="00A15FA1" w:rsidRDefault="00CF5A1A" w:rsidP="00E2403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FA1">
              <w:rPr>
                <w:rFonts w:ascii="Times New Roman" w:hAnsi="Times New Roman" w:cs="Times New Roman"/>
                <w:sz w:val="28"/>
                <w:szCs w:val="28"/>
              </w:rPr>
              <w:t>2. Сообщение о задачах на новый учебный год.</w:t>
            </w:r>
          </w:p>
          <w:p w:rsidR="00CF5A1A" w:rsidRPr="00A15FA1" w:rsidRDefault="00CF5A1A" w:rsidP="00E2403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FA1">
              <w:rPr>
                <w:rFonts w:ascii="Times New Roman" w:hAnsi="Times New Roman" w:cs="Times New Roman"/>
                <w:sz w:val="28"/>
                <w:szCs w:val="28"/>
              </w:rPr>
              <w:t xml:space="preserve"> 3. Утверждение годового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плана на 2016/2017 учебный год</w:t>
            </w:r>
            <w:r w:rsidRPr="00A15F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F5A1A" w:rsidRPr="00A15FA1" w:rsidRDefault="00CF5A1A" w:rsidP="00E2403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FA1">
              <w:rPr>
                <w:rFonts w:ascii="Times New Roman" w:hAnsi="Times New Roman" w:cs="Times New Roman"/>
                <w:sz w:val="28"/>
                <w:szCs w:val="28"/>
              </w:rPr>
              <w:t>4. Обсуждение и утверждение режима дня, расписания НОД, гр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афика работы узких специалистов</w:t>
            </w:r>
            <w:r w:rsidRPr="00A15F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F5A1A" w:rsidRDefault="00CF5A1A" w:rsidP="00E2403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FA1">
              <w:rPr>
                <w:rFonts w:ascii="Times New Roman" w:hAnsi="Times New Roman" w:cs="Times New Roman"/>
                <w:sz w:val="28"/>
                <w:szCs w:val="28"/>
              </w:rPr>
              <w:t>5. Анализ готовност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групп к новому учебному году</w:t>
            </w:r>
          </w:p>
          <w:p w:rsidR="00CF5A1A" w:rsidRDefault="00CF5A1A" w:rsidP="00E2403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Аттестация педагогов в 2016/2017г.</w:t>
            </w:r>
          </w:p>
          <w:p w:rsidR="00CF5A1A" w:rsidRDefault="00CF5A1A" w:rsidP="00E2403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7.Результаты конкурса на лучший летний участок МБДОУ</w:t>
            </w:r>
          </w:p>
          <w:p w:rsidR="00CF5A1A" w:rsidRDefault="00CF5A1A" w:rsidP="00E2403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8.Утверждение состава творческой группы на 2016/2017г.</w:t>
            </w:r>
          </w:p>
          <w:p w:rsidR="00CF5A1A" w:rsidRPr="00250D77" w:rsidRDefault="00CF5A1A" w:rsidP="005075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 Проект решени</w:t>
            </w:r>
            <w:r w:rsidR="00C3557D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</w:tr>
    </w:tbl>
    <w:p w:rsidR="0043102F" w:rsidRDefault="0043102F" w:rsidP="00C861B6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43102F" w:rsidRDefault="0043102F" w:rsidP="00C861B6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43102F" w:rsidRDefault="0043102F" w:rsidP="00C861B6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43102F" w:rsidRDefault="0043102F" w:rsidP="00C861B6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C861B6" w:rsidRPr="00597463" w:rsidRDefault="00C861B6" w:rsidP="00C861B6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97463">
        <w:rPr>
          <w:rFonts w:ascii="Times New Roman" w:hAnsi="Times New Roman" w:cs="Times New Roman"/>
          <w:sz w:val="28"/>
          <w:szCs w:val="28"/>
          <w:u w:val="single"/>
        </w:rPr>
        <w:lastRenderedPageBreak/>
        <w:t>Педагогический совет № 2</w:t>
      </w:r>
    </w:p>
    <w:p w:rsidR="00C861B6" w:rsidRPr="00B45B10" w:rsidRDefault="00C861B6" w:rsidP="00C861B6">
      <w:pPr>
        <w:spacing w:after="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B45B10">
        <w:rPr>
          <w:rFonts w:ascii="Times New Roman" w:hAnsi="Times New Roman" w:cs="Times New Roman"/>
          <w:sz w:val="28"/>
          <w:szCs w:val="28"/>
        </w:rPr>
        <w:t xml:space="preserve">Тема: «Развитие  </w:t>
      </w:r>
      <w:r w:rsidR="00B0175A">
        <w:rPr>
          <w:rFonts w:ascii="Times New Roman" w:hAnsi="Times New Roman" w:cs="Times New Roman"/>
          <w:sz w:val="28"/>
          <w:szCs w:val="28"/>
        </w:rPr>
        <w:t xml:space="preserve">речевых способностей </w:t>
      </w:r>
      <w:r w:rsidRPr="00B45B10">
        <w:rPr>
          <w:rFonts w:ascii="Times New Roman" w:hAnsi="Times New Roman" w:cs="Times New Roman"/>
          <w:sz w:val="28"/>
          <w:szCs w:val="28"/>
        </w:rPr>
        <w:t xml:space="preserve">дошкольников  </w:t>
      </w:r>
      <w:r w:rsidR="00B0175A">
        <w:rPr>
          <w:rFonts w:ascii="Times New Roman" w:hAnsi="Times New Roman" w:cs="Times New Roman"/>
          <w:sz w:val="28"/>
          <w:szCs w:val="28"/>
        </w:rPr>
        <w:t xml:space="preserve"> в процессе </w:t>
      </w:r>
      <w:r w:rsidRPr="00B45B10">
        <w:rPr>
          <w:rFonts w:ascii="Times New Roman" w:hAnsi="Times New Roman" w:cs="Times New Roman"/>
          <w:sz w:val="28"/>
          <w:szCs w:val="28"/>
        </w:rPr>
        <w:t>проектной деятельности»</w:t>
      </w:r>
    </w:p>
    <w:p w:rsidR="00C861B6" w:rsidRPr="00B45B10" w:rsidRDefault="00B0175A" w:rsidP="00C861B6">
      <w:pPr>
        <w:spacing w:after="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</w:t>
      </w:r>
      <w:r w:rsidR="00C861B6" w:rsidRPr="00B45B1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совершенствовать</w:t>
      </w:r>
      <w:r w:rsidR="00560759">
        <w:rPr>
          <w:rFonts w:ascii="Times New Roman" w:hAnsi="Times New Roman" w:cs="Times New Roman"/>
          <w:sz w:val="28"/>
          <w:szCs w:val="28"/>
        </w:rPr>
        <w:t xml:space="preserve"> профессиональную  компетентность педагогов по реализации  образовательной области « Речевое развитие» в контексте  ФГОС ДО</w:t>
      </w:r>
    </w:p>
    <w:tbl>
      <w:tblPr>
        <w:tblStyle w:val="a4"/>
        <w:tblW w:w="9674" w:type="dxa"/>
        <w:tblInd w:w="-352" w:type="dxa"/>
        <w:tblLayout w:type="fixed"/>
        <w:tblLook w:val="04A0"/>
      </w:tblPr>
      <w:tblGrid>
        <w:gridCol w:w="644"/>
        <w:gridCol w:w="3468"/>
        <w:gridCol w:w="1432"/>
        <w:gridCol w:w="2713"/>
        <w:gridCol w:w="1417"/>
      </w:tblGrid>
      <w:tr w:rsidR="00C861B6" w:rsidRPr="00C3557D" w:rsidTr="0043102F">
        <w:tc>
          <w:tcPr>
            <w:tcW w:w="644" w:type="dxa"/>
          </w:tcPr>
          <w:p w:rsidR="00C861B6" w:rsidRPr="00C3557D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57D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468" w:type="dxa"/>
          </w:tcPr>
          <w:p w:rsidR="00C861B6" w:rsidRPr="00C3557D" w:rsidRDefault="00C861B6" w:rsidP="00AE6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57D">
              <w:rPr>
                <w:rFonts w:ascii="Times New Roman" w:hAnsi="Times New Roman" w:cs="Times New Roman"/>
                <w:sz w:val="28"/>
                <w:szCs w:val="28"/>
              </w:rPr>
              <w:t>Вид  деятельности, тематика</w:t>
            </w:r>
          </w:p>
        </w:tc>
        <w:tc>
          <w:tcPr>
            <w:tcW w:w="1432" w:type="dxa"/>
          </w:tcPr>
          <w:p w:rsidR="00C861B6" w:rsidRPr="00C3557D" w:rsidRDefault="00C861B6" w:rsidP="00AE6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57D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713" w:type="dxa"/>
          </w:tcPr>
          <w:p w:rsidR="00C861B6" w:rsidRPr="00C3557D" w:rsidRDefault="00C861B6" w:rsidP="00AE6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57D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  <w:tc>
          <w:tcPr>
            <w:tcW w:w="1417" w:type="dxa"/>
          </w:tcPr>
          <w:p w:rsidR="00C861B6" w:rsidRPr="00C3557D" w:rsidRDefault="00C861B6" w:rsidP="00AE6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57D">
              <w:rPr>
                <w:rFonts w:ascii="Times New Roman" w:hAnsi="Times New Roman" w:cs="Times New Roman"/>
                <w:sz w:val="28"/>
                <w:szCs w:val="28"/>
              </w:rPr>
              <w:t>Отметка о выполнении</w:t>
            </w:r>
          </w:p>
        </w:tc>
      </w:tr>
      <w:tr w:rsidR="00C861B6" w:rsidRPr="00C3557D" w:rsidTr="00CF5A1A">
        <w:tc>
          <w:tcPr>
            <w:tcW w:w="9674" w:type="dxa"/>
            <w:gridSpan w:val="5"/>
          </w:tcPr>
          <w:p w:rsidR="00C861B6" w:rsidRPr="00C3557D" w:rsidRDefault="00C861B6" w:rsidP="00AE6E0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3557D">
              <w:rPr>
                <w:rFonts w:ascii="Times New Roman" w:hAnsi="Times New Roman" w:cs="Times New Roman"/>
                <w:i/>
                <w:sz w:val="28"/>
                <w:szCs w:val="28"/>
              </w:rPr>
              <w:t>Подготовка к педсовету</w:t>
            </w:r>
          </w:p>
        </w:tc>
      </w:tr>
      <w:tr w:rsidR="00C861B6" w:rsidRPr="00C3557D" w:rsidTr="00CF5A1A">
        <w:tc>
          <w:tcPr>
            <w:tcW w:w="644" w:type="dxa"/>
          </w:tcPr>
          <w:p w:rsidR="00C861B6" w:rsidRPr="00C3557D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5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68" w:type="dxa"/>
          </w:tcPr>
          <w:p w:rsidR="00560759" w:rsidRPr="00C3557D" w:rsidRDefault="00A33EC2" w:rsidP="00560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557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560759" w:rsidRPr="00C3557D">
              <w:rPr>
                <w:rFonts w:ascii="Times New Roman" w:hAnsi="Times New Roman" w:cs="Times New Roman"/>
                <w:sz w:val="28"/>
                <w:szCs w:val="28"/>
              </w:rPr>
              <w:t>онсультация «Говорим правильно»;</w:t>
            </w:r>
          </w:p>
          <w:p w:rsidR="00C861B6" w:rsidRPr="00C3557D" w:rsidRDefault="00C861B6" w:rsidP="005607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2" w:type="dxa"/>
          </w:tcPr>
          <w:p w:rsidR="00C861B6" w:rsidRPr="00C3557D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57D">
              <w:rPr>
                <w:rFonts w:ascii="Times New Roman" w:hAnsi="Times New Roman" w:cs="Times New Roman"/>
                <w:sz w:val="28"/>
                <w:szCs w:val="28"/>
              </w:rPr>
              <w:t xml:space="preserve"> Сентябрь</w:t>
            </w:r>
          </w:p>
        </w:tc>
        <w:tc>
          <w:tcPr>
            <w:tcW w:w="2713" w:type="dxa"/>
          </w:tcPr>
          <w:p w:rsidR="00C861B6" w:rsidRPr="00C3557D" w:rsidRDefault="00C861B6" w:rsidP="00A33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57D">
              <w:rPr>
                <w:rFonts w:ascii="Times New Roman" w:hAnsi="Times New Roman" w:cs="Times New Roman"/>
                <w:sz w:val="28"/>
                <w:szCs w:val="28"/>
              </w:rPr>
              <w:t xml:space="preserve">Ст. воспитатель </w:t>
            </w:r>
          </w:p>
        </w:tc>
        <w:tc>
          <w:tcPr>
            <w:tcW w:w="1417" w:type="dxa"/>
          </w:tcPr>
          <w:p w:rsidR="00C861B6" w:rsidRPr="00C3557D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1B6" w:rsidRPr="00C3557D" w:rsidTr="00CF5A1A">
        <w:tc>
          <w:tcPr>
            <w:tcW w:w="644" w:type="dxa"/>
          </w:tcPr>
          <w:p w:rsidR="00C861B6" w:rsidRPr="00C3557D" w:rsidRDefault="00A33EC2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57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68" w:type="dxa"/>
          </w:tcPr>
          <w:p w:rsidR="00560759" w:rsidRPr="00C3557D" w:rsidRDefault="00A33EC2" w:rsidP="00560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557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560759" w:rsidRPr="00C3557D">
              <w:rPr>
                <w:rFonts w:ascii="Times New Roman" w:hAnsi="Times New Roman" w:cs="Times New Roman"/>
                <w:sz w:val="28"/>
                <w:szCs w:val="28"/>
              </w:rPr>
              <w:t>оздание проектов «Любимый детский писатель»;</w:t>
            </w:r>
          </w:p>
          <w:p w:rsidR="00C861B6" w:rsidRPr="00C3557D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2" w:type="dxa"/>
          </w:tcPr>
          <w:p w:rsidR="00C861B6" w:rsidRPr="00C3557D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57D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713" w:type="dxa"/>
          </w:tcPr>
          <w:p w:rsidR="00C861B6" w:rsidRPr="00C3557D" w:rsidRDefault="00C861B6" w:rsidP="00A33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57D">
              <w:rPr>
                <w:rFonts w:ascii="Times New Roman" w:hAnsi="Times New Roman" w:cs="Times New Roman"/>
                <w:sz w:val="28"/>
                <w:szCs w:val="28"/>
              </w:rPr>
              <w:t>Ст. воспитатель воспитатели старших</w:t>
            </w:r>
            <w:r w:rsidR="00A33EC2" w:rsidRPr="00C3557D">
              <w:rPr>
                <w:rFonts w:ascii="Times New Roman" w:hAnsi="Times New Roman" w:cs="Times New Roman"/>
                <w:sz w:val="28"/>
                <w:szCs w:val="28"/>
              </w:rPr>
              <w:t xml:space="preserve"> и подготовительных </w:t>
            </w:r>
            <w:r w:rsidRPr="00C3557D">
              <w:rPr>
                <w:rFonts w:ascii="Times New Roman" w:hAnsi="Times New Roman" w:cs="Times New Roman"/>
                <w:sz w:val="28"/>
                <w:szCs w:val="28"/>
              </w:rPr>
              <w:t xml:space="preserve">  групп</w:t>
            </w:r>
          </w:p>
        </w:tc>
        <w:tc>
          <w:tcPr>
            <w:tcW w:w="1417" w:type="dxa"/>
          </w:tcPr>
          <w:p w:rsidR="00C861B6" w:rsidRPr="00C3557D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1B6" w:rsidRPr="00C3557D" w:rsidTr="00CF5A1A">
        <w:tc>
          <w:tcPr>
            <w:tcW w:w="644" w:type="dxa"/>
          </w:tcPr>
          <w:p w:rsidR="00C861B6" w:rsidRPr="00C3557D" w:rsidRDefault="00A33EC2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57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68" w:type="dxa"/>
          </w:tcPr>
          <w:p w:rsidR="00A33EC2" w:rsidRPr="00C3557D" w:rsidRDefault="00A33EC2" w:rsidP="00A33E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557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39256E" w:rsidRPr="00C3557D">
              <w:rPr>
                <w:rFonts w:ascii="Times New Roman" w:hAnsi="Times New Roman" w:cs="Times New Roman"/>
                <w:sz w:val="28"/>
                <w:szCs w:val="28"/>
              </w:rPr>
              <w:t>онкурс чтецов</w:t>
            </w:r>
          </w:p>
          <w:p w:rsidR="00C861B6" w:rsidRPr="00C3557D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2" w:type="dxa"/>
          </w:tcPr>
          <w:p w:rsidR="00C861B6" w:rsidRPr="00C3557D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57D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713" w:type="dxa"/>
          </w:tcPr>
          <w:p w:rsidR="00C861B6" w:rsidRPr="00C3557D" w:rsidRDefault="00C861B6" w:rsidP="00A33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57D"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  <w:r w:rsidR="00A33EC2" w:rsidRPr="00C3557D">
              <w:rPr>
                <w:rFonts w:ascii="Times New Roman" w:hAnsi="Times New Roman" w:cs="Times New Roman"/>
                <w:sz w:val="28"/>
                <w:szCs w:val="28"/>
              </w:rPr>
              <w:t xml:space="preserve">, воспитатели  средних, старших и подготовительных   групп </w:t>
            </w:r>
            <w:r w:rsidRPr="00C355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C861B6" w:rsidRPr="00C3557D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1B6" w:rsidRPr="00C3557D" w:rsidTr="00CF5A1A">
        <w:tc>
          <w:tcPr>
            <w:tcW w:w="644" w:type="dxa"/>
          </w:tcPr>
          <w:p w:rsidR="00C861B6" w:rsidRPr="00C3557D" w:rsidRDefault="00A33EC2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57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68" w:type="dxa"/>
          </w:tcPr>
          <w:p w:rsidR="00C861B6" w:rsidRPr="00C3557D" w:rsidRDefault="00A33EC2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57D">
              <w:rPr>
                <w:rFonts w:ascii="Times New Roman" w:hAnsi="Times New Roman" w:cs="Times New Roman"/>
                <w:sz w:val="28"/>
                <w:szCs w:val="28"/>
              </w:rPr>
              <w:t>Тематический контроль по теме педсовета</w:t>
            </w:r>
          </w:p>
        </w:tc>
        <w:tc>
          <w:tcPr>
            <w:tcW w:w="1432" w:type="dxa"/>
          </w:tcPr>
          <w:p w:rsidR="00C861B6" w:rsidRPr="00C3557D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57D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713" w:type="dxa"/>
          </w:tcPr>
          <w:p w:rsidR="00C861B6" w:rsidRPr="00C3557D" w:rsidRDefault="00A33EC2" w:rsidP="00AE6E0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3557D">
              <w:rPr>
                <w:rFonts w:ascii="Times New Roman" w:hAnsi="Times New Roman" w:cs="Times New Roman"/>
                <w:sz w:val="28"/>
                <w:szCs w:val="28"/>
              </w:rPr>
              <w:t>Ст. во</w:t>
            </w:r>
            <w:r w:rsidR="00C861B6" w:rsidRPr="00C3557D">
              <w:rPr>
                <w:rFonts w:ascii="Times New Roman" w:hAnsi="Times New Roman" w:cs="Times New Roman"/>
                <w:sz w:val="28"/>
                <w:szCs w:val="28"/>
              </w:rPr>
              <w:t xml:space="preserve">спитатель </w:t>
            </w:r>
          </w:p>
          <w:p w:rsidR="00C861B6" w:rsidRPr="00C3557D" w:rsidRDefault="00C861B6" w:rsidP="00AE6E0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861B6" w:rsidRPr="00C3557D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1B6" w:rsidRPr="00C3557D" w:rsidTr="00CF5A1A">
        <w:tc>
          <w:tcPr>
            <w:tcW w:w="644" w:type="dxa"/>
          </w:tcPr>
          <w:p w:rsidR="00C861B6" w:rsidRPr="00C3557D" w:rsidRDefault="00A33EC2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57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68" w:type="dxa"/>
          </w:tcPr>
          <w:p w:rsidR="00C861B6" w:rsidRPr="00C3557D" w:rsidRDefault="00A33EC2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57D">
              <w:rPr>
                <w:rFonts w:ascii="Times New Roman" w:hAnsi="Times New Roman" w:cs="Times New Roman"/>
                <w:sz w:val="28"/>
                <w:szCs w:val="28"/>
              </w:rPr>
              <w:t>Выставка детского рисунка «Мы рисуем сказку»</w:t>
            </w:r>
          </w:p>
        </w:tc>
        <w:tc>
          <w:tcPr>
            <w:tcW w:w="1432" w:type="dxa"/>
          </w:tcPr>
          <w:p w:rsidR="00C861B6" w:rsidRPr="00C3557D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57D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713" w:type="dxa"/>
          </w:tcPr>
          <w:p w:rsidR="00C861B6" w:rsidRPr="00C3557D" w:rsidRDefault="00A33EC2" w:rsidP="00A33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57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C861B6" w:rsidRPr="00C3557D">
              <w:rPr>
                <w:rFonts w:ascii="Times New Roman" w:hAnsi="Times New Roman" w:cs="Times New Roman"/>
                <w:sz w:val="28"/>
                <w:szCs w:val="28"/>
              </w:rPr>
              <w:t>т. воспитатель</w:t>
            </w:r>
            <w:r w:rsidRPr="00C3557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861B6" w:rsidRPr="00C3557D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воспитатели</w:t>
            </w:r>
          </w:p>
        </w:tc>
        <w:tc>
          <w:tcPr>
            <w:tcW w:w="1417" w:type="dxa"/>
          </w:tcPr>
          <w:p w:rsidR="00C861B6" w:rsidRPr="00C3557D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3EC2" w:rsidRPr="00C3557D" w:rsidTr="00CF5A1A">
        <w:tc>
          <w:tcPr>
            <w:tcW w:w="644" w:type="dxa"/>
          </w:tcPr>
          <w:p w:rsidR="00A33EC2" w:rsidRPr="00C3557D" w:rsidRDefault="00A33EC2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57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68" w:type="dxa"/>
          </w:tcPr>
          <w:p w:rsidR="00A33EC2" w:rsidRPr="00C3557D" w:rsidRDefault="00A33EC2" w:rsidP="00A33E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557D">
              <w:rPr>
                <w:rFonts w:ascii="Times New Roman" w:hAnsi="Times New Roman" w:cs="Times New Roman"/>
                <w:sz w:val="28"/>
                <w:szCs w:val="28"/>
              </w:rPr>
              <w:t>Экскурсия в библиотеку № 3</w:t>
            </w:r>
          </w:p>
        </w:tc>
        <w:tc>
          <w:tcPr>
            <w:tcW w:w="1432" w:type="dxa"/>
          </w:tcPr>
          <w:p w:rsidR="00A33EC2" w:rsidRPr="00C3557D" w:rsidRDefault="00A33EC2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57D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713" w:type="dxa"/>
          </w:tcPr>
          <w:p w:rsidR="00A33EC2" w:rsidRPr="00C3557D" w:rsidRDefault="00A33EC2" w:rsidP="00A33EC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3557D">
              <w:rPr>
                <w:rFonts w:ascii="Times New Roman" w:hAnsi="Times New Roman" w:cs="Times New Roman"/>
                <w:sz w:val="28"/>
                <w:szCs w:val="28"/>
              </w:rPr>
              <w:t xml:space="preserve">Ст. воспитатель, </w:t>
            </w:r>
          </w:p>
          <w:p w:rsidR="00A33EC2" w:rsidRPr="00C3557D" w:rsidRDefault="00A33EC2" w:rsidP="00A33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57D">
              <w:rPr>
                <w:rFonts w:ascii="Times New Roman" w:hAnsi="Times New Roman" w:cs="Times New Roman"/>
                <w:sz w:val="28"/>
                <w:szCs w:val="28"/>
              </w:rPr>
              <w:t>воспитатели подготовительных групп</w:t>
            </w:r>
          </w:p>
        </w:tc>
        <w:tc>
          <w:tcPr>
            <w:tcW w:w="1417" w:type="dxa"/>
          </w:tcPr>
          <w:p w:rsidR="00A33EC2" w:rsidRPr="00C3557D" w:rsidRDefault="00A33EC2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0678" w:rsidRPr="00C3557D" w:rsidTr="00CF5A1A">
        <w:tc>
          <w:tcPr>
            <w:tcW w:w="644" w:type="dxa"/>
          </w:tcPr>
          <w:p w:rsidR="002E0678" w:rsidRPr="00C3557D" w:rsidRDefault="002E0678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57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68" w:type="dxa"/>
          </w:tcPr>
          <w:p w:rsidR="002E0678" w:rsidRPr="00C3557D" w:rsidRDefault="002E0678" w:rsidP="00A33E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557D">
              <w:rPr>
                <w:rFonts w:ascii="Times New Roman" w:hAnsi="Times New Roman" w:cs="Times New Roman"/>
                <w:sz w:val="28"/>
                <w:szCs w:val="28"/>
              </w:rPr>
              <w:t>Смотр книжных уголков</w:t>
            </w:r>
          </w:p>
        </w:tc>
        <w:tc>
          <w:tcPr>
            <w:tcW w:w="1432" w:type="dxa"/>
          </w:tcPr>
          <w:p w:rsidR="002E0678" w:rsidRPr="00C3557D" w:rsidRDefault="002E0678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57D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713" w:type="dxa"/>
          </w:tcPr>
          <w:p w:rsidR="002E0678" w:rsidRPr="00C3557D" w:rsidRDefault="002E0678" w:rsidP="00A33EC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3557D">
              <w:rPr>
                <w:rFonts w:ascii="Times New Roman" w:hAnsi="Times New Roman" w:cs="Times New Roman"/>
                <w:sz w:val="28"/>
                <w:szCs w:val="28"/>
              </w:rPr>
              <w:t>Заведующий, ст. воспитатель</w:t>
            </w:r>
          </w:p>
        </w:tc>
        <w:tc>
          <w:tcPr>
            <w:tcW w:w="1417" w:type="dxa"/>
          </w:tcPr>
          <w:p w:rsidR="002E0678" w:rsidRPr="00C3557D" w:rsidRDefault="002E0678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3EC2" w:rsidRPr="00C3557D" w:rsidTr="00E2403F">
        <w:tc>
          <w:tcPr>
            <w:tcW w:w="644" w:type="dxa"/>
            <w:tcBorders>
              <w:bottom w:val="single" w:sz="4" w:space="0" w:color="auto"/>
            </w:tcBorders>
          </w:tcPr>
          <w:p w:rsidR="00A33EC2" w:rsidRPr="00C3557D" w:rsidRDefault="002E0678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57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68" w:type="dxa"/>
            <w:tcBorders>
              <w:bottom w:val="single" w:sz="4" w:space="0" w:color="auto"/>
            </w:tcBorders>
          </w:tcPr>
          <w:p w:rsidR="00A33EC2" w:rsidRPr="00C3557D" w:rsidRDefault="00A33EC2" w:rsidP="002E06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557D">
              <w:rPr>
                <w:rFonts w:ascii="Times New Roman" w:hAnsi="Times New Roman" w:cs="Times New Roman"/>
                <w:sz w:val="28"/>
                <w:szCs w:val="28"/>
              </w:rPr>
              <w:t>Выставка методической литературы</w:t>
            </w:r>
          </w:p>
        </w:tc>
        <w:tc>
          <w:tcPr>
            <w:tcW w:w="1432" w:type="dxa"/>
            <w:tcBorders>
              <w:bottom w:val="single" w:sz="4" w:space="0" w:color="auto"/>
            </w:tcBorders>
          </w:tcPr>
          <w:p w:rsidR="00A33EC2" w:rsidRPr="00C3557D" w:rsidRDefault="002E0678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57D">
              <w:rPr>
                <w:rFonts w:ascii="Times New Roman" w:hAnsi="Times New Roman" w:cs="Times New Roman"/>
                <w:sz w:val="28"/>
                <w:szCs w:val="28"/>
              </w:rPr>
              <w:t>Сентябрь- ноябрь</w:t>
            </w:r>
          </w:p>
        </w:tc>
        <w:tc>
          <w:tcPr>
            <w:tcW w:w="2713" w:type="dxa"/>
            <w:tcBorders>
              <w:bottom w:val="single" w:sz="4" w:space="0" w:color="auto"/>
            </w:tcBorders>
          </w:tcPr>
          <w:p w:rsidR="00A33EC2" w:rsidRPr="00C3557D" w:rsidRDefault="002E0678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57D"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33EC2" w:rsidRPr="00C3557D" w:rsidRDefault="00A33EC2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1B6" w:rsidRPr="00C3557D" w:rsidTr="00CF5A1A">
        <w:tc>
          <w:tcPr>
            <w:tcW w:w="9674" w:type="dxa"/>
            <w:gridSpan w:val="5"/>
            <w:tcBorders>
              <w:bottom w:val="single" w:sz="4" w:space="0" w:color="auto"/>
            </w:tcBorders>
          </w:tcPr>
          <w:p w:rsidR="0043102F" w:rsidRPr="00C3557D" w:rsidRDefault="00C861B6" w:rsidP="00431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57D">
              <w:rPr>
                <w:rFonts w:ascii="Times New Roman" w:hAnsi="Times New Roman" w:cs="Times New Roman"/>
                <w:sz w:val="28"/>
                <w:szCs w:val="28"/>
              </w:rPr>
              <w:t>План педсовета</w:t>
            </w:r>
          </w:p>
        </w:tc>
      </w:tr>
      <w:tr w:rsidR="00C861B6" w:rsidRPr="00C3557D" w:rsidTr="00E2403F">
        <w:tc>
          <w:tcPr>
            <w:tcW w:w="9674" w:type="dxa"/>
            <w:gridSpan w:val="5"/>
            <w:tcBorders>
              <w:bottom w:val="single" w:sz="4" w:space="0" w:color="auto"/>
            </w:tcBorders>
          </w:tcPr>
          <w:p w:rsidR="00C861B6" w:rsidRPr="00C3557D" w:rsidRDefault="00C861B6" w:rsidP="00A33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57D">
              <w:rPr>
                <w:rFonts w:ascii="Times New Roman" w:hAnsi="Times New Roman" w:cs="Times New Roman"/>
                <w:sz w:val="28"/>
                <w:szCs w:val="28"/>
              </w:rPr>
              <w:t>1. Анализ выполнения  решений предыдущего педсовета</w:t>
            </w:r>
          </w:p>
        </w:tc>
      </w:tr>
      <w:tr w:rsidR="00C861B6" w:rsidRPr="00C3557D" w:rsidTr="00E2403F">
        <w:tc>
          <w:tcPr>
            <w:tcW w:w="967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861B6" w:rsidRPr="00C3557D" w:rsidRDefault="00C861B6" w:rsidP="00A33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57D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A33EC2" w:rsidRPr="00C3557D">
              <w:rPr>
                <w:rFonts w:ascii="Times New Roman" w:hAnsi="Times New Roman" w:cs="Times New Roman"/>
                <w:sz w:val="28"/>
                <w:szCs w:val="28"/>
              </w:rPr>
              <w:t xml:space="preserve">Актуальность  проблемы </w:t>
            </w:r>
          </w:p>
        </w:tc>
      </w:tr>
      <w:tr w:rsidR="002E0678" w:rsidRPr="00C3557D" w:rsidTr="00E2403F">
        <w:tc>
          <w:tcPr>
            <w:tcW w:w="967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E0678" w:rsidRPr="00C3557D" w:rsidRDefault="002E0678" w:rsidP="002E06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57D">
              <w:rPr>
                <w:rFonts w:ascii="Times New Roman" w:hAnsi="Times New Roman" w:cs="Times New Roman"/>
                <w:sz w:val="28"/>
                <w:szCs w:val="28"/>
              </w:rPr>
              <w:t>3.Ознакомление с результатами  тематического контроля</w:t>
            </w:r>
          </w:p>
        </w:tc>
      </w:tr>
      <w:tr w:rsidR="002E0678" w:rsidRPr="00C3557D" w:rsidTr="00E2403F">
        <w:tc>
          <w:tcPr>
            <w:tcW w:w="967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E0678" w:rsidRPr="00C3557D" w:rsidRDefault="002E0678" w:rsidP="002E06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57D">
              <w:rPr>
                <w:rFonts w:ascii="Times New Roman" w:hAnsi="Times New Roman" w:cs="Times New Roman"/>
                <w:sz w:val="28"/>
                <w:szCs w:val="28"/>
              </w:rPr>
              <w:t>4.Прентация проектов</w:t>
            </w:r>
          </w:p>
        </w:tc>
      </w:tr>
      <w:tr w:rsidR="00C861B6" w:rsidRPr="00C3557D" w:rsidTr="00E2403F">
        <w:trPr>
          <w:trHeight w:val="643"/>
        </w:trPr>
        <w:tc>
          <w:tcPr>
            <w:tcW w:w="967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861B6" w:rsidRPr="00C3557D" w:rsidRDefault="002E0678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5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r w:rsidR="00C861B6" w:rsidRPr="00C3557D">
              <w:rPr>
                <w:rFonts w:ascii="Times New Roman" w:hAnsi="Times New Roman" w:cs="Times New Roman"/>
                <w:sz w:val="28"/>
                <w:szCs w:val="28"/>
              </w:rPr>
              <w:t>. Психологические игры на снятие психоэмоциональной нагрузки и релаксацию</w:t>
            </w:r>
          </w:p>
        </w:tc>
      </w:tr>
      <w:tr w:rsidR="002E0678" w:rsidRPr="00C3557D" w:rsidTr="00E2403F">
        <w:tc>
          <w:tcPr>
            <w:tcW w:w="967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E0678" w:rsidRPr="00C3557D" w:rsidRDefault="007E37AE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E0678" w:rsidRPr="00C3557D">
              <w:rPr>
                <w:rFonts w:ascii="Times New Roman" w:hAnsi="Times New Roman" w:cs="Times New Roman"/>
                <w:sz w:val="28"/>
                <w:szCs w:val="28"/>
              </w:rPr>
              <w:t>. Результаты смотра книжных уголков в группах</w:t>
            </w:r>
          </w:p>
        </w:tc>
      </w:tr>
      <w:tr w:rsidR="00C861B6" w:rsidRPr="00C3557D" w:rsidTr="00E2403F">
        <w:tc>
          <w:tcPr>
            <w:tcW w:w="967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861B6" w:rsidRPr="00C3557D" w:rsidRDefault="007E37AE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C861B6" w:rsidRPr="00C3557D">
              <w:rPr>
                <w:rFonts w:ascii="Times New Roman" w:hAnsi="Times New Roman" w:cs="Times New Roman"/>
                <w:sz w:val="28"/>
                <w:szCs w:val="28"/>
              </w:rPr>
              <w:t>. Деловая игра «Аукцион педагогических идей»</w:t>
            </w:r>
          </w:p>
        </w:tc>
      </w:tr>
      <w:tr w:rsidR="00C861B6" w:rsidRPr="00C3557D" w:rsidTr="00E2403F">
        <w:tc>
          <w:tcPr>
            <w:tcW w:w="9674" w:type="dxa"/>
            <w:gridSpan w:val="5"/>
            <w:tcBorders>
              <w:top w:val="single" w:sz="4" w:space="0" w:color="auto"/>
            </w:tcBorders>
          </w:tcPr>
          <w:p w:rsidR="00C861B6" w:rsidRPr="00C3557D" w:rsidRDefault="00C861B6" w:rsidP="00F12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57D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="00F12200" w:rsidRPr="00C3557D">
              <w:rPr>
                <w:rFonts w:ascii="Times New Roman" w:hAnsi="Times New Roman" w:cs="Times New Roman"/>
                <w:sz w:val="28"/>
                <w:szCs w:val="28"/>
              </w:rPr>
              <w:t>Решение</w:t>
            </w:r>
            <w:r w:rsidRPr="00C3557D">
              <w:rPr>
                <w:rFonts w:ascii="Times New Roman" w:hAnsi="Times New Roman" w:cs="Times New Roman"/>
                <w:sz w:val="28"/>
                <w:szCs w:val="28"/>
              </w:rPr>
              <w:t xml:space="preserve"> педсовета</w:t>
            </w:r>
          </w:p>
        </w:tc>
      </w:tr>
    </w:tbl>
    <w:p w:rsidR="00C861B6" w:rsidRDefault="00C861B6" w:rsidP="00C861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861B6" w:rsidRPr="00BB741D" w:rsidRDefault="00C861B6" w:rsidP="00C861B6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B741D">
        <w:rPr>
          <w:rFonts w:ascii="Times New Roman" w:hAnsi="Times New Roman" w:cs="Times New Roman"/>
          <w:sz w:val="28"/>
          <w:szCs w:val="28"/>
          <w:u w:val="single"/>
        </w:rPr>
        <w:t>Педагогический совет № 3</w:t>
      </w:r>
    </w:p>
    <w:p w:rsidR="00C861B6" w:rsidRPr="005B55EF" w:rsidRDefault="00C861B6" w:rsidP="00185F3D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5B55EF">
        <w:rPr>
          <w:rFonts w:ascii="Times New Roman" w:hAnsi="Times New Roman" w:cs="Times New Roman"/>
          <w:sz w:val="28"/>
          <w:szCs w:val="28"/>
        </w:rPr>
        <w:t>Тема: «</w:t>
      </w:r>
      <w:r w:rsidR="00185F3D" w:rsidRPr="005B55EF">
        <w:rPr>
          <w:rFonts w:ascii="Times New Roman" w:hAnsi="Times New Roman" w:cs="Times New Roman"/>
          <w:sz w:val="28"/>
          <w:szCs w:val="28"/>
        </w:rPr>
        <w:t>Патриотическое воспитание дошкольников через ор</w:t>
      </w:r>
      <w:r w:rsidR="005B55EF" w:rsidRPr="005B55EF">
        <w:rPr>
          <w:rFonts w:ascii="Times New Roman" w:hAnsi="Times New Roman" w:cs="Times New Roman"/>
          <w:sz w:val="28"/>
          <w:szCs w:val="28"/>
        </w:rPr>
        <w:t>ганизацию работы по краеведению»</w:t>
      </w:r>
    </w:p>
    <w:p w:rsidR="004B1A22" w:rsidRPr="0032568A" w:rsidRDefault="004B1A22" w:rsidP="00185F3D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совершенствовать  деятельность педагогического коллектива по нравственно-патриотическому воспитанию дошкольников через организацию работы по краеведению</w:t>
      </w:r>
    </w:p>
    <w:tbl>
      <w:tblPr>
        <w:tblStyle w:val="a4"/>
        <w:tblW w:w="9782" w:type="dxa"/>
        <w:tblInd w:w="-318" w:type="dxa"/>
        <w:tblLayout w:type="fixed"/>
        <w:tblLook w:val="04A0"/>
      </w:tblPr>
      <w:tblGrid>
        <w:gridCol w:w="795"/>
        <w:gridCol w:w="3455"/>
        <w:gridCol w:w="1600"/>
        <w:gridCol w:w="2404"/>
        <w:gridCol w:w="1528"/>
      </w:tblGrid>
      <w:tr w:rsidR="00C861B6" w:rsidRPr="0032568A" w:rsidTr="00AE6E0F">
        <w:tc>
          <w:tcPr>
            <w:tcW w:w="795" w:type="dxa"/>
          </w:tcPr>
          <w:p w:rsidR="00C861B6" w:rsidRPr="0032568A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68A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455" w:type="dxa"/>
          </w:tcPr>
          <w:p w:rsidR="00C861B6" w:rsidRPr="0032568A" w:rsidRDefault="00C861B6" w:rsidP="00AE6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68A">
              <w:rPr>
                <w:rFonts w:ascii="Times New Roman" w:hAnsi="Times New Roman" w:cs="Times New Roman"/>
                <w:sz w:val="28"/>
                <w:szCs w:val="28"/>
              </w:rPr>
              <w:t>Вид  деятельности, тема</w:t>
            </w:r>
            <w:r w:rsidR="008B2B8F">
              <w:rPr>
                <w:rFonts w:ascii="Times New Roman" w:hAnsi="Times New Roman" w:cs="Times New Roman"/>
                <w:sz w:val="28"/>
                <w:szCs w:val="28"/>
              </w:rPr>
              <w:t>тика</w:t>
            </w:r>
          </w:p>
        </w:tc>
        <w:tc>
          <w:tcPr>
            <w:tcW w:w="1600" w:type="dxa"/>
          </w:tcPr>
          <w:p w:rsidR="00C861B6" w:rsidRPr="0032568A" w:rsidRDefault="00C861B6" w:rsidP="00AE6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68A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404" w:type="dxa"/>
          </w:tcPr>
          <w:p w:rsidR="00C861B6" w:rsidRPr="0032568A" w:rsidRDefault="00C861B6" w:rsidP="00AE6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68A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  <w:tc>
          <w:tcPr>
            <w:tcW w:w="1528" w:type="dxa"/>
          </w:tcPr>
          <w:p w:rsidR="00C861B6" w:rsidRPr="0032568A" w:rsidRDefault="00C861B6" w:rsidP="00AE6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68A">
              <w:rPr>
                <w:rFonts w:ascii="Times New Roman" w:hAnsi="Times New Roman" w:cs="Times New Roman"/>
                <w:sz w:val="28"/>
                <w:szCs w:val="28"/>
              </w:rPr>
              <w:t>Отметка о выполнении</w:t>
            </w:r>
          </w:p>
        </w:tc>
      </w:tr>
      <w:tr w:rsidR="00C861B6" w:rsidRPr="0032568A" w:rsidTr="00AE6E0F">
        <w:tc>
          <w:tcPr>
            <w:tcW w:w="9782" w:type="dxa"/>
            <w:gridSpan w:val="5"/>
          </w:tcPr>
          <w:p w:rsidR="00C861B6" w:rsidRPr="0032568A" w:rsidRDefault="00C861B6" w:rsidP="00AE6E0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2568A">
              <w:rPr>
                <w:rFonts w:ascii="Times New Roman" w:hAnsi="Times New Roman" w:cs="Times New Roman"/>
                <w:i/>
                <w:sz w:val="28"/>
                <w:szCs w:val="28"/>
              </w:rPr>
              <w:t>Подготовка к педсовету</w:t>
            </w:r>
          </w:p>
        </w:tc>
      </w:tr>
      <w:tr w:rsidR="00C861B6" w:rsidRPr="0032568A" w:rsidTr="00AE6E0F">
        <w:tc>
          <w:tcPr>
            <w:tcW w:w="795" w:type="dxa"/>
          </w:tcPr>
          <w:p w:rsidR="00C861B6" w:rsidRPr="0032568A" w:rsidRDefault="00C861B6" w:rsidP="00AE6E0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256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55" w:type="dxa"/>
          </w:tcPr>
          <w:p w:rsidR="00C861B6" w:rsidRPr="0032568A" w:rsidRDefault="00C861B6" w:rsidP="004B1A2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2568A">
              <w:rPr>
                <w:rFonts w:ascii="Times New Roman" w:hAnsi="Times New Roman" w:cs="Times New Roman"/>
                <w:sz w:val="28"/>
                <w:szCs w:val="28"/>
              </w:rPr>
              <w:t>Консультация  для педагогов «</w:t>
            </w:r>
            <w:r w:rsidR="004B1A22">
              <w:rPr>
                <w:rFonts w:ascii="Times New Roman" w:hAnsi="Times New Roman" w:cs="Times New Roman"/>
                <w:sz w:val="28"/>
                <w:szCs w:val="28"/>
              </w:rPr>
              <w:t>Краеведение- основа воспитание патриотизма»</w:t>
            </w:r>
          </w:p>
        </w:tc>
        <w:tc>
          <w:tcPr>
            <w:tcW w:w="1600" w:type="dxa"/>
          </w:tcPr>
          <w:p w:rsidR="00C861B6" w:rsidRPr="0032568A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68A">
              <w:rPr>
                <w:rFonts w:ascii="Times New Roman" w:hAnsi="Times New Roman" w:cs="Times New Roman"/>
                <w:sz w:val="28"/>
                <w:szCs w:val="28"/>
              </w:rPr>
              <w:t xml:space="preserve"> Январь</w:t>
            </w:r>
          </w:p>
        </w:tc>
        <w:tc>
          <w:tcPr>
            <w:tcW w:w="2404" w:type="dxa"/>
          </w:tcPr>
          <w:p w:rsidR="00C861B6" w:rsidRPr="0032568A" w:rsidRDefault="004B1A22" w:rsidP="004B1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</w:t>
            </w:r>
            <w:r w:rsidR="00C861B6" w:rsidRPr="0032568A">
              <w:rPr>
                <w:rFonts w:ascii="Times New Roman" w:hAnsi="Times New Roman" w:cs="Times New Roman"/>
                <w:sz w:val="28"/>
                <w:szCs w:val="28"/>
              </w:rPr>
              <w:t xml:space="preserve">  воспитатель </w:t>
            </w:r>
          </w:p>
        </w:tc>
        <w:tc>
          <w:tcPr>
            <w:tcW w:w="1528" w:type="dxa"/>
          </w:tcPr>
          <w:p w:rsidR="00C861B6" w:rsidRPr="0032568A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1B6" w:rsidRPr="0032568A" w:rsidTr="00AE6E0F">
        <w:tc>
          <w:tcPr>
            <w:tcW w:w="795" w:type="dxa"/>
          </w:tcPr>
          <w:p w:rsidR="00C861B6" w:rsidRPr="0032568A" w:rsidRDefault="00C861B6" w:rsidP="00AE6E0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2568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55" w:type="dxa"/>
          </w:tcPr>
          <w:p w:rsidR="00C861B6" w:rsidRPr="0032568A" w:rsidRDefault="00C861B6" w:rsidP="00AE6E0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2568A">
              <w:rPr>
                <w:rFonts w:ascii="Times New Roman" w:hAnsi="Times New Roman" w:cs="Times New Roman"/>
                <w:sz w:val="28"/>
                <w:szCs w:val="28"/>
              </w:rPr>
              <w:t>Выставка методической литературы по обозначенной теме</w:t>
            </w:r>
          </w:p>
        </w:tc>
        <w:tc>
          <w:tcPr>
            <w:tcW w:w="1600" w:type="dxa"/>
          </w:tcPr>
          <w:p w:rsidR="00C861B6" w:rsidRPr="0032568A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68A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404" w:type="dxa"/>
          </w:tcPr>
          <w:p w:rsidR="00C861B6" w:rsidRPr="0032568A" w:rsidRDefault="004B1A22" w:rsidP="004B1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</w:t>
            </w:r>
            <w:r w:rsidRPr="0032568A">
              <w:rPr>
                <w:rFonts w:ascii="Times New Roman" w:hAnsi="Times New Roman" w:cs="Times New Roman"/>
                <w:sz w:val="28"/>
                <w:szCs w:val="28"/>
              </w:rPr>
              <w:t xml:space="preserve">  воспитатель</w:t>
            </w:r>
          </w:p>
        </w:tc>
        <w:tc>
          <w:tcPr>
            <w:tcW w:w="1528" w:type="dxa"/>
          </w:tcPr>
          <w:p w:rsidR="00C861B6" w:rsidRPr="0032568A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1B6" w:rsidRPr="0032568A" w:rsidTr="00AE6E0F">
        <w:tc>
          <w:tcPr>
            <w:tcW w:w="795" w:type="dxa"/>
          </w:tcPr>
          <w:p w:rsidR="00C861B6" w:rsidRPr="0032568A" w:rsidRDefault="00C861B6" w:rsidP="00AE6E0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2568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55" w:type="dxa"/>
          </w:tcPr>
          <w:p w:rsidR="00C861B6" w:rsidRPr="0032568A" w:rsidRDefault="004B1A22" w:rsidP="004B1A2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Смотр уголков  краеведения в группах</w:t>
            </w:r>
          </w:p>
        </w:tc>
        <w:tc>
          <w:tcPr>
            <w:tcW w:w="1600" w:type="dxa"/>
          </w:tcPr>
          <w:p w:rsidR="00C861B6" w:rsidRPr="0032568A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68A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404" w:type="dxa"/>
          </w:tcPr>
          <w:p w:rsidR="00C861B6" w:rsidRPr="0032568A" w:rsidRDefault="00C861B6" w:rsidP="004B1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68A">
              <w:rPr>
                <w:rFonts w:ascii="Times New Roman" w:hAnsi="Times New Roman" w:cs="Times New Roman"/>
                <w:sz w:val="28"/>
                <w:szCs w:val="28"/>
              </w:rPr>
              <w:t xml:space="preserve">Ст. воспитатель, </w:t>
            </w:r>
            <w:r w:rsidR="004B1A22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528" w:type="dxa"/>
          </w:tcPr>
          <w:p w:rsidR="00C861B6" w:rsidRPr="0032568A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1B6" w:rsidRPr="0032568A" w:rsidTr="00AE6E0F">
        <w:tc>
          <w:tcPr>
            <w:tcW w:w="795" w:type="dxa"/>
          </w:tcPr>
          <w:p w:rsidR="00C861B6" w:rsidRPr="0032568A" w:rsidRDefault="009D5CBD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55" w:type="dxa"/>
          </w:tcPr>
          <w:p w:rsidR="00C861B6" w:rsidRPr="0032568A" w:rsidRDefault="004B1A22" w:rsidP="00AE6E0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в библиотеку № 3 </w:t>
            </w:r>
            <w:r w:rsidR="009D5CBD">
              <w:rPr>
                <w:rFonts w:ascii="Times New Roman" w:hAnsi="Times New Roman" w:cs="Times New Roman"/>
                <w:sz w:val="28"/>
                <w:szCs w:val="28"/>
              </w:rPr>
              <w:t>по теме «Достопримечательности Барнаула»</w:t>
            </w:r>
          </w:p>
        </w:tc>
        <w:tc>
          <w:tcPr>
            <w:tcW w:w="1600" w:type="dxa"/>
          </w:tcPr>
          <w:p w:rsidR="00C861B6" w:rsidRPr="0032568A" w:rsidRDefault="00C861B6" w:rsidP="00AE6E0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2568A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404" w:type="dxa"/>
          </w:tcPr>
          <w:p w:rsidR="00C861B6" w:rsidRPr="0032568A" w:rsidRDefault="00C861B6" w:rsidP="009D5CB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2568A">
              <w:rPr>
                <w:rFonts w:ascii="Times New Roman" w:hAnsi="Times New Roman" w:cs="Times New Roman"/>
                <w:sz w:val="28"/>
                <w:szCs w:val="28"/>
              </w:rPr>
              <w:t xml:space="preserve"> Ст. воспитатель</w:t>
            </w:r>
            <w:r w:rsidR="009D5CBD">
              <w:rPr>
                <w:rFonts w:ascii="Times New Roman" w:hAnsi="Times New Roman" w:cs="Times New Roman"/>
                <w:sz w:val="28"/>
                <w:szCs w:val="28"/>
              </w:rPr>
              <w:t>, воспитатели старших и подготовитель ных групп</w:t>
            </w:r>
          </w:p>
        </w:tc>
        <w:tc>
          <w:tcPr>
            <w:tcW w:w="1528" w:type="dxa"/>
          </w:tcPr>
          <w:p w:rsidR="00C861B6" w:rsidRPr="0032568A" w:rsidRDefault="00C861B6" w:rsidP="00AE6E0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1B6" w:rsidRPr="0032568A" w:rsidTr="00AE6E0F">
        <w:tc>
          <w:tcPr>
            <w:tcW w:w="795" w:type="dxa"/>
          </w:tcPr>
          <w:p w:rsidR="009D5CBD" w:rsidRDefault="009D5CBD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9D5CBD" w:rsidRPr="0032568A" w:rsidRDefault="009D5CBD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5" w:type="dxa"/>
          </w:tcPr>
          <w:p w:rsidR="00C861B6" w:rsidRPr="0032568A" w:rsidRDefault="009D5CBD" w:rsidP="00AE6E0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</w:t>
            </w:r>
            <w:r w:rsidR="00C861B6" w:rsidRPr="0032568A">
              <w:rPr>
                <w:rFonts w:ascii="Times New Roman" w:hAnsi="Times New Roman" w:cs="Times New Roman"/>
                <w:sz w:val="28"/>
                <w:szCs w:val="28"/>
              </w:rPr>
              <w:t>консультативного материала для родителей</w:t>
            </w:r>
          </w:p>
        </w:tc>
        <w:tc>
          <w:tcPr>
            <w:tcW w:w="1600" w:type="dxa"/>
          </w:tcPr>
          <w:p w:rsidR="00C861B6" w:rsidRPr="0032568A" w:rsidRDefault="00C861B6" w:rsidP="00AE6E0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2568A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404" w:type="dxa"/>
          </w:tcPr>
          <w:p w:rsidR="00C861B6" w:rsidRPr="0032568A" w:rsidRDefault="009D5CBD" w:rsidP="009D5CB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, </w:t>
            </w:r>
            <w:r w:rsidR="00C861B6" w:rsidRPr="0032568A">
              <w:rPr>
                <w:rFonts w:ascii="Times New Roman" w:hAnsi="Times New Roman" w:cs="Times New Roman"/>
                <w:sz w:val="28"/>
                <w:szCs w:val="28"/>
              </w:rPr>
              <w:t xml:space="preserve">ст. воспитатель </w:t>
            </w:r>
          </w:p>
        </w:tc>
        <w:tc>
          <w:tcPr>
            <w:tcW w:w="1528" w:type="dxa"/>
          </w:tcPr>
          <w:p w:rsidR="00C861B6" w:rsidRPr="0032568A" w:rsidRDefault="00C861B6" w:rsidP="00AE6E0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1B6" w:rsidRPr="0032568A" w:rsidTr="00AE6E0F">
        <w:tc>
          <w:tcPr>
            <w:tcW w:w="795" w:type="dxa"/>
          </w:tcPr>
          <w:p w:rsidR="00C861B6" w:rsidRPr="0032568A" w:rsidRDefault="009D5CBD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55" w:type="dxa"/>
          </w:tcPr>
          <w:p w:rsidR="00C861B6" w:rsidRPr="0032568A" w:rsidRDefault="009D5CBD" w:rsidP="00AE6E0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картотек дидактических игр по краеведению</w:t>
            </w:r>
          </w:p>
        </w:tc>
        <w:tc>
          <w:tcPr>
            <w:tcW w:w="1600" w:type="dxa"/>
          </w:tcPr>
          <w:p w:rsidR="00C861B6" w:rsidRPr="0032568A" w:rsidRDefault="00C861B6" w:rsidP="00AE6E0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2568A">
              <w:rPr>
                <w:rFonts w:ascii="Times New Roman" w:hAnsi="Times New Roman" w:cs="Times New Roman"/>
                <w:sz w:val="28"/>
                <w:szCs w:val="28"/>
              </w:rPr>
              <w:t>К педсовету</w:t>
            </w:r>
          </w:p>
        </w:tc>
        <w:tc>
          <w:tcPr>
            <w:tcW w:w="2404" w:type="dxa"/>
          </w:tcPr>
          <w:p w:rsidR="00C861B6" w:rsidRPr="0032568A" w:rsidRDefault="009D5CBD" w:rsidP="00AE6E0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C861B6" w:rsidRPr="0032568A">
              <w:rPr>
                <w:rFonts w:ascii="Times New Roman" w:hAnsi="Times New Roman" w:cs="Times New Roman"/>
                <w:sz w:val="28"/>
                <w:szCs w:val="28"/>
              </w:rPr>
              <w:t>оспитатели</w:t>
            </w:r>
          </w:p>
        </w:tc>
        <w:tc>
          <w:tcPr>
            <w:tcW w:w="1528" w:type="dxa"/>
          </w:tcPr>
          <w:p w:rsidR="00C861B6" w:rsidRPr="0032568A" w:rsidRDefault="00C861B6" w:rsidP="00AE6E0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5CBD" w:rsidRPr="0032568A" w:rsidTr="00E2403F">
        <w:tc>
          <w:tcPr>
            <w:tcW w:w="795" w:type="dxa"/>
            <w:tcBorders>
              <w:bottom w:val="single" w:sz="4" w:space="0" w:color="auto"/>
            </w:tcBorders>
          </w:tcPr>
          <w:p w:rsidR="009D5CBD" w:rsidRPr="0032568A" w:rsidRDefault="009D5CBD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55" w:type="dxa"/>
            <w:tcBorders>
              <w:bottom w:val="single" w:sz="4" w:space="0" w:color="auto"/>
            </w:tcBorders>
          </w:tcPr>
          <w:p w:rsidR="009D5CBD" w:rsidRDefault="009D5CBD" w:rsidP="00AE6E0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Тематический контроль  «Организация работы в МБДОУ по краеведению»</w:t>
            </w:r>
          </w:p>
        </w:tc>
        <w:tc>
          <w:tcPr>
            <w:tcW w:w="1600" w:type="dxa"/>
            <w:tcBorders>
              <w:bottom w:val="single" w:sz="4" w:space="0" w:color="auto"/>
            </w:tcBorders>
          </w:tcPr>
          <w:p w:rsidR="009D5CBD" w:rsidRPr="0032568A" w:rsidRDefault="009D5CBD" w:rsidP="00AE6E0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4" w:type="dxa"/>
            <w:tcBorders>
              <w:bottom w:val="single" w:sz="4" w:space="0" w:color="auto"/>
            </w:tcBorders>
          </w:tcPr>
          <w:p w:rsidR="009D5CBD" w:rsidRDefault="009D5CBD" w:rsidP="00AE6E0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8" w:type="dxa"/>
            <w:tcBorders>
              <w:bottom w:val="single" w:sz="4" w:space="0" w:color="auto"/>
            </w:tcBorders>
          </w:tcPr>
          <w:p w:rsidR="009D5CBD" w:rsidRPr="0032568A" w:rsidRDefault="009D5CBD" w:rsidP="00AE6E0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1B6" w:rsidRPr="008054EB" w:rsidTr="0043102F">
        <w:trPr>
          <w:trHeight w:val="404"/>
        </w:trPr>
        <w:tc>
          <w:tcPr>
            <w:tcW w:w="9782" w:type="dxa"/>
            <w:gridSpan w:val="5"/>
            <w:tcBorders>
              <w:bottom w:val="single" w:sz="4" w:space="0" w:color="auto"/>
            </w:tcBorders>
          </w:tcPr>
          <w:p w:rsidR="00C861B6" w:rsidRPr="008054EB" w:rsidRDefault="00C861B6" w:rsidP="00AE6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4EB">
              <w:rPr>
                <w:rFonts w:ascii="Times New Roman" w:hAnsi="Times New Roman" w:cs="Times New Roman"/>
                <w:sz w:val="28"/>
                <w:szCs w:val="28"/>
              </w:rPr>
              <w:t>План педсовета</w:t>
            </w:r>
          </w:p>
        </w:tc>
      </w:tr>
      <w:tr w:rsidR="00C861B6" w:rsidRPr="008054EB" w:rsidTr="00E2403F">
        <w:tc>
          <w:tcPr>
            <w:tcW w:w="9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B6" w:rsidRPr="00C6770C" w:rsidRDefault="00C861B6" w:rsidP="009D5C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C6770C">
              <w:rPr>
                <w:rFonts w:ascii="Times New Roman" w:hAnsi="Times New Roman" w:cs="Times New Roman"/>
                <w:sz w:val="28"/>
                <w:szCs w:val="28"/>
              </w:rPr>
              <w:t xml:space="preserve"> Анализ выполнения  решений предыдущего педсовета</w:t>
            </w:r>
          </w:p>
        </w:tc>
      </w:tr>
      <w:tr w:rsidR="00C861B6" w:rsidRPr="008054EB" w:rsidTr="00E2403F">
        <w:tc>
          <w:tcPr>
            <w:tcW w:w="9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B6" w:rsidRPr="009D5CBD" w:rsidRDefault="00C861B6" w:rsidP="009D5C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9D5CBD">
              <w:rPr>
                <w:rFonts w:ascii="Times New Roman" w:hAnsi="Times New Roman" w:cs="Times New Roman"/>
                <w:sz w:val="28"/>
                <w:szCs w:val="28"/>
              </w:rPr>
              <w:t>Актуальность проблемы</w:t>
            </w:r>
          </w:p>
        </w:tc>
      </w:tr>
      <w:tr w:rsidR="00C861B6" w:rsidRPr="008054EB" w:rsidTr="00E2403F">
        <w:tc>
          <w:tcPr>
            <w:tcW w:w="9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B6" w:rsidRPr="008054EB" w:rsidRDefault="009D5CBD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3.Ознакомление с результатами тематического контроля</w:t>
            </w:r>
          </w:p>
        </w:tc>
      </w:tr>
      <w:tr w:rsidR="00C861B6" w:rsidRPr="008054EB" w:rsidTr="00E2403F">
        <w:tc>
          <w:tcPr>
            <w:tcW w:w="9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B6" w:rsidRPr="008054EB" w:rsidRDefault="00BB741D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Деловая игра </w:t>
            </w:r>
          </w:p>
        </w:tc>
      </w:tr>
      <w:tr w:rsidR="00C861B6" w:rsidRPr="008054EB" w:rsidTr="00E2403F">
        <w:tc>
          <w:tcPr>
            <w:tcW w:w="9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B6" w:rsidRPr="008054EB" w:rsidRDefault="00BB741D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Презентация проектов по краеведению</w:t>
            </w:r>
          </w:p>
        </w:tc>
      </w:tr>
      <w:tr w:rsidR="00BB741D" w:rsidRPr="008054EB" w:rsidTr="00E2403F">
        <w:tc>
          <w:tcPr>
            <w:tcW w:w="9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1D" w:rsidRDefault="00BB741D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6.Результаты  смотра уголков краеведения в группах</w:t>
            </w:r>
          </w:p>
        </w:tc>
      </w:tr>
      <w:tr w:rsidR="00C861B6" w:rsidRPr="008054EB" w:rsidTr="00E2403F">
        <w:tc>
          <w:tcPr>
            <w:tcW w:w="9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B6" w:rsidRPr="008054EB" w:rsidRDefault="00C861B6" w:rsidP="009D5C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r w:rsidR="009D5CB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054EB">
              <w:rPr>
                <w:rFonts w:ascii="Times New Roman" w:hAnsi="Times New Roman" w:cs="Times New Roman"/>
                <w:sz w:val="28"/>
                <w:szCs w:val="28"/>
              </w:rPr>
              <w:t>ешени</w:t>
            </w:r>
            <w:r w:rsidR="009D5CB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BB741D">
              <w:rPr>
                <w:rFonts w:ascii="Times New Roman" w:hAnsi="Times New Roman" w:cs="Times New Roman"/>
                <w:sz w:val="28"/>
                <w:szCs w:val="28"/>
              </w:rPr>
              <w:t xml:space="preserve"> педсовета</w:t>
            </w:r>
          </w:p>
        </w:tc>
      </w:tr>
    </w:tbl>
    <w:p w:rsidR="00C861B6" w:rsidRPr="008054EB" w:rsidRDefault="00C861B6" w:rsidP="00C861B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C861B6" w:rsidRPr="00542DB6" w:rsidRDefault="00C861B6" w:rsidP="00C861B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42DB6">
        <w:rPr>
          <w:rFonts w:ascii="Times New Roman" w:hAnsi="Times New Roman" w:cs="Times New Roman"/>
          <w:sz w:val="28"/>
          <w:szCs w:val="28"/>
          <w:u w:val="single"/>
        </w:rPr>
        <w:t>Педагогический совет № 4 (итоговый).</w:t>
      </w:r>
    </w:p>
    <w:p w:rsidR="0043102F" w:rsidRPr="00771E12" w:rsidRDefault="00771E12" w:rsidP="00771E12">
      <w:pPr>
        <w:spacing w:after="0" w:line="240" w:lineRule="auto"/>
        <w:ind w:left="-426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1E12">
        <w:rPr>
          <w:rFonts w:ascii="Times New Roman" w:hAnsi="Times New Roman" w:cs="Times New Roman"/>
          <w:sz w:val="28"/>
          <w:szCs w:val="28"/>
        </w:rPr>
        <w:t>Цель: п</w:t>
      </w:r>
      <w:r w:rsidR="0043102F" w:rsidRPr="00771E12">
        <w:rPr>
          <w:rFonts w:ascii="Times New Roman" w:hAnsi="Times New Roman" w:cs="Times New Roman"/>
          <w:sz w:val="28"/>
          <w:szCs w:val="28"/>
        </w:rPr>
        <w:t>одвести итоги деятельности сотрудников за прошедший  учебный год</w:t>
      </w:r>
      <w:r w:rsidRPr="00771E12">
        <w:rPr>
          <w:rFonts w:ascii="Times New Roman" w:hAnsi="Times New Roman" w:cs="Times New Roman"/>
          <w:sz w:val="28"/>
          <w:szCs w:val="28"/>
        </w:rPr>
        <w:t xml:space="preserve">, </w:t>
      </w:r>
      <w:r w:rsidR="0043102F" w:rsidRPr="00771E12">
        <w:rPr>
          <w:rFonts w:ascii="Times New Roman" w:hAnsi="Times New Roman" w:cs="Times New Roman"/>
          <w:sz w:val="28"/>
          <w:szCs w:val="28"/>
        </w:rPr>
        <w:t>Проанализировать результаты педагогического мониторинга детей по всем разделам программы</w:t>
      </w:r>
      <w:r w:rsidRPr="00771E12">
        <w:rPr>
          <w:rFonts w:ascii="Times New Roman" w:hAnsi="Times New Roman" w:cs="Times New Roman"/>
          <w:sz w:val="28"/>
          <w:szCs w:val="28"/>
        </w:rPr>
        <w:t>,с</w:t>
      </w:r>
      <w:r w:rsidR="0043102F" w:rsidRPr="00771E12">
        <w:rPr>
          <w:rFonts w:ascii="Times New Roman" w:hAnsi="Times New Roman" w:cs="Times New Roman"/>
          <w:sz w:val="28"/>
          <w:szCs w:val="28"/>
        </w:rPr>
        <w:t>координировать воспитательно- образовательный процесс  на время летнее- оздоровительного периода</w:t>
      </w: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2"/>
        <w:gridCol w:w="3543"/>
        <w:gridCol w:w="1843"/>
        <w:gridCol w:w="1701"/>
        <w:gridCol w:w="1843"/>
      </w:tblGrid>
      <w:tr w:rsidR="008B2B8F" w:rsidRPr="00195AE1" w:rsidTr="0043102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8F" w:rsidRPr="00195AE1" w:rsidRDefault="008B2B8F" w:rsidP="00AE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B8F" w:rsidRPr="00195AE1" w:rsidRDefault="008B2B8F" w:rsidP="00AE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AE1">
              <w:rPr>
                <w:rFonts w:ascii="Times New Roman" w:hAnsi="Times New Roman" w:cs="Times New Roman"/>
                <w:sz w:val="28"/>
                <w:szCs w:val="28"/>
              </w:rPr>
              <w:t>Вид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тематика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B8F" w:rsidRPr="00195AE1" w:rsidRDefault="008B2B8F" w:rsidP="00AE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AE1">
              <w:rPr>
                <w:rFonts w:ascii="Times New Roman" w:hAnsi="Times New Roman" w:cs="Times New Roman"/>
                <w:sz w:val="28"/>
                <w:szCs w:val="28"/>
              </w:rPr>
              <w:t>Ответствен 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8F" w:rsidRPr="00195AE1" w:rsidRDefault="0043102F" w:rsidP="00AE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исполне</w:t>
            </w:r>
            <w:r w:rsidR="008B2B8F" w:rsidRPr="00195AE1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8F" w:rsidRPr="00195AE1" w:rsidRDefault="008B2B8F" w:rsidP="00AE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Отметка о выполнении</w:t>
            </w:r>
          </w:p>
        </w:tc>
      </w:tr>
      <w:tr w:rsidR="0043102F" w:rsidRPr="00195AE1" w:rsidTr="0043102F">
        <w:trPr>
          <w:trHeight w:val="333"/>
        </w:trPr>
        <w:tc>
          <w:tcPr>
            <w:tcW w:w="9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102F" w:rsidRPr="00195AE1" w:rsidRDefault="0043102F" w:rsidP="00AE6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AE1">
              <w:rPr>
                <w:rFonts w:ascii="Times New Roman" w:hAnsi="Times New Roman" w:cs="Times New Roman"/>
                <w:sz w:val="28"/>
                <w:szCs w:val="28"/>
              </w:rPr>
              <w:t>Подготовка к педсовету</w:t>
            </w:r>
          </w:p>
        </w:tc>
      </w:tr>
      <w:tr w:rsidR="008B2B8F" w:rsidRPr="00195AE1" w:rsidTr="0043102F">
        <w:trPr>
          <w:trHeight w:val="101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8F" w:rsidRPr="00195AE1" w:rsidRDefault="008B2B8F" w:rsidP="00AE6E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B8F" w:rsidRPr="00195AE1" w:rsidRDefault="008B2B8F" w:rsidP="00AE6E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5AE1">
              <w:rPr>
                <w:rFonts w:ascii="Times New Roman" w:hAnsi="Times New Roman" w:cs="Times New Roman"/>
                <w:sz w:val="28"/>
                <w:szCs w:val="28"/>
              </w:rPr>
              <w:t xml:space="preserve"> Просмотр итоговых  занятий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B8F" w:rsidRPr="00195AE1" w:rsidRDefault="008B2B8F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Заведующий, ст. воспитатель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8F" w:rsidRPr="00195AE1" w:rsidRDefault="008B2B8F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AE1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8F" w:rsidRPr="00195AE1" w:rsidRDefault="008B2B8F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2B8F" w:rsidRPr="00195AE1" w:rsidTr="0043102F">
        <w:trPr>
          <w:trHeight w:val="101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8F" w:rsidRPr="00195AE1" w:rsidRDefault="00B624E5" w:rsidP="00AE6E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B8F" w:rsidRPr="00195AE1" w:rsidRDefault="008B2B8F" w:rsidP="00AE6E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Проблемно- ориентированный анализ деятельности ДОУ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B8F" w:rsidRDefault="008B2B8F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Заведующий, ст. воспитатель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8F" w:rsidRPr="00195AE1" w:rsidRDefault="008B2B8F" w:rsidP="008B2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AE1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8F" w:rsidRPr="00195AE1" w:rsidRDefault="008B2B8F" w:rsidP="008B2B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2B8F" w:rsidRPr="00195AE1" w:rsidTr="0043102F">
        <w:trPr>
          <w:trHeight w:val="62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8F" w:rsidRPr="00195AE1" w:rsidRDefault="00B624E5" w:rsidP="008B2B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B8F" w:rsidRPr="00195AE1" w:rsidRDefault="008B2B8F" w:rsidP="008B2B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5A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Педагогический мониторинг индивидуального развития воспитанников по всем образовательным областям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B8F" w:rsidRPr="00195AE1" w:rsidRDefault="008B2B8F" w:rsidP="008B2B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воспитатель, специалисты,  в</w:t>
            </w:r>
            <w:r w:rsidRPr="00195AE1">
              <w:rPr>
                <w:rFonts w:ascii="Times New Roman" w:hAnsi="Times New Roman" w:cs="Times New Roman"/>
                <w:sz w:val="28"/>
                <w:szCs w:val="28"/>
              </w:rPr>
              <w:t>оспитатели,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8F" w:rsidRPr="00195AE1" w:rsidRDefault="008B2B8F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AE1"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8F" w:rsidRPr="00195AE1" w:rsidRDefault="008B2B8F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2B8F" w:rsidRPr="00195AE1" w:rsidTr="0043102F">
        <w:trPr>
          <w:trHeight w:val="62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8F" w:rsidRPr="00195AE1" w:rsidRDefault="00B624E5" w:rsidP="00AE6E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B8F" w:rsidRPr="00195AE1" w:rsidRDefault="008B2B8F" w:rsidP="00AE6E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5AE1">
              <w:rPr>
                <w:rFonts w:ascii="Times New Roman" w:hAnsi="Times New Roman" w:cs="Times New Roman"/>
                <w:sz w:val="28"/>
                <w:szCs w:val="28"/>
              </w:rPr>
              <w:t>Анкетирование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родителей по итогам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B8F" w:rsidRPr="00195AE1" w:rsidRDefault="008B2B8F" w:rsidP="00AE6E0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воспитатель, воспитатели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8F" w:rsidRPr="00195AE1" w:rsidRDefault="008B2B8F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AE1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8F" w:rsidRPr="00195AE1" w:rsidRDefault="008B2B8F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2B8F" w:rsidRPr="00195AE1" w:rsidTr="0043102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8F" w:rsidRPr="00195AE1" w:rsidRDefault="00B624E5" w:rsidP="00AE6E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B8F" w:rsidRPr="00195AE1" w:rsidRDefault="008B2B8F" w:rsidP="00AE6E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5AE1">
              <w:rPr>
                <w:rFonts w:ascii="Times New Roman" w:hAnsi="Times New Roman" w:cs="Times New Roman"/>
                <w:sz w:val="28"/>
                <w:szCs w:val="28"/>
              </w:rPr>
              <w:t xml:space="preserve">Анализ заболеваемости 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2015/2016</w:t>
            </w:r>
            <w:r w:rsidRPr="00195AE1">
              <w:rPr>
                <w:rFonts w:ascii="Times New Roman" w:hAnsi="Times New Roman" w:cs="Times New Roman"/>
                <w:sz w:val="28"/>
                <w:szCs w:val="28"/>
              </w:rPr>
              <w:t xml:space="preserve">  учебный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8F" w:rsidRPr="00195AE1" w:rsidRDefault="008B2B8F" w:rsidP="00AE6E0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воспитатель, ст. медсестра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8F" w:rsidRPr="00195AE1" w:rsidRDefault="008B2B8F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AE1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8F" w:rsidRPr="00195AE1" w:rsidRDefault="008B2B8F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2DB6" w:rsidRPr="00195AE1" w:rsidTr="0043102F">
        <w:tc>
          <w:tcPr>
            <w:tcW w:w="9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DB6" w:rsidRPr="00195AE1" w:rsidRDefault="00542DB6" w:rsidP="00AE6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AE1">
              <w:rPr>
                <w:rFonts w:ascii="Times New Roman" w:hAnsi="Times New Roman" w:cs="Times New Roman"/>
                <w:sz w:val="28"/>
                <w:szCs w:val="28"/>
              </w:rPr>
              <w:t>План педсовета.</w:t>
            </w:r>
          </w:p>
        </w:tc>
      </w:tr>
      <w:tr w:rsidR="008B2B8F" w:rsidRPr="00195AE1" w:rsidTr="0043102F">
        <w:tc>
          <w:tcPr>
            <w:tcW w:w="9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8F" w:rsidRDefault="008B2B8F" w:rsidP="00CF5A1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195AE1">
              <w:rPr>
                <w:rFonts w:ascii="Times New Roman" w:hAnsi="Times New Roman"/>
                <w:sz w:val="28"/>
                <w:szCs w:val="28"/>
              </w:rPr>
              <w:t>Анализ выполнения решений предыдущего педсовета</w:t>
            </w:r>
          </w:p>
        </w:tc>
      </w:tr>
      <w:tr w:rsidR="008B2B8F" w:rsidRPr="00195AE1" w:rsidTr="0043102F">
        <w:tc>
          <w:tcPr>
            <w:tcW w:w="9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8F" w:rsidRDefault="008B2B8F" w:rsidP="00CF5A1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2.Проблемно- ори</w:t>
            </w:r>
            <w:r w:rsidR="002F6D5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нтированный анализ </w:t>
            </w:r>
            <w:r w:rsidR="00B624E5">
              <w:rPr>
                <w:rFonts w:ascii="Times New Roman" w:hAnsi="Times New Roman" w:cs="Times New Roman"/>
                <w:sz w:val="28"/>
                <w:szCs w:val="28"/>
              </w:rPr>
              <w:t>реализации годового плана</w:t>
            </w:r>
          </w:p>
        </w:tc>
      </w:tr>
      <w:tr w:rsidR="008B2B8F" w:rsidRPr="00195AE1" w:rsidTr="0043102F">
        <w:trPr>
          <w:trHeight w:val="405"/>
        </w:trPr>
        <w:tc>
          <w:tcPr>
            <w:tcW w:w="9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8F" w:rsidRDefault="008B2B8F" w:rsidP="00CF5A1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95A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Результаты педагогического мониторинга</w:t>
            </w:r>
            <w:r w:rsidR="002F6D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-все группы</w:t>
            </w:r>
            <w:r w:rsidRPr="00195A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B2B8F" w:rsidRPr="00195AE1" w:rsidTr="0043102F">
        <w:trPr>
          <w:trHeight w:val="399"/>
        </w:trPr>
        <w:tc>
          <w:tcPr>
            <w:tcW w:w="9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8F" w:rsidRDefault="008B2B8F" w:rsidP="00CF5A1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Уровень готовности детей к обучению в школе (подготовительная группа)</w:t>
            </w:r>
          </w:p>
        </w:tc>
      </w:tr>
      <w:tr w:rsidR="008B2B8F" w:rsidRPr="00195AE1" w:rsidTr="0043102F">
        <w:tc>
          <w:tcPr>
            <w:tcW w:w="9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8F" w:rsidRDefault="00B624E5" w:rsidP="00CF5A1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B2B8F" w:rsidRPr="00195AE1">
              <w:rPr>
                <w:rFonts w:ascii="Times New Roman" w:hAnsi="Times New Roman" w:cs="Times New Roman"/>
                <w:sz w:val="28"/>
                <w:szCs w:val="28"/>
              </w:rPr>
              <w:t>. Ознакомление  с  планом летне-оздоровительного сезона</w:t>
            </w:r>
          </w:p>
        </w:tc>
      </w:tr>
      <w:tr w:rsidR="008B2B8F" w:rsidRPr="00195AE1" w:rsidTr="0043102F">
        <w:tc>
          <w:tcPr>
            <w:tcW w:w="9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8F" w:rsidRDefault="00B624E5" w:rsidP="00CF5A1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B2B8F">
              <w:rPr>
                <w:rFonts w:ascii="Times New Roman" w:hAnsi="Times New Roman" w:cs="Times New Roman"/>
                <w:sz w:val="28"/>
                <w:szCs w:val="28"/>
              </w:rPr>
              <w:t>. Отчет педагогов по выполнению планов по самообразованию</w:t>
            </w:r>
          </w:p>
        </w:tc>
      </w:tr>
      <w:tr w:rsidR="008B2B8F" w:rsidRPr="00195AE1" w:rsidTr="0043102F">
        <w:tc>
          <w:tcPr>
            <w:tcW w:w="9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8F" w:rsidRDefault="00B624E5" w:rsidP="00CF5A1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  <w:r w:rsidR="008B2B8F" w:rsidRPr="00195AE1">
              <w:rPr>
                <w:rFonts w:ascii="Times New Roman" w:hAnsi="Times New Roman" w:cs="Times New Roman"/>
                <w:sz w:val="28"/>
                <w:szCs w:val="28"/>
              </w:rPr>
              <w:t xml:space="preserve">. Награждение педагогов групп по итогам смотров, </w:t>
            </w:r>
            <w:r w:rsidR="008B2B8F">
              <w:rPr>
                <w:rFonts w:ascii="Times New Roman" w:hAnsi="Times New Roman" w:cs="Times New Roman"/>
                <w:sz w:val="28"/>
                <w:szCs w:val="28"/>
              </w:rPr>
              <w:t>смотров- конкурсов  за 2015/2016</w:t>
            </w:r>
            <w:r w:rsidR="008B2B8F" w:rsidRPr="00195AE1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год.</w:t>
            </w:r>
          </w:p>
        </w:tc>
      </w:tr>
      <w:tr w:rsidR="008B2B8F" w:rsidRPr="00195AE1" w:rsidTr="00771E12">
        <w:trPr>
          <w:trHeight w:val="481"/>
        </w:trPr>
        <w:tc>
          <w:tcPr>
            <w:tcW w:w="9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8F" w:rsidRDefault="00B624E5" w:rsidP="00CF5A1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B2B8F" w:rsidRPr="00195AE1">
              <w:rPr>
                <w:rFonts w:ascii="Times New Roman" w:hAnsi="Times New Roman" w:cs="Times New Roman"/>
                <w:sz w:val="28"/>
                <w:szCs w:val="28"/>
              </w:rPr>
              <w:t>.Проект решения педагогического совета.</w:t>
            </w:r>
          </w:p>
        </w:tc>
      </w:tr>
    </w:tbl>
    <w:p w:rsidR="00C861B6" w:rsidRDefault="00C861B6" w:rsidP="00C861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861B6" w:rsidRPr="00214BAC" w:rsidRDefault="00C861B6" w:rsidP="00C861B6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</w:t>
      </w:r>
      <w:r w:rsidRPr="00214BAC">
        <w:rPr>
          <w:rFonts w:ascii="Times New Roman" w:hAnsi="Times New Roman" w:cs="Times New Roman"/>
          <w:sz w:val="32"/>
          <w:szCs w:val="32"/>
        </w:rPr>
        <w:t>.3</w:t>
      </w:r>
      <w:r>
        <w:rPr>
          <w:rFonts w:ascii="Times New Roman" w:hAnsi="Times New Roman" w:cs="Times New Roman"/>
          <w:sz w:val="32"/>
          <w:szCs w:val="32"/>
        </w:rPr>
        <w:t>. Заседания П</w:t>
      </w:r>
      <w:r w:rsidRPr="00214BAC">
        <w:rPr>
          <w:rFonts w:ascii="Times New Roman" w:hAnsi="Times New Roman" w:cs="Times New Roman"/>
          <w:sz w:val="32"/>
          <w:szCs w:val="32"/>
        </w:rPr>
        <w:t>опечительского совета</w:t>
      </w:r>
    </w:p>
    <w:tbl>
      <w:tblPr>
        <w:tblStyle w:val="a4"/>
        <w:tblW w:w="9782" w:type="dxa"/>
        <w:tblInd w:w="-318" w:type="dxa"/>
        <w:tblLayout w:type="fixed"/>
        <w:tblLook w:val="04A0"/>
      </w:tblPr>
      <w:tblGrid>
        <w:gridCol w:w="851"/>
        <w:gridCol w:w="3828"/>
        <w:gridCol w:w="1417"/>
        <w:gridCol w:w="2410"/>
        <w:gridCol w:w="1276"/>
      </w:tblGrid>
      <w:tr w:rsidR="00C861B6" w:rsidRPr="00FC4492" w:rsidTr="0043102F">
        <w:tc>
          <w:tcPr>
            <w:tcW w:w="851" w:type="dxa"/>
          </w:tcPr>
          <w:p w:rsidR="00C861B6" w:rsidRPr="00FC4492" w:rsidRDefault="00C861B6" w:rsidP="00E06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49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828" w:type="dxa"/>
          </w:tcPr>
          <w:p w:rsidR="00E06DF8" w:rsidRDefault="00C861B6" w:rsidP="00E06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492">
              <w:rPr>
                <w:rFonts w:ascii="Times New Roman" w:hAnsi="Times New Roman" w:cs="Times New Roman"/>
                <w:sz w:val="28"/>
                <w:szCs w:val="28"/>
              </w:rPr>
              <w:t>Рассматриваемые</w:t>
            </w:r>
          </w:p>
          <w:p w:rsidR="00C861B6" w:rsidRPr="00FC4492" w:rsidRDefault="00C861B6" w:rsidP="00E06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492">
              <w:rPr>
                <w:rFonts w:ascii="Times New Roman" w:hAnsi="Times New Roman" w:cs="Times New Roman"/>
                <w:sz w:val="28"/>
                <w:szCs w:val="28"/>
              </w:rPr>
              <w:t>вопросы</w:t>
            </w:r>
          </w:p>
        </w:tc>
        <w:tc>
          <w:tcPr>
            <w:tcW w:w="1417" w:type="dxa"/>
          </w:tcPr>
          <w:p w:rsidR="00C861B6" w:rsidRPr="00FC4492" w:rsidRDefault="00C861B6" w:rsidP="00E06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492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410" w:type="dxa"/>
          </w:tcPr>
          <w:p w:rsidR="00C861B6" w:rsidRPr="00FC4492" w:rsidRDefault="00C861B6" w:rsidP="00E06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492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  <w:tc>
          <w:tcPr>
            <w:tcW w:w="1276" w:type="dxa"/>
          </w:tcPr>
          <w:p w:rsidR="00C861B6" w:rsidRPr="00FC4492" w:rsidRDefault="00C861B6" w:rsidP="00E06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492">
              <w:rPr>
                <w:rFonts w:ascii="Times New Roman" w:hAnsi="Times New Roman" w:cs="Times New Roman"/>
                <w:sz w:val="28"/>
                <w:szCs w:val="28"/>
              </w:rPr>
              <w:t>Отметка о выполнении</w:t>
            </w:r>
          </w:p>
        </w:tc>
      </w:tr>
      <w:tr w:rsidR="00C861B6" w:rsidRPr="00FC4492" w:rsidTr="0043102F">
        <w:tc>
          <w:tcPr>
            <w:tcW w:w="851" w:type="dxa"/>
          </w:tcPr>
          <w:p w:rsidR="00C861B6" w:rsidRPr="00FC4492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44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8" w:type="dxa"/>
          </w:tcPr>
          <w:p w:rsidR="00C861B6" w:rsidRPr="00FC4492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Утверждение состава П</w:t>
            </w:r>
            <w:r w:rsidRPr="00FC4492">
              <w:rPr>
                <w:rFonts w:ascii="Times New Roman" w:hAnsi="Times New Roman" w:cs="Times New Roman"/>
                <w:sz w:val="28"/>
                <w:szCs w:val="28"/>
              </w:rPr>
              <w:t>опечительского совета, выборы председателя</w:t>
            </w:r>
          </w:p>
        </w:tc>
        <w:tc>
          <w:tcPr>
            <w:tcW w:w="1417" w:type="dxa"/>
          </w:tcPr>
          <w:p w:rsidR="00C861B6" w:rsidRPr="00FC4492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4492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410" w:type="dxa"/>
          </w:tcPr>
          <w:p w:rsidR="00C861B6" w:rsidRPr="00FC4492" w:rsidRDefault="00542D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  <w:r w:rsidR="00C861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C861B6" w:rsidRPr="00FC4492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1B6" w:rsidRPr="00FC4492" w:rsidTr="0043102F">
        <w:tc>
          <w:tcPr>
            <w:tcW w:w="851" w:type="dxa"/>
          </w:tcPr>
          <w:p w:rsidR="00C861B6" w:rsidRPr="00FC4492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44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8" w:type="dxa"/>
          </w:tcPr>
          <w:p w:rsidR="00C861B6" w:rsidRPr="00FC4492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4492">
              <w:rPr>
                <w:rFonts w:ascii="Times New Roman" w:hAnsi="Times New Roman" w:cs="Times New Roman"/>
                <w:sz w:val="28"/>
                <w:szCs w:val="28"/>
              </w:rPr>
              <w:t>Выборы ревизионной комиссии по контролю финансовой деятельности ПС</w:t>
            </w:r>
          </w:p>
        </w:tc>
        <w:tc>
          <w:tcPr>
            <w:tcW w:w="1417" w:type="dxa"/>
          </w:tcPr>
          <w:p w:rsidR="00C861B6" w:rsidRPr="00FC4492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4492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410" w:type="dxa"/>
          </w:tcPr>
          <w:p w:rsidR="00C861B6" w:rsidRPr="00FC4492" w:rsidRDefault="00542D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Заведующий,</w:t>
            </w:r>
            <w:r w:rsidRPr="00FC44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861B6" w:rsidRPr="00FC4492">
              <w:rPr>
                <w:rFonts w:ascii="Times New Roman" w:hAnsi="Times New Roman" w:cs="Times New Roman"/>
                <w:sz w:val="28"/>
                <w:szCs w:val="28"/>
              </w:rPr>
              <w:t>председатель ПС</w:t>
            </w:r>
          </w:p>
        </w:tc>
        <w:tc>
          <w:tcPr>
            <w:tcW w:w="1276" w:type="dxa"/>
          </w:tcPr>
          <w:p w:rsidR="00C861B6" w:rsidRPr="00FC4492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1B6" w:rsidRPr="00FC4492" w:rsidTr="0043102F">
        <w:tc>
          <w:tcPr>
            <w:tcW w:w="851" w:type="dxa"/>
          </w:tcPr>
          <w:p w:rsidR="00C861B6" w:rsidRPr="00FC4492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449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8" w:type="dxa"/>
          </w:tcPr>
          <w:p w:rsidR="00C861B6" w:rsidRPr="00FC4492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4492">
              <w:rPr>
                <w:rFonts w:ascii="Times New Roman" w:hAnsi="Times New Roman" w:cs="Times New Roman"/>
                <w:sz w:val="28"/>
                <w:szCs w:val="28"/>
              </w:rPr>
              <w:t>Организация и совершенствование воспитательно-образовательного процесса</w:t>
            </w:r>
          </w:p>
        </w:tc>
        <w:tc>
          <w:tcPr>
            <w:tcW w:w="1417" w:type="dxa"/>
          </w:tcPr>
          <w:p w:rsidR="00C861B6" w:rsidRPr="00FC4492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4492">
              <w:rPr>
                <w:rFonts w:ascii="Times New Roman" w:hAnsi="Times New Roman" w:cs="Times New Roman"/>
                <w:sz w:val="28"/>
                <w:szCs w:val="28"/>
              </w:rPr>
              <w:t>Регулярно</w:t>
            </w:r>
          </w:p>
        </w:tc>
        <w:tc>
          <w:tcPr>
            <w:tcW w:w="2410" w:type="dxa"/>
          </w:tcPr>
          <w:p w:rsidR="00C861B6" w:rsidRPr="00FC4492" w:rsidRDefault="00542D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Заведующий,</w:t>
            </w:r>
            <w:r w:rsidRPr="00FC44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861B6" w:rsidRPr="00FC4492">
              <w:rPr>
                <w:rFonts w:ascii="Times New Roman" w:hAnsi="Times New Roman" w:cs="Times New Roman"/>
                <w:sz w:val="28"/>
                <w:szCs w:val="28"/>
              </w:rPr>
              <w:t>председатель ПС</w:t>
            </w:r>
          </w:p>
        </w:tc>
        <w:tc>
          <w:tcPr>
            <w:tcW w:w="1276" w:type="dxa"/>
          </w:tcPr>
          <w:p w:rsidR="00C861B6" w:rsidRPr="00FC4492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1B6" w:rsidRPr="00FC4492" w:rsidTr="0043102F">
        <w:tc>
          <w:tcPr>
            <w:tcW w:w="851" w:type="dxa"/>
          </w:tcPr>
          <w:p w:rsidR="00C861B6" w:rsidRPr="00FC4492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449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28" w:type="dxa"/>
          </w:tcPr>
          <w:p w:rsidR="00C861B6" w:rsidRPr="00FC4492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4492">
              <w:rPr>
                <w:rFonts w:ascii="Times New Roman" w:hAnsi="Times New Roman" w:cs="Times New Roman"/>
                <w:sz w:val="28"/>
                <w:szCs w:val="28"/>
              </w:rPr>
              <w:t>Совершенствование материально- технической базы учреждения</w:t>
            </w:r>
          </w:p>
        </w:tc>
        <w:tc>
          <w:tcPr>
            <w:tcW w:w="1417" w:type="dxa"/>
          </w:tcPr>
          <w:p w:rsidR="00C861B6" w:rsidRPr="00FC4492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4492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2410" w:type="dxa"/>
          </w:tcPr>
          <w:p w:rsidR="00C861B6" w:rsidRPr="00FC4492" w:rsidRDefault="00542DB6" w:rsidP="00542D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  <w:r w:rsidR="00C861B6" w:rsidRPr="00FC4492">
              <w:rPr>
                <w:rFonts w:ascii="Times New Roman" w:hAnsi="Times New Roman" w:cs="Times New Roman"/>
                <w:sz w:val="28"/>
                <w:szCs w:val="28"/>
              </w:rPr>
              <w:t>, председатель ПС</w:t>
            </w:r>
          </w:p>
        </w:tc>
        <w:tc>
          <w:tcPr>
            <w:tcW w:w="1276" w:type="dxa"/>
          </w:tcPr>
          <w:p w:rsidR="00C861B6" w:rsidRPr="00FC4492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1B6" w:rsidRPr="00FC4492" w:rsidTr="0043102F">
        <w:tc>
          <w:tcPr>
            <w:tcW w:w="851" w:type="dxa"/>
          </w:tcPr>
          <w:p w:rsidR="00C861B6" w:rsidRPr="00FC4492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449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28" w:type="dxa"/>
          </w:tcPr>
          <w:p w:rsidR="00C861B6" w:rsidRPr="00FC4492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4492">
              <w:rPr>
                <w:rFonts w:ascii="Times New Roman" w:hAnsi="Times New Roman" w:cs="Times New Roman"/>
                <w:sz w:val="28"/>
                <w:szCs w:val="28"/>
              </w:rPr>
              <w:t>Определение направления, формы и размера внебюджетных средств</w:t>
            </w:r>
          </w:p>
        </w:tc>
        <w:tc>
          <w:tcPr>
            <w:tcW w:w="1417" w:type="dxa"/>
          </w:tcPr>
          <w:p w:rsidR="00C861B6" w:rsidRPr="00FC4492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4492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2410" w:type="dxa"/>
          </w:tcPr>
          <w:p w:rsidR="00C861B6" w:rsidRDefault="00542D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Заведующий,</w:t>
            </w:r>
          </w:p>
          <w:p w:rsidR="00C861B6" w:rsidRPr="00FC4492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4492">
              <w:rPr>
                <w:rFonts w:ascii="Times New Roman" w:hAnsi="Times New Roman" w:cs="Times New Roman"/>
                <w:sz w:val="28"/>
                <w:szCs w:val="28"/>
              </w:rPr>
              <w:t>председатель ПС</w:t>
            </w:r>
          </w:p>
        </w:tc>
        <w:tc>
          <w:tcPr>
            <w:tcW w:w="1276" w:type="dxa"/>
          </w:tcPr>
          <w:p w:rsidR="00C861B6" w:rsidRPr="00FC4492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1B6" w:rsidRPr="00FC4492" w:rsidTr="0043102F">
        <w:tc>
          <w:tcPr>
            <w:tcW w:w="851" w:type="dxa"/>
          </w:tcPr>
          <w:p w:rsidR="00C861B6" w:rsidRPr="00FC4492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449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28" w:type="dxa"/>
          </w:tcPr>
          <w:p w:rsidR="00C861B6" w:rsidRPr="00FC4492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4492">
              <w:rPr>
                <w:rFonts w:ascii="Times New Roman" w:hAnsi="Times New Roman" w:cs="Times New Roman"/>
                <w:sz w:val="28"/>
                <w:szCs w:val="28"/>
              </w:rPr>
              <w:t>Контроль целевого использования средств добровольных пожертвований</w:t>
            </w:r>
          </w:p>
        </w:tc>
        <w:tc>
          <w:tcPr>
            <w:tcW w:w="1417" w:type="dxa"/>
          </w:tcPr>
          <w:p w:rsidR="00C861B6" w:rsidRPr="00FC4492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4492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2410" w:type="dxa"/>
          </w:tcPr>
          <w:p w:rsidR="00C861B6" w:rsidRPr="00FC4492" w:rsidRDefault="00542D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  <w:r w:rsidR="00C861B6">
              <w:rPr>
                <w:rFonts w:ascii="Times New Roman" w:hAnsi="Times New Roman" w:cs="Times New Roman"/>
                <w:sz w:val="28"/>
                <w:szCs w:val="28"/>
              </w:rPr>
              <w:t>, председат</w:t>
            </w:r>
            <w:r w:rsidR="00C861B6" w:rsidRPr="00FC4492">
              <w:rPr>
                <w:rFonts w:ascii="Times New Roman" w:hAnsi="Times New Roman" w:cs="Times New Roman"/>
                <w:sz w:val="28"/>
                <w:szCs w:val="28"/>
              </w:rPr>
              <w:t>ель ПС</w:t>
            </w:r>
          </w:p>
        </w:tc>
        <w:tc>
          <w:tcPr>
            <w:tcW w:w="1276" w:type="dxa"/>
          </w:tcPr>
          <w:p w:rsidR="00C861B6" w:rsidRPr="00FC4492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1B6" w:rsidRPr="00FC4492" w:rsidTr="0043102F">
        <w:tc>
          <w:tcPr>
            <w:tcW w:w="851" w:type="dxa"/>
          </w:tcPr>
          <w:p w:rsidR="00C861B6" w:rsidRPr="00FC4492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449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28" w:type="dxa"/>
          </w:tcPr>
          <w:p w:rsidR="00C861B6" w:rsidRPr="00FC4492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4492">
              <w:rPr>
                <w:rFonts w:ascii="Times New Roman" w:hAnsi="Times New Roman" w:cs="Times New Roman"/>
                <w:sz w:val="28"/>
                <w:szCs w:val="28"/>
              </w:rPr>
              <w:t>Отчет заведующего по финансово- хозяйственным вопросам</w:t>
            </w:r>
          </w:p>
        </w:tc>
        <w:tc>
          <w:tcPr>
            <w:tcW w:w="1417" w:type="dxa"/>
          </w:tcPr>
          <w:p w:rsidR="00C861B6" w:rsidRPr="00FC4492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4492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410" w:type="dxa"/>
          </w:tcPr>
          <w:p w:rsidR="00C861B6" w:rsidRPr="00FC4492" w:rsidRDefault="00542D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1276" w:type="dxa"/>
          </w:tcPr>
          <w:p w:rsidR="00C861B6" w:rsidRPr="00FC4492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1B6" w:rsidRPr="00FC4492" w:rsidTr="0043102F">
        <w:tc>
          <w:tcPr>
            <w:tcW w:w="851" w:type="dxa"/>
          </w:tcPr>
          <w:p w:rsidR="00C861B6" w:rsidRPr="00FC4492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449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28" w:type="dxa"/>
          </w:tcPr>
          <w:p w:rsidR="00C861B6" w:rsidRPr="00FC4492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4492">
              <w:rPr>
                <w:rFonts w:ascii="Times New Roman" w:hAnsi="Times New Roman" w:cs="Times New Roman"/>
                <w:sz w:val="28"/>
                <w:szCs w:val="28"/>
              </w:rPr>
              <w:t>Подготовка и проведение ремонта</w:t>
            </w:r>
          </w:p>
        </w:tc>
        <w:tc>
          <w:tcPr>
            <w:tcW w:w="1417" w:type="dxa"/>
          </w:tcPr>
          <w:p w:rsidR="00C861B6" w:rsidRPr="00FC4492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4492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410" w:type="dxa"/>
          </w:tcPr>
          <w:p w:rsidR="00C861B6" w:rsidRPr="00FC4492" w:rsidRDefault="00542D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1276" w:type="dxa"/>
          </w:tcPr>
          <w:p w:rsidR="00C861B6" w:rsidRPr="00FC4492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1B6" w:rsidRPr="00FC4492" w:rsidTr="0043102F">
        <w:tc>
          <w:tcPr>
            <w:tcW w:w="851" w:type="dxa"/>
          </w:tcPr>
          <w:p w:rsidR="00C861B6" w:rsidRPr="00FC4492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449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828" w:type="dxa"/>
          </w:tcPr>
          <w:p w:rsidR="00C861B6" w:rsidRPr="00FC4492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4492">
              <w:rPr>
                <w:rFonts w:ascii="Times New Roman" w:hAnsi="Times New Roman" w:cs="Times New Roman"/>
                <w:sz w:val="28"/>
                <w:szCs w:val="28"/>
              </w:rPr>
              <w:t>Текущие вопросы</w:t>
            </w:r>
          </w:p>
        </w:tc>
        <w:tc>
          <w:tcPr>
            <w:tcW w:w="1417" w:type="dxa"/>
          </w:tcPr>
          <w:p w:rsidR="00C861B6" w:rsidRPr="00FC4492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4492">
              <w:rPr>
                <w:rFonts w:ascii="Times New Roman" w:hAnsi="Times New Roman" w:cs="Times New Roman"/>
                <w:sz w:val="28"/>
                <w:szCs w:val="28"/>
              </w:rPr>
              <w:t>По мере поступления</w:t>
            </w:r>
          </w:p>
        </w:tc>
        <w:tc>
          <w:tcPr>
            <w:tcW w:w="2410" w:type="dxa"/>
          </w:tcPr>
          <w:p w:rsidR="00C861B6" w:rsidRPr="00FC4492" w:rsidRDefault="00542D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Заведующий,</w:t>
            </w:r>
            <w:r w:rsidRPr="00FC44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861B6" w:rsidRPr="00FC4492">
              <w:rPr>
                <w:rFonts w:ascii="Times New Roman" w:hAnsi="Times New Roman" w:cs="Times New Roman"/>
                <w:sz w:val="28"/>
                <w:szCs w:val="28"/>
              </w:rPr>
              <w:t>редседатель ПС</w:t>
            </w:r>
          </w:p>
        </w:tc>
        <w:tc>
          <w:tcPr>
            <w:tcW w:w="1276" w:type="dxa"/>
          </w:tcPr>
          <w:p w:rsidR="00C861B6" w:rsidRPr="00FC4492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861B6" w:rsidRPr="00195AE1" w:rsidRDefault="00C861B6" w:rsidP="00C861B6">
      <w:pPr>
        <w:rPr>
          <w:sz w:val="28"/>
          <w:szCs w:val="28"/>
        </w:rPr>
      </w:pPr>
    </w:p>
    <w:p w:rsidR="00250D77" w:rsidRDefault="00250D77" w:rsidP="00C861B6">
      <w:pPr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771E12" w:rsidRDefault="00771E12" w:rsidP="00C861B6">
      <w:pPr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C861B6" w:rsidRPr="00B40FAA" w:rsidRDefault="00C861B6" w:rsidP="00C861B6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B40FAA">
        <w:rPr>
          <w:rFonts w:ascii="Times New Roman" w:hAnsi="Times New Roman" w:cs="Times New Roman"/>
          <w:i/>
          <w:sz w:val="32"/>
          <w:szCs w:val="32"/>
        </w:rPr>
        <w:lastRenderedPageBreak/>
        <w:t>3.4. Работа с обслуживающим персоналом</w:t>
      </w:r>
      <w:r w:rsidRPr="00B40FAA">
        <w:rPr>
          <w:rFonts w:ascii="Times New Roman" w:hAnsi="Times New Roman" w:cs="Times New Roman"/>
          <w:b/>
          <w:i/>
          <w:sz w:val="32"/>
          <w:szCs w:val="32"/>
        </w:rPr>
        <w:t>.</w:t>
      </w:r>
    </w:p>
    <w:tbl>
      <w:tblPr>
        <w:tblStyle w:val="a4"/>
        <w:tblW w:w="0" w:type="auto"/>
        <w:tblLook w:val="01E0"/>
      </w:tblPr>
      <w:tblGrid>
        <w:gridCol w:w="597"/>
        <w:gridCol w:w="2483"/>
        <w:gridCol w:w="1461"/>
        <w:gridCol w:w="3340"/>
        <w:gridCol w:w="1690"/>
      </w:tblGrid>
      <w:tr w:rsidR="00C861B6" w:rsidRPr="00DD0BC4" w:rsidTr="00AE6E0F">
        <w:tc>
          <w:tcPr>
            <w:tcW w:w="598" w:type="dxa"/>
          </w:tcPr>
          <w:p w:rsidR="00C861B6" w:rsidRPr="00DD0BC4" w:rsidRDefault="00C861B6" w:rsidP="00AE6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BC4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400" w:type="dxa"/>
          </w:tcPr>
          <w:p w:rsidR="00C861B6" w:rsidRPr="00DD0BC4" w:rsidRDefault="00C861B6" w:rsidP="00AE6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BC4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</w:t>
            </w:r>
          </w:p>
        </w:tc>
        <w:tc>
          <w:tcPr>
            <w:tcW w:w="1405" w:type="dxa"/>
          </w:tcPr>
          <w:p w:rsidR="00C861B6" w:rsidRPr="00DD0BC4" w:rsidRDefault="00C861B6" w:rsidP="00AE6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BC4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</w:tc>
        <w:tc>
          <w:tcPr>
            <w:tcW w:w="3524" w:type="dxa"/>
          </w:tcPr>
          <w:p w:rsidR="00C861B6" w:rsidRPr="00DD0BC4" w:rsidRDefault="00C861B6" w:rsidP="00AE6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BC4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1644" w:type="dxa"/>
          </w:tcPr>
          <w:p w:rsidR="00C861B6" w:rsidRPr="00DD0BC4" w:rsidRDefault="00C861B6" w:rsidP="00AE6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BC4">
              <w:rPr>
                <w:rFonts w:ascii="Times New Roman" w:hAnsi="Times New Roman" w:cs="Times New Roman"/>
                <w:sz w:val="28"/>
                <w:szCs w:val="28"/>
              </w:rPr>
              <w:t>Отметка о выполнении</w:t>
            </w:r>
          </w:p>
        </w:tc>
      </w:tr>
      <w:tr w:rsidR="00C861B6" w:rsidRPr="00DD0BC4" w:rsidTr="00AE6E0F">
        <w:tc>
          <w:tcPr>
            <w:tcW w:w="598" w:type="dxa"/>
          </w:tcPr>
          <w:p w:rsidR="00C861B6" w:rsidRPr="00DD0BC4" w:rsidRDefault="00C861B6" w:rsidP="00AE6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B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0" w:type="dxa"/>
          </w:tcPr>
          <w:p w:rsidR="00C861B6" w:rsidRPr="00DD0BC4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0BC4"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Соблюдение Сан ПиНа</w:t>
            </w:r>
          </w:p>
        </w:tc>
        <w:tc>
          <w:tcPr>
            <w:tcW w:w="1405" w:type="dxa"/>
          </w:tcPr>
          <w:p w:rsidR="00C861B6" w:rsidRPr="00DD0BC4" w:rsidRDefault="00C861B6" w:rsidP="00AE6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BC4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524" w:type="dxa"/>
          </w:tcPr>
          <w:p w:rsidR="00C861B6" w:rsidRPr="00DD0BC4" w:rsidRDefault="00C861B6" w:rsidP="005B55E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DD0BC4">
              <w:rPr>
                <w:rFonts w:ascii="Times New Roman" w:hAnsi="Times New Roman" w:cs="Times New Roman"/>
                <w:sz w:val="28"/>
                <w:szCs w:val="28"/>
              </w:rPr>
              <w:t xml:space="preserve"> Заведующий, ст. медсестра </w:t>
            </w:r>
          </w:p>
        </w:tc>
        <w:tc>
          <w:tcPr>
            <w:tcW w:w="1644" w:type="dxa"/>
          </w:tcPr>
          <w:p w:rsidR="00C861B6" w:rsidRPr="00DD0BC4" w:rsidRDefault="00C861B6" w:rsidP="00AE6E0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C861B6" w:rsidRPr="00DD0BC4" w:rsidTr="00AE6E0F">
        <w:tc>
          <w:tcPr>
            <w:tcW w:w="598" w:type="dxa"/>
          </w:tcPr>
          <w:p w:rsidR="00C861B6" w:rsidRPr="00DD0BC4" w:rsidRDefault="00C861B6" w:rsidP="00AE6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BC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0" w:type="dxa"/>
          </w:tcPr>
          <w:p w:rsidR="00C861B6" w:rsidRPr="00DD0BC4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0BC4">
              <w:rPr>
                <w:rFonts w:ascii="Times New Roman" w:hAnsi="Times New Roman" w:cs="Times New Roman"/>
                <w:sz w:val="28"/>
                <w:szCs w:val="28"/>
              </w:rPr>
              <w:t>Работа по предупреждению несчастных случаев, травматизма среди детей и сотрудников</w:t>
            </w:r>
          </w:p>
        </w:tc>
        <w:tc>
          <w:tcPr>
            <w:tcW w:w="1405" w:type="dxa"/>
          </w:tcPr>
          <w:p w:rsidR="00C861B6" w:rsidRPr="00DD0BC4" w:rsidRDefault="00C861B6" w:rsidP="00AE6E0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DD0BC4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524" w:type="dxa"/>
          </w:tcPr>
          <w:p w:rsidR="00C861B6" w:rsidRPr="00542DB6" w:rsidRDefault="00C861B6" w:rsidP="005B5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0BC4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Заведующий, </w:t>
            </w:r>
            <w:r w:rsidR="00542D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0BC4">
              <w:rPr>
                <w:rFonts w:ascii="Times New Roman" w:hAnsi="Times New Roman" w:cs="Times New Roman"/>
                <w:sz w:val="28"/>
                <w:szCs w:val="28"/>
              </w:rPr>
              <w:t>зам. зав.</w:t>
            </w:r>
            <w:r w:rsidR="00542DB6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Pr="00DD0BC4">
              <w:rPr>
                <w:rFonts w:ascii="Times New Roman" w:hAnsi="Times New Roman" w:cs="Times New Roman"/>
                <w:sz w:val="28"/>
                <w:szCs w:val="28"/>
              </w:rPr>
              <w:t>АХР</w:t>
            </w:r>
            <w:r w:rsidR="00542DB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D0BC4">
              <w:rPr>
                <w:rFonts w:ascii="Times New Roman" w:hAnsi="Times New Roman" w:cs="Times New Roman"/>
                <w:sz w:val="28"/>
                <w:szCs w:val="28"/>
              </w:rPr>
              <w:t xml:space="preserve"> ст. воспитатель </w:t>
            </w:r>
          </w:p>
        </w:tc>
        <w:tc>
          <w:tcPr>
            <w:tcW w:w="1644" w:type="dxa"/>
          </w:tcPr>
          <w:p w:rsidR="00C861B6" w:rsidRPr="00DD0BC4" w:rsidRDefault="00C861B6" w:rsidP="00AE6E0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C861B6" w:rsidRPr="00DD0BC4" w:rsidTr="00AE6E0F">
        <w:tc>
          <w:tcPr>
            <w:tcW w:w="598" w:type="dxa"/>
          </w:tcPr>
          <w:p w:rsidR="00C861B6" w:rsidRPr="00DD0BC4" w:rsidRDefault="00C861B6" w:rsidP="00AE6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BC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00" w:type="dxa"/>
          </w:tcPr>
          <w:p w:rsidR="00C861B6" w:rsidRPr="00DD0BC4" w:rsidRDefault="00C861B6" w:rsidP="00AE6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BC4">
              <w:rPr>
                <w:rFonts w:ascii="Times New Roman" w:hAnsi="Times New Roman" w:cs="Times New Roman"/>
                <w:sz w:val="28"/>
                <w:szCs w:val="28"/>
              </w:rPr>
              <w:t>Организация питания детей</w:t>
            </w:r>
          </w:p>
        </w:tc>
        <w:tc>
          <w:tcPr>
            <w:tcW w:w="1405" w:type="dxa"/>
          </w:tcPr>
          <w:p w:rsidR="00C861B6" w:rsidRPr="00DD0BC4" w:rsidRDefault="00C861B6" w:rsidP="00AE6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BC4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524" w:type="dxa"/>
          </w:tcPr>
          <w:p w:rsidR="00C861B6" w:rsidRPr="00DD0BC4" w:rsidRDefault="00C861B6" w:rsidP="00AE6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BC4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Заведующийст. медсестра </w:t>
            </w:r>
          </w:p>
          <w:p w:rsidR="00C861B6" w:rsidRPr="00DD0BC4" w:rsidRDefault="00C861B6" w:rsidP="00AE6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BC4">
              <w:rPr>
                <w:rFonts w:ascii="Times New Roman" w:hAnsi="Times New Roman" w:cs="Times New Roman"/>
                <w:sz w:val="28"/>
                <w:szCs w:val="28"/>
              </w:rPr>
              <w:t xml:space="preserve">шеф -повар </w:t>
            </w:r>
          </w:p>
          <w:p w:rsidR="00C861B6" w:rsidRPr="00DD0BC4" w:rsidRDefault="00C861B6" w:rsidP="00B624E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DD0BC4">
              <w:rPr>
                <w:rFonts w:ascii="Times New Roman" w:hAnsi="Times New Roman" w:cs="Times New Roman"/>
                <w:sz w:val="28"/>
                <w:szCs w:val="28"/>
              </w:rPr>
              <w:t xml:space="preserve">зав. складом </w:t>
            </w:r>
          </w:p>
        </w:tc>
        <w:tc>
          <w:tcPr>
            <w:tcW w:w="1644" w:type="dxa"/>
          </w:tcPr>
          <w:p w:rsidR="00C861B6" w:rsidRPr="00DD0BC4" w:rsidRDefault="00C861B6" w:rsidP="00AE6E0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C861B6" w:rsidRPr="00DD0BC4" w:rsidTr="00AE6E0F">
        <w:tc>
          <w:tcPr>
            <w:tcW w:w="598" w:type="dxa"/>
          </w:tcPr>
          <w:p w:rsidR="00C861B6" w:rsidRPr="00DD0BC4" w:rsidRDefault="00C861B6" w:rsidP="00AE6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BC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00" w:type="dxa"/>
          </w:tcPr>
          <w:p w:rsidR="00C861B6" w:rsidRPr="00DD0BC4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0BC4">
              <w:rPr>
                <w:rFonts w:ascii="Times New Roman" w:hAnsi="Times New Roman" w:cs="Times New Roman"/>
                <w:sz w:val="28"/>
                <w:szCs w:val="28"/>
              </w:rPr>
              <w:t>Организация безопасного пространства на территории ДОУ</w:t>
            </w:r>
          </w:p>
        </w:tc>
        <w:tc>
          <w:tcPr>
            <w:tcW w:w="1405" w:type="dxa"/>
          </w:tcPr>
          <w:p w:rsidR="00C861B6" w:rsidRPr="00DD0BC4" w:rsidRDefault="00C861B6" w:rsidP="00AE6E0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DD0BC4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524" w:type="dxa"/>
          </w:tcPr>
          <w:p w:rsidR="00C861B6" w:rsidRPr="00DD0BC4" w:rsidRDefault="00C861B6" w:rsidP="00B624E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DD0BC4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Заведующий, зам. зав. АХР </w:t>
            </w:r>
          </w:p>
        </w:tc>
        <w:tc>
          <w:tcPr>
            <w:tcW w:w="1644" w:type="dxa"/>
          </w:tcPr>
          <w:p w:rsidR="00C861B6" w:rsidRPr="00DD0BC4" w:rsidRDefault="00C861B6" w:rsidP="00AE6E0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C861B6" w:rsidRPr="00DD0BC4" w:rsidTr="00AE6E0F">
        <w:tc>
          <w:tcPr>
            <w:tcW w:w="598" w:type="dxa"/>
          </w:tcPr>
          <w:p w:rsidR="00C861B6" w:rsidRPr="00DD0BC4" w:rsidRDefault="00C861B6" w:rsidP="00AE6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BC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00" w:type="dxa"/>
          </w:tcPr>
          <w:p w:rsidR="00C861B6" w:rsidRPr="00DD0BC4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0BC4">
              <w:rPr>
                <w:rFonts w:ascii="Times New Roman" w:hAnsi="Times New Roman" w:cs="Times New Roman"/>
                <w:sz w:val="28"/>
                <w:szCs w:val="28"/>
              </w:rPr>
              <w:t>Выполнение должностных инструкция</w:t>
            </w:r>
          </w:p>
        </w:tc>
        <w:tc>
          <w:tcPr>
            <w:tcW w:w="1405" w:type="dxa"/>
          </w:tcPr>
          <w:p w:rsidR="00C861B6" w:rsidRPr="00DD0BC4" w:rsidRDefault="00C861B6" w:rsidP="00AE6E0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DD0BC4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524" w:type="dxa"/>
          </w:tcPr>
          <w:p w:rsidR="00C861B6" w:rsidRPr="00DD0BC4" w:rsidRDefault="00C861B6" w:rsidP="00AE6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BC4">
              <w:rPr>
                <w:rFonts w:ascii="Times New Roman" w:hAnsi="Times New Roman" w:cs="Times New Roman"/>
                <w:sz w:val="28"/>
                <w:szCs w:val="28"/>
              </w:rPr>
              <w:t>Заведующий,</w:t>
            </w:r>
            <w:r w:rsidR="00B624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0BC4">
              <w:rPr>
                <w:rFonts w:ascii="Times New Roman" w:hAnsi="Times New Roman" w:cs="Times New Roman"/>
                <w:sz w:val="28"/>
                <w:szCs w:val="28"/>
              </w:rPr>
              <w:t xml:space="preserve">диспетчер  </w:t>
            </w:r>
          </w:p>
          <w:p w:rsidR="00C861B6" w:rsidRPr="00DD0BC4" w:rsidRDefault="00C861B6" w:rsidP="00AE6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:rsidR="00C861B6" w:rsidRPr="00DD0BC4" w:rsidRDefault="00C861B6" w:rsidP="00AE6E0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C861B6" w:rsidRPr="00DD0BC4" w:rsidTr="00AE6E0F">
        <w:tc>
          <w:tcPr>
            <w:tcW w:w="598" w:type="dxa"/>
          </w:tcPr>
          <w:p w:rsidR="00C861B6" w:rsidRPr="00DD0BC4" w:rsidRDefault="00C861B6" w:rsidP="00AE6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BC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00" w:type="dxa"/>
          </w:tcPr>
          <w:p w:rsidR="00C861B6" w:rsidRPr="00DD0BC4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0BC4">
              <w:rPr>
                <w:rFonts w:ascii="Times New Roman" w:hAnsi="Times New Roman" w:cs="Times New Roman"/>
                <w:sz w:val="28"/>
                <w:szCs w:val="28"/>
              </w:rPr>
              <w:t>Выполнение правил внутреннего трудового распорядка</w:t>
            </w:r>
          </w:p>
        </w:tc>
        <w:tc>
          <w:tcPr>
            <w:tcW w:w="1405" w:type="dxa"/>
          </w:tcPr>
          <w:p w:rsidR="00C861B6" w:rsidRPr="00DD0BC4" w:rsidRDefault="00C861B6" w:rsidP="00AE6E0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DD0BC4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524" w:type="dxa"/>
          </w:tcPr>
          <w:p w:rsidR="00B624E5" w:rsidRPr="00DD0BC4" w:rsidRDefault="00B624E5" w:rsidP="00B624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BC4">
              <w:rPr>
                <w:rFonts w:ascii="Times New Roman" w:hAnsi="Times New Roman" w:cs="Times New Roman"/>
                <w:sz w:val="28"/>
                <w:szCs w:val="28"/>
              </w:rPr>
              <w:t>Заведующий,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0BC4">
              <w:rPr>
                <w:rFonts w:ascii="Times New Roman" w:hAnsi="Times New Roman" w:cs="Times New Roman"/>
                <w:sz w:val="28"/>
                <w:szCs w:val="28"/>
              </w:rPr>
              <w:t xml:space="preserve">диспетчер  </w:t>
            </w:r>
          </w:p>
          <w:p w:rsidR="00C861B6" w:rsidRPr="00DD0BC4" w:rsidRDefault="00C861B6" w:rsidP="00AE6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:rsidR="00C861B6" w:rsidRPr="00DD0BC4" w:rsidRDefault="00C861B6" w:rsidP="00AE6E0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C861B6" w:rsidRPr="00DD0BC4" w:rsidTr="00AE6E0F">
        <w:tc>
          <w:tcPr>
            <w:tcW w:w="598" w:type="dxa"/>
          </w:tcPr>
          <w:p w:rsidR="00C861B6" w:rsidRPr="00DD0BC4" w:rsidRDefault="00C861B6" w:rsidP="00AE6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BC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00" w:type="dxa"/>
          </w:tcPr>
          <w:p w:rsidR="00C861B6" w:rsidRPr="00DD0BC4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0BC4">
              <w:rPr>
                <w:rFonts w:ascii="Times New Roman" w:hAnsi="Times New Roman" w:cs="Times New Roman"/>
                <w:sz w:val="28"/>
                <w:szCs w:val="28"/>
              </w:rPr>
              <w:t>Благоустройство территории (участки)</w:t>
            </w:r>
          </w:p>
        </w:tc>
        <w:tc>
          <w:tcPr>
            <w:tcW w:w="1405" w:type="dxa"/>
          </w:tcPr>
          <w:p w:rsidR="00C861B6" w:rsidRPr="00DD0BC4" w:rsidRDefault="00C861B6" w:rsidP="00AE6E0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DD0BC4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524" w:type="dxa"/>
          </w:tcPr>
          <w:p w:rsidR="00C861B6" w:rsidRPr="00DD0BC4" w:rsidRDefault="00C861B6" w:rsidP="00542D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BC4">
              <w:rPr>
                <w:rFonts w:ascii="Times New Roman" w:hAnsi="Times New Roman" w:cs="Times New Roman"/>
                <w:sz w:val="28"/>
                <w:szCs w:val="28"/>
              </w:rPr>
              <w:t>Заведующий зам. зав. АХР,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0BC4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  <w:tc>
          <w:tcPr>
            <w:tcW w:w="1644" w:type="dxa"/>
          </w:tcPr>
          <w:p w:rsidR="00C861B6" w:rsidRPr="00DD0BC4" w:rsidRDefault="00C861B6" w:rsidP="00AE6E0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C861B6" w:rsidRPr="00DD0BC4" w:rsidTr="00AE6E0F">
        <w:tc>
          <w:tcPr>
            <w:tcW w:w="598" w:type="dxa"/>
          </w:tcPr>
          <w:p w:rsidR="00C861B6" w:rsidRPr="00DD0BC4" w:rsidRDefault="00C861B6" w:rsidP="00AE6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BC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00" w:type="dxa"/>
          </w:tcPr>
          <w:p w:rsidR="00C861B6" w:rsidRPr="00DD0BC4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0BC4">
              <w:rPr>
                <w:rFonts w:ascii="Times New Roman" w:hAnsi="Times New Roman" w:cs="Times New Roman"/>
                <w:sz w:val="28"/>
                <w:szCs w:val="28"/>
              </w:rPr>
              <w:t>Выполнение требований противопожарного режима</w:t>
            </w:r>
          </w:p>
        </w:tc>
        <w:tc>
          <w:tcPr>
            <w:tcW w:w="1405" w:type="dxa"/>
          </w:tcPr>
          <w:p w:rsidR="00C861B6" w:rsidRPr="00DD0BC4" w:rsidRDefault="00C861B6" w:rsidP="00AE6E0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DD0BC4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524" w:type="dxa"/>
          </w:tcPr>
          <w:p w:rsidR="00C861B6" w:rsidRPr="00DD0BC4" w:rsidRDefault="00C861B6" w:rsidP="00542DB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DD0BC4">
              <w:rPr>
                <w:rFonts w:ascii="Times New Roman" w:hAnsi="Times New Roman" w:cs="Times New Roman"/>
                <w:sz w:val="28"/>
                <w:szCs w:val="28"/>
              </w:rPr>
              <w:t xml:space="preserve">Зам. зав. АХР </w:t>
            </w:r>
          </w:p>
        </w:tc>
        <w:tc>
          <w:tcPr>
            <w:tcW w:w="1644" w:type="dxa"/>
          </w:tcPr>
          <w:p w:rsidR="00C861B6" w:rsidRPr="00DD0BC4" w:rsidRDefault="00C861B6" w:rsidP="00AE6E0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C861B6" w:rsidRPr="00DD0BC4" w:rsidTr="00AE6E0F">
        <w:tc>
          <w:tcPr>
            <w:tcW w:w="598" w:type="dxa"/>
          </w:tcPr>
          <w:p w:rsidR="00C861B6" w:rsidRPr="00DD0BC4" w:rsidRDefault="00C861B6" w:rsidP="00AE6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00" w:type="dxa"/>
          </w:tcPr>
          <w:p w:rsidR="00C861B6" w:rsidRPr="00DD0BC4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«Роль младшего воспитателя в организации прогулок»</w:t>
            </w:r>
          </w:p>
        </w:tc>
        <w:tc>
          <w:tcPr>
            <w:tcW w:w="1405" w:type="dxa"/>
          </w:tcPr>
          <w:p w:rsidR="00C861B6" w:rsidRPr="00DD0BC4" w:rsidRDefault="00C861B6" w:rsidP="00AE6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Ноябрь, май</w:t>
            </w:r>
          </w:p>
        </w:tc>
        <w:tc>
          <w:tcPr>
            <w:tcW w:w="3524" w:type="dxa"/>
          </w:tcPr>
          <w:p w:rsidR="00C861B6" w:rsidRDefault="00C861B6" w:rsidP="00AE6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Ст. воспитатель </w:t>
            </w:r>
          </w:p>
          <w:p w:rsidR="00C861B6" w:rsidRPr="00DD0BC4" w:rsidRDefault="00C861B6" w:rsidP="00AE6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:rsidR="00C861B6" w:rsidRPr="00DD0BC4" w:rsidRDefault="00C861B6" w:rsidP="00AE6E0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C861B6" w:rsidRPr="00DD0BC4" w:rsidTr="00AE6E0F">
        <w:tc>
          <w:tcPr>
            <w:tcW w:w="598" w:type="dxa"/>
          </w:tcPr>
          <w:p w:rsidR="00C861B6" w:rsidRPr="00DD0BC4" w:rsidRDefault="00C861B6" w:rsidP="00AE6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00" w:type="dxa"/>
          </w:tcPr>
          <w:p w:rsidR="00C861B6" w:rsidRPr="00DD0BC4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0BC4">
              <w:rPr>
                <w:rFonts w:ascii="Times New Roman" w:hAnsi="Times New Roman" w:cs="Times New Roman"/>
                <w:sz w:val="28"/>
                <w:szCs w:val="28"/>
              </w:rPr>
              <w:t>Подготовка учреждения к отопительному сезону</w:t>
            </w:r>
          </w:p>
        </w:tc>
        <w:tc>
          <w:tcPr>
            <w:tcW w:w="1405" w:type="dxa"/>
          </w:tcPr>
          <w:p w:rsidR="00C861B6" w:rsidRPr="00DD0BC4" w:rsidRDefault="00C861B6" w:rsidP="00AE6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BC4">
              <w:rPr>
                <w:rFonts w:ascii="Times New Roman" w:hAnsi="Times New Roman" w:cs="Times New Roman"/>
                <w:sz w:val="28"/>
                <w:szCs w:val="28"/>
              </w:rPr>
              <w:t xml:space="preserve">Август- сентябрь </w:t>
            </w:r>
          </w:p>
        </w:tc>
        <w:tc>
          <w:tcPr>
            <w:tcW w:w="3524" w:type="dxa"/>
          </w:tcPr>
          <w:p w:rsidR="00C861B6" w:rsidRPr="00DD0BC4" w:rsidRDefault="00C861B6" w:rsidP="00542DB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DD0BC4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Заведующий, зам. зав. АХР </w:t>
            </w:r>
          </w:p>
        </w:tc>
        <w:tc>
          <w:tcPr>
            <w:tcW w:w="1644" w:type="dxa"/>
          </w:tcPr>
          <w:p w:rsidR="00C861B6" w:rsidRPr="00DD0BC4" w:rsidRDefault="00C861B6" w:rsidP="00AE6E0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</w:tbl>
    <w:p w:rsidR="00C861B6" w:rsidRPr="005465B2" w:rsidRDefault="00C861B6" w:rsidP="00C861B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465B2">
        <w:rPr>
          <w:rFonts w:ascii="Times New Roman" w:hAnsi="Times New Roman" w:cs="Times New Roman"/>
          <w:b/>
          <w:sz w:val="32"/>
          <w:szCs w:val="32"/>
        </w:rPr>
        <w:lastRenderedPageBreak/>
        <w:t>4.Повышение квалификации педагогических работников</w:t>
      </w:r>
    </w:p>
    <w:p w:rsidR="00C861B6" w:rsidRPr="00B40FAA" w:rsidRDefault="00C861B6" w:rsidP="00C861B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40FAA">
        <w:rPr>
          <w:rFonts w:ascii="Times New Roman" w:hAnsi="Times New Roman" w:cs="Times New Roman"/>
          <w:i/>
          <w:sz w:val="28"/>
          <w:szCs w:val="28"/>
        </w:rPr>
        <w:t>4.1. Мероприятия по подготовке  проведению аттестации</w:t>
      </w:r>
    </w:p>
    <w:tbl>
      <w:tblPr>
        <w:tblStyle w:val="a4"/>
        <w:tblW w:w="0" w:type="auto"/>
        <w:tblLayout w:type="fixed"/>
        <w:tblLook w:val="04A0"/>
      </w:tblPr>
      <w:tblGrid>
        <w:gridCol w:w="699"/>
        <w:gridCol w:w="3662"/>
        <w:gridCol w:w="2268"/>
        <w:gridCol w:w="1559"/>
        <w:gridCol w:w="1383"/>
      </w:tblGrid>
      <w:tr w:rsidR="00C861B6" w:rsidRPr="00F9011A" w:rsidTr="00C3557D">
        <w:tc>
          <w:tcPr>
            <w:tcW w:w="699" w:type="dxa"/>
          </w:tcPr>
          <w:p w:rsidR="00C861B6" w:rsidRPr="00F9011A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011A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662" w:type="dxa"/>
          </w:tcPr>
          <w:p w:rsidR="00C861B6" w:rsidRPr="00F9011A" w:rsidRDefault="00C861B6" w:rsidP="00C355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11A">
              <w:rPr>
                <w:rFonts w:ascii="Times New Roman" w:hAnsi="Times New Roman" w:cs="Times New Roman"/>
                <w:sz w:val="28"/>
                <w:szCs w:val="28"/>
              </w:rPr>
              <w:t>Формы работы</w:t>
            </w:r>
          </w:p>
        </w:tc>
        <w:tc>
          <w:tcPr>
            <w:tcW w:w="2268" w:type="dxa"/>
          </w:tcPr>
          <w:p w:rsidR="00C861B6" w:rsidRPr="00F9011A" w:rsidRDefault="00C861B6" w:rsidP="00C355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11A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  <w:tc>
          <w:tcPr>
            <w:tcW w:w="1559" w:type="dxa"/>
          </w:tcPr>
          <w:p w:rsidR="00C861B6" w:rsidRPr="00F9011A" w:rsidRDefault="00C861B6" w:rsidP="00C355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11A">
              <w:rPr>
                <w:rFonts w:ascii="Times New Roman" w:hAnsi="Times New Roman" w:cs="Times New Roman"/>
                <w:sz w:val="28"/>
                <w:szCs w:val="28"/>
              </w:rPr>
              <w:t>Сроки исполнения</w:t>
            </w:r>
          </w:p>
        </w:tc>
        <w:tc>
          <w:tcPr>
            <w:tcW w:w="1383" w:type="dxa"/>
          </w:tcPr>
          <w:p w:rsidR="00C861B6" w:rsidRPr="00F9011A" w:rsidRDefault="00C861B6" w:rsidP="00C355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11A">
              <w:rPr>
                <w:rFonts w:ascii="Times New Roman" w:hAnsi="Times New Roman" w:cs="Times New Roman"/>
                <w:sz w:val="28"/>
                <w:szCs w:val="28"/>
              </w:rPr>
              <w:t>Отметка о выполнении</w:t>
            </w:r>
          </w:p>
        </w:tc>
      </w:tr>
      <w:tr w:rsidR="00C861B6" w:rsidRPr="00F9011A" w:rsidTr="00C3557D">
        <w:tc>
          <w:tcPr>
            <w:tcW w:w="699" w:type="dxa"/>
          </w:tcPr>
          <w:p w:rsidR="00C861B6" w:rsidRPr="00F9011A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01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62" w:type="dxa"/>
          </w:tcPr>
          <w:p w:rsidR="00C861B6" w:rsidRPr="00F9011A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011A">
              <w:rPr>
                <w:rFonts w:ascii="Times New Roman" w:hAnsi="Times New Roman" w:cs="Times New Roman"/>
                <w:sz w:val="28"/>
                <w:szCs w:val="28"/>
              </w:rPr>
              <w:t>Составление  списков и графиков аттестации на год</w:t>
            </w:r>
          </w:p>
        </w:tc>
        <w:tc>
          <w:tcPr>
            <w:tcW w:w="2268" w:type="dxa"/>
          </w:tcPr>
          <w:p w:rsidR="00C861B6" w:rsidRPr="00F9011A" w:rsidRDefault="00C861B6" w:rsidP="00542D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011A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Заведующий, ст. воспитатель </w:t>
            </w:r>
          </w:p>
        </w:tc>
        <w:tc>
          <w:tcPr>
            <w:tcW w:w="1559" w:type="dxa"/>
          </w:tcPr>
          <w:p w:rsidR="00C861B6" w:rsidRPr="00F9011A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011A">
              <w:rPr>
                <w:rFonts w:ascii="Times New Roman" w:hAnsi="Times New Roman" w:cs="Times New Roman"/>
                <w:sz w:val="28"/>
                <w:szCs w:val="28"/>
              </w:rPr>
              <w:t>План перспективного планирования по аттестации</w:t>
            </w:r>
          </w:p>
        </w:tc>
        <w:tc>
          <w:tcPr>
            <w:tcW w:w="1383" w:type="dxa"/>
          </w:tcPr>
          <w:p w:rsidR="00C861B6" w:rsidRPr="00F9011A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1B6" w:rsidRPr="00F9011A" w:rsidTr="00C3557D">
        <w:tc>
          <w:tcPr>
            <w:tcW w:w="699" w:type="dxa"/>
          </w:tcPr>
          <w:p w:rsidR="00C861B6" w:rsidRPr="00F9011A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011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62" w:type="dxa"/>
          </w:tcPr>
          <w:p w:rsidR="00C861B6" w:rsidRPr="00F9011A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011A">
              <w:rPr>
                <w:rFonts w:ascii="Times New Roman" w:hAnsi="Times New Roman" w:cs="Times New Roman"/>
                <w:sz w:val="28"/>
                <w:szCs w:val="28"/>
              </w:rPr>
              <w:t>Консультирование по изменениям в нормативной базе федерального и муниципального уровня</w:t>
            </w:r>
          </w:p>
        </w:tc>
        <w:tc>
          <w:tcPr>
            <w:tcW w:w="2268" w:type="dxa"/>
          </w:tcPr>
          <w:p w:rsidR="00C861B6" w:rsidRPr="00F9011A" w:rsidRDefault="00C861B6" w:rsidP="00542D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011A">
              <w:rPr>
                <w:rFonts w:ascii="Times New Roman" w:hAnsi="Times New Roman" w:cs="Times New Roman"/>
                <w:sz w:val="28"/>
                <w:szCs w:val="28"/>
              </w:rPr>
              <w:t xml:space="preserve">Ст. воспитатель </w:t>
            </w:r>
          </w:p>
        </w:tc>
        <w:tc>
          <w:tcPr>
            <w:tcW w:w="1559" w:type="dxa"/>
          </w:tcPr>
          <w:p w:rsidR="00C861B6" w:rsidRPr="00F9011A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011A">
              <w:rPr>
                <w:rFonts w:ascii="Times New Roman" w:hAnsi="Times New Roman" w:cs="Times New Roman"/>
                <w:sz w:val="28"/>
                <w:szCs w:val="28"/>
              </w:rPr>
              <w:t>По мере внесения изменений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нормативную базу</w:t>
            </w:r>
          </w:p>
        </w:tc>
        <w:tc>
          <w:tcPr>
            <w:tcW w:w="1383" w:type="dxa"/>
          </w:tcPr>
          <w:p w:rsidR="00C861B6" w:rsidRPr="00F9011A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1B6" w:rsidRPr="00F9011A" w:rsidTr="00C3557D">
        <w:tc>
          <w:tcPr>
            <w:tcW w:w="699" w:type="dxa"/>
          </w:tcPr>
          <w:p w:rsidR="00C861B6" w:rsidRPr="00F9011A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011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62" w:type="dxa"/>
          </w:tcPr>
          <w:p w:rsidR="00C861B6" w:rsidRPr="00F9011A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011A">
              <w:rPr>
                <w:rFonts w:ascii="Times New Roman" w:hAnsi="Times New Roman" w:cs="Times New Roman"/>
                <w:sz w:val="28"/>
                <w:szCs w:val="28"/>
              </w:rPr>
              <w:t>Ознакомление педагогов с процедурой, порядком проведения аттестации</w:t>
            </w:r>
          </w:p>
        </w:tc>
        <w:tc>
          <w:tcPr>
            <w:tcW w:w="2268" w:type="dxa"/>
          </w:tcPr>
          <w:p w:rsidR="00C861B6" w:rsidRPr="00F9011A" w:rsidRDefault="00C861B6" w:rsidP="00542D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011A">
              <w:rPr>
                <w:rFonts w:ascii="Times New Roman" w:hAnsi="Times New Roman" w:cs="Times New Roman"/>
                <w:sz w:val="28"/>
                <w:szCs w:val="28"/>
              </w:rPr>
              <w:t xml:space="preserve">Ст. воспитатель </w:t>
            </w:r>
          </w:p>
        </w:tc>
        <w:tc>
          <w:tcPr>
            <w:tcW w:w="1559" w:type="dxa"/>
          </w:tcPr>
          <w:p w:rsidR="00C861B6" w:rsidRPr="00F9011A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011A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1383" w:type="dxa"/>
          </w:tcPr>
          <w:p w:rsidR="00C861B6" w:rsidRPr="00F9011A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1B6" w:rsidRPr="00F9011A" w:rsidTr="00C3557D">
        <w:tc>
          <w:tcPr>
            <w:tcW w:w="699" w:type="dxa"/>
          </w:tcPr>
          <w:p w:rsidR="00C861B6" w:rsidRPr="00F9011A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011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62" w:type="dxa"/>
          </w:tcPr>
          <w:p w:rsidR="00C861B6" w:rsidRPr="00F9011A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011A">
              <w:rPr>
                <w:rFonts w:ascii="Times New Roman" w:hAnsi="Times New Roman" w:cs="Times New Roman"/>
                <w:sz w:val="28"/>
                <w:szCs w:val="28"/>
              </w:rPr>
              <w:t>Консультация «Особенности аттестации. Формирование аттестационного дела»</w:t>
            </w:r>
          </w:p>
        </w:tc>
        <w:tc>
          <w:tcPr>
            <w:tcW w:w="2268" w:type="dxa"/>
          </w:tcPr>
          <w:p w:rsidR="00C861B6" w:rsidRPr="00F9011A" w:rsidRDefault="00C861B6" w:rsidP="00542D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011A">
              <w:rPr>
                <w:rFonts w:ascii="Times New Roman" w:hAnsi="Times New Roman" w:cs="Times New Roman"/>
                <w:sz w:val="28"/>
                <w:szCs w:val="28"/>
              </w:rPr>
              <w:t xml:space="preserve">Ст. воспитатель </w:t>
            </w:r>
          </w:p>
        </w:tc>
        <w:tc>
          <w:tcPr>
            <w:tcW w:w="1559" w:type="dxa"/>
          </w:tcPr>
          <w:p w:rsidR="00C861B6" w:rsidRPr="00F9011A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011A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1383" w:type="dxa"/>
          </w:tcPr>
          <w:p w:rsidR="00C861B6" w:rsidRPr="00F9011A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1B6" w:rsidRPr="00F9011A" w:rsidTr="00C3557D">
        <w:tc>
          <w:tcPr>
            <w:tcW w:w="699" w:type="dxa"/>
          </w:tcPr>
          <w:p w:rsidR="00C861B6" w:rsidRPr="00F9011A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011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62" w:type="dxa"/>
          </w:tcPr>
          <w:p w:rsidR="00C861B6" w:rsidRPr="00F9011A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011A">
              <w:rPr>
                <w:rFonts w:ascii="Times New Roman" w:hAnsi="Times New Roman" w:cs="Times New Roman"/>
                <w:sz w:val="28"/>
                <w:szCs w:val="28"/>
              </w:rPr>
              <w:t>Оказание индивидуальной методической помощи и психологической поддержки аттестующимся</w:t>
            </w:r>
          </w:p>
        </w:tc>
        <w:tc>
          <w:tcPr>
            <w:tcW w:w="2268" w:type="dxa"/>
          </w:tcPr>
          <w:p w:rsidR="00C861B6" w:rsidRPr="00F9011A" w:rsidRDefault="00C861B6" w:rsidP="00542D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011A">
              <w:rPr>
                <w:rFonts w:ascii="Times New Roman" w:hAnsi="Times New Roman" w:cs="Times New Roman"/>
                <w:sz w:val="28"/>
                <w:szCs w:val="28"/>
              </w:rPr>
              <w:t xml:space="preserve">Ст. воспитатель </w:t>
            </w:r>
          </w:p>
        </w:tc>
        <w:tc>
          <w:tcPr>
            <w:tcW w:w="1559" w:type="dxa"/>
          </w:tcPr>
          <w:p w:rsidR="00C861B6" w:rsidRPr="00F9011A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011A">
              <w:rPr>
                <w:rFonts w:ascii="Times New Roman" w:hAnsi="Times New Roman" w:cs="Times New Roman"/>
                <w:sz w:val="28"/>
                <w:szCs w:val="28"/>
              </w:rPr>
              <w:t>На протяжении аттестационно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F9011A">
              <w:rPr>
                <w:rFonts w:ascii="Times New Roman" w:hAnsi="Times New Roman" w:cs="Times New Roman"/>
                <w:sz w:val="28"/>
                <w:szCs w:val="28"/>
              </w:rPr>
              <w:t xml:space="preserve">го </w:t>
            </w:r>
            <w:r w:rsidR="005B55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011A">
              <w:rPr>
                <w:rFonts w:ascii="Times New Roman" w:hAnsi="Times New Roman" w:cs="Times New Roman"/>
                <w:sz w:val="28"/>
                <w:szCs w:val="28"/>
              </w:rPr>
              <w:t>периода</w:t>
            </w:r>
          </w:p>
        </w:tc>
        <w:tc>
          <w:tcPr>
            <w:tcW w:w="1383" w:type="dxa"/>
          </w:tcPr>
          <w:p w:rsidR="00C861B6" w:rsidRPr="00F9011A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1B6" w:rsidRPr="00F9011A" w:rsidTr="00C3557D">
        <w:tc>
          <w:tcPr>
            <w:tcW w:w="699" w:type="dxa"/>
          </w:tcPr>
          <w:p w:rsidR="00C861B6" w:rsidRPr="00F9011A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011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62" w:type="dxa"/>
          </w:tcPr>
          <w:p w:rsidR="00C861B6" w:rsidRPr="00F9011A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011A">
              <w:rPr>
                <w:rFonts w:ascii="Times New Roman" w:hAnsi="Times New Roman" w:cs="Times New Roman"/>
                <w:sz w:val="28"/>
                <w:szCs w:val="28"/>
              </w:rPr>
              <w:t>Обновление материалов в стенде по аттестации</w:t>
            </w:r>
          </w:p>
        </w:tc>
        <w:tc>
          <w:tcPr>
            <w:tcW w:w="2268" w:type="dxa"/>
          </w:tcPr>
          <w:p w:rsidR="00C861B6" w:rsidRPr="00F9011A" w:rsidRDefault="00C861B6" w:rsidP="00542D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011A">
              <w:rPr>
                <w:rFonts w:ascii="Times New Roman" w:hAnsi="Times New Roman" w:cs="Times New Roman"/>
                <w:sz w:val="28"/>
                <w:szCs w:val="28"/>
              </w:rPr>
              <w:t>Ст. воспитатель.</w:t>
            </w:r>
          </w:p>
        </w:tc>
        <w:tc>
          <w:tcPr>
            <w:tcW w:w="1559" w:type="dxa"/>
          </w:tcPr>
          <w:p w:rsidR="00C861B6" w:rsidRPr="00F9011A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011A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1383" w:type="dxa"/>
          </w:tcPr>
          <w:p w:rsidR="00C861B6" w:rsidRPr="00F9011A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1B6" w:rsidRPr="00F9011A" w:rsidTr="00C3557D">
        <w:tc>
          <w:tcPr>
            <w:tcW w:w="699" w:type="dxa"/>
          </w:tcPr>
          <w:p w:rsidR="00C861B6" w:rsidRPr="00F9011A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011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62" w:type="dxa"/>
          </w:tcPr>
          <w:p w:rsidR="00C861B6" w:rsidRPr="00F9011A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011A">
              <w:rPr>
                <w:rFonts w:ascii="Times New Roman" w:hAnsi="Times New Roman" w:cs="Times New Roman"/>
                <w:sz w:val="28"/>
                <w:szCs w:val="28"/>
              </w:rPr>
              <w:t>Приём аттестационных заявлений, заполнение листов самоанализа</w:t>
            </w:r>
          </w:p>
        </w:tc>
        <w:tc>
          <w:tcPr>
            <w:tcW w:w="2268" w:type="dxa"/>
          </w:tcPr>
          <w:p w:rsidR="00C861B6" w:rsidRPr="00F9011A" w:rsidRDefault="00C861B6" w:rsidP="00542D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011A">
              <w:rPr>
                <w:rFonts w:ascii="Times New Roman" w:hAnsi="Times New Roman" w:cs="Times New Roman"/>
                <w:sz w:val="28"/>
                <w:szCs w:val="28"/>
              </w:rPr>
              <w:t>Ст. воспитатель, аттестующиеся педагоги</w:t>
            </w:r>
          </w:p>
        </w:tc>
        <w:tc>
          <w:tcPr>
            <w:tcW w:w="1559" w:type="dxa"/>
          </w:tcPr>
          <w:p w:rsidR="00C861B6" w:rsidRPr="00F9011A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011A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1383" w:type="dxa"/>
          </w:tcPr>
          <w:p w:rsidR="00C861B6" w:rsidRPr="00F9011A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1B6" w:rsidRPr="00F9011A" w:rsidTr="00C3557D">
        <w:tc>
          <w:tcPr>
            <w:tcW w:w="699" w:type="dxa"/>
          </w:tcPr>
          <w:p w:rsidR="00C861B6" w:rsidRPr="00F9011A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011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62" w:type="dxa"/>
          </w:tcPr>
          <w:p w:rsidR="00C861B6" w:rsidRPr="00F9011A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011A">
              <w:rPr>
                <w:rFonts w:ascii="Times New Roman" w:hAnsi="Times New Roman" w:cs="Times New Roman"/>
                <w:sz w:val="28"/>
                <w:szCs w:val="28"/>
              </w:rPr>
              <w:t>Изучение предоставленных материалов, корректировка</w:t>
            </w:r>
          </w:p>
        </w:tc>
        <w:tc>
          <w:tcPr>
            <w:tcW w:w="2268" w:type="dxa"/>
          </w:tcPr>
          <w:p w:rsidR="00C861B6" w:rsidRPr="00F9011A" w:rsidRDefault="00C861B6" w:rsidP="00542D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011A">
              <w:rPr>
                <w:rFonts w:ascii="Times New Roman" w:hAnsi="Times New Roman" w:cs="Times New Roman"/>
                <w:sz w:val="28"/>
                <w:szCs w:val="28"/>
              </w:rPr>
              <w:t>Ст. воспитатель, аттестующиеся педагоги</w:t>
            </w:r>
          </w:p>
        </w:tc>
        <w:tc>
          <w:tcPr>
            <w:tcW w:w="1559" w:type="dxa"/>
          </w:tcPr>
          <w:p w:rsidR="00C861B6" w:rsidRPr="00F9011A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011A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1383" w:type="dxa"/>
          </w:tcPr>
          <w:p w:rsidR="00C861B6" w:rsidRPr="00F9011A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1B6" w:rsidRPr="00F9011A" w:rsidTr="00C3557D">
        <w:tc>
          <w:tcPr>
            <w:tcW w:w="699" w:type="dxa"/>
          </w:tcPr>
          <w:p w:rsidR="00C861B6" w:rsidRPr="00F9011A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011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62" w:type="dxa"/>
          </w:tcPr>
          <w:p w:rsidR="00C861B6" w:rsidRPr="00F9011A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011A">
              <w:rPr>
                <w:rFonts w:ascii="Times New Roman" w:hAnsi="Times New Roman" w:cs="Times New Roman"/>
                <w:sz w:val="28"/>
                <w:szCs w:val="28"/>
              </w:rPr>
              <w:t>Наблюдение и анализ практической деятельности аттестующихся</w:t>
            </w:r>
          </w:p>
        </w:tc>
        <w:tc>
          <w:tcPr>
            <w:tcW w:w="2268" w:type="dxa"/>
          </w:tcPr>
          <w:p w:rsidR="00C861B6" w:rsidRPr="00F9011A" w:rsidRDefault="00C861B6" w:rsidP="00542D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011A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Заведующий, ст. воспитатель </w:t>
            </w:r>
          </w:p>
        </w:tc>
        <w:tc>
          <w:tcPr>
            <w:tcW w:w="1559" w:type="dxa"/>
          </w:tcPr>
          <w:p w:rsidR="00C861B6" w:rsidRPr="00F9011A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011A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1383" w:type="dxa"/>
          </w:tcPr>
          <w:p w:rsidR="00C861B6" w:rsidRPr="00F9011A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1B6" w:rsidRPr="00F9011A" w:rsidTr="00C3557D">
        <w:tc>
          <w:tcPr>
            <w:tcW w:w="699" w:type="dxa"/>
          </w:tcPr>
          <w:p w:rsidR="00C861B6" w:rsidRPr="00F9011A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01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3662" w:type="dxa"/>
          </w:tcPr>
          <w:p w:rsidR="00C861B6" w:rsidRPr="00F9011A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011A">
              <w:rPr>
                <w:rFonts w:ascii="Times New Roman" w:hAnsi="Times New Roman" w:cs="Times New Roman"/>
                <w:sz w:val="28"/>
                <w:szCs w:val="28"/>
              </w:rPr>
              <w:t>Подготовка и проведение открытых мероприятий к аттестации</w:t>
            </w:r>
          </w:p>
        </w:tc>
        <w:tc>
          <w:tcPr>
            <w:tcW w:w="2268" w:type="dxa"/>
          </w:tcPr>
          <w:p w:rsidR="00C861B6" w:rsidRPr="00F9011A" w:rsidRDefault="00C861B6" w:rsidP="00542D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011A">
              <w:rPr>
                <w:rFonts w:ascii="Times New Roman" w:hAnsi="Times New Roman" w:cs="Times New Roman"/>
                <w:sz w:val="28"/>
                <w:szCs w:val="28"/>
              </w:rPr>
              <w:t>Ст. воспитатель., аттестующиеся педагоги</w:t>
            </w:r>
          </w:p>
        </w:tc>
        <w:tc>
          <w:tcPr>
            <w:tcW w:w="1559" w:type="dxa"/>
          </w:tcPr>
          <w:p w:rsidR="00C861B6" w:rsidRPr="00F9011A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011A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1383" w:type="dxa"/>
          </w:tcPr>
          <w:p w:rsidR="00C861B6" w:rsidRPr="00F9011A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1B6" w:rsidRPr="00F9011A" w:rsidTr="00C3557D">
        <w:tc>
          <w:tcPr>
            <w:tcW w:w="699" w:type="dxa"/>
          </w:tcPr>
          <w:p w:rsidR="00C861B6" w:rsidRPr="00F9011A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011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662" w:type="dxa"/>
          </w:tcPr>
          <w:p w:rsidR="00C861B6" w:rsidRPr="00F9011A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011A">
              <w:rPr>
                <w:rFonts w:ascii="Times New Roman" w:hAnsi="Times New Roman" w:cs="Times New Roman"/>
                <w:sz w:val="28"/>
                <w:szCs w:val="28"/>
              </w:rPr>
              <w:t>Распространение опыта работы педагогов, аттестованных на первую и высшую квалификацион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9011A">
              <w:rPr>
                <w:rFonts w:ascii="Times New Roman" w:hAnsi="Times New Roman" w:cs="Times New Roman"/>
                <w:sz w:val="28"/>
                <w:szCs w:val="28"/>
              </w:rPr>
              <w:t>ые категории</w:t>
            </w:r>
          </w:p>
        </w:tc>
        <w:tc>
          <w:tcPr>
            <w:tcW w:w="2268" w:type="dxa"/>
          </w:tcPr>
          <w:p w:rsidR="00C861B6" w:rsidRPr="00F9011A" w:rsidRDefault="00C861B6" w:rsidP="00542D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011A">
              <w:rPr>
                <w:rFonts w:ascii="Times New Roman" w:hAnsi="Times New Roman" w:cs="Times New Roman"/>
                <w:sz w:val="28"/>
                <w:szCs w:val="28"/>
              </w:rPr>
              <w:t xml:space="preserve"> Ст. воспитатель аттестующиеся педагоги</w:t>
            </w:r>
          </w:p>
        </w:tc>
        <w:tc>
          <w:tcPr>
            <w:tcW w:w="1559" w:type="dxa"/>
          </w:tcPr>
          <w:p w:rsidR="00C861B6" w:rsidRPr="00F9011A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011A">
              <w:rPr>
                <w:rFonts w:ascii="Times New Roman" w:hAnsi="Times New Roman" w:cs="Times New Roman"/>
                <w:sz w:val="28"/>
                <w:szCs w:val="28"/>
              </w:rPr>
              <w:t>Регулярно</w:t>
            </w:r>
          </w:p>
        </w:tc>
        <w:tc>
          <w:tcPr>
            <w:tcW w:w="1383" w:type="dxa"/>
          </w:tcPr>
          <w:p w:rsidR="00C861B6" w:rsidRPr="00F9011A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861B6" w:rsidRPr="007A29EF" w:rsidRDefault="00C861B6" w:rsidP="00C861B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A29EF">
        <w:rPr>
          <w:rFonts w:ascii="Times New Roman" w:hAnsi="Times New Roman" w:cs="Times New Roman"/>
          <w:i/>
          <w:sz w:val="28"/>
          <w:szCs w:val="28"/>
        </w:rPr>
        <w:t>4.2  График аттестации</w:t>
      </w:r>
      <w:r w:rsidR="00542DB6">
        <w:rPr>
          <w:rFonts w:ascii="Times New Roman" w:hAnsi="Times New Roman" w:cs="Times New Roman"/>
          <w:i/>
          <w:sz w:val="28"/>
          <w:szCs w:val="28"/>
        </w:rPr>
        <w:t xml:space="preserve"> на 2016/2017</w:t>
      </w:r>
      <w:r w:rsidRPr="007A29EF">
        <w:rPr>
          <w:rFonts w:ascii="Times New Roman" w:hAnsi="Times New Roman" w:cs="Times New Roman"/>
          <w:i/>
          <w:sz w:val="28"/>
          <w:szCs w:val="28"/>
        </w:rPr>
        <w:t xml:space="preserve"> г.</w:t>
      </w:r>
    </w:p>
    <w:tbl>
      <w:tblPr>
        <w:tblStyle w:val="a4"/>
        <w:tblW w:w="0" w:type="auto"/>
        <w:tblLook w:val="04A0"/>
      </w:tblPr>
      <w:tblGrid>
        <w:gridCol w:w="594"/>
        <w:gridCol w:w="2265"/>
        <w:gridCol w:w="1746"/>
        <w:gridCol w:w="2483"/>
        <w:gridCol w:w="2483"/>
      </w:tblGrid>
      <w:tr w:rsidR="00C861B6" w:rsidTr="00385D9F">
        <w:tc>
          <w:tcPr>
            <w:tcW w:w="594" w:type="dxa"/>
          </w:tcPr>
          <w:p w:rsidR="00C861B6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265" w:type="dxa"/>
          </w:tcPr>
          <w:p w:rsidR="00C861B6" w:rsidRDefault="00C861B6" w:rsidP="00AE6E0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аттестующегося  педагога</w:t>
            </w:r>
          </w:p>
        </w:tc>
        <w:tc>
          <w:tcPr>
            <w:tcW w:w="1746" w:type="dxa"/>
          </w:tcPr>
          <w:p w:rsidR="00C861B6" w:rsidRDefault="00C861B6" w:rsidP="00AE6E0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Должность, по которой аттестуется педагог</w:t>
            </w:r>
          </w:p>
        </w:tc>
        <w:tc>
          <w:tcPr>
            <w:tcW w:w="2483" w:type="dxa"/>
          </w:tcPr>
          <w:p w:rsidR="00C861B6" w:rsidRDefault="00C861B6" w:rsidP="00AE6E0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Заявленная квалификационная категория, срок аттестации </w:t>
            </w:r>
          </w:p>
        </w:tc>
        <w:tc>
          <w:tcPr>
            <w:tcW w:w="2483" w:type="dxa"/>
          </w:tcPr>
          <w:p w:rsidR="00C861B6" w:rsidRDefault="00C861B6" w:rsidP="00AE6E0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Имеющаяся квалификационная категория, срок действия</w:t>
            </w:r>
          </w:p>
        </w:tc>
      </w:tr>
      <w:tr w:rsidR="00C861B6" w:rsidTr="00385D9F">
        <w:tc>
          <w:tcPr>
            <w:tcW w:w="594" w:type="dxa"/>
          </w:tcPr>
          <w:p w:rsidR="00C861B6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5" w:type="dxa"/>
          </w:tcPr>
          <w:p w:rsidR="00C861B6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Безгодова Е.Н.</w:t>
            </w:r>
          </w:p>
        </w:tc>
        <w:tc>
          <w:tcPr>
            <w:tcW w:w="1746" w:type="dxa"/>
          </w:tcPr>
          <w:p w:rsidR="00C861B6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483" w:type="dxa"/>
          </w:tcPr>
          <w:p w:rsidR="00C861B6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Высшая, 4кв. 2016</w:t>
            </w:r>
          </w:p>
        </w:tc>
        <w:tc>
          <w:tcPr>
            <w:tcW w:w="2483" w:type="dxa"/>
          </w:tcPr>
          <w:p w:rsidR="00C861B6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Первая, 24.06.2019</w:t>
            </w:r>
          </w:p>
        </w:tc>
      </w:tr>
      <w:tr w:rsidR="00385D9F" w:rsidTr="00385D9F">
        <w:tc>
          <w:tcPr>
            <w:tcW w:w="594" w:type="dxa"/>
          </w:tcPr>
          <w:p w:rsidR="00385D9F" w:rsidRDefault="00385D9F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5" w:type="dxa"/>
          </w:tcPr>
          <w:p w:rsidR="00385D9F" w:rsidRDefault="00385D9F" w:rsidP="00CC01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Кремлева О.В.</w:t>
            </w:r>
          </w:p>
        </w:tc>
        <w:tc>
          <w:tcPr>
            <w:tcW w:w="1746" w:type="dxa"/>
          </w:tcPr>
          <w:p w:rsidR="00385D9F" w:rsidRDefault="00385D9F" w:rsidP="00CC01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483" w:type="dxa"/>
          </w:tcPr>
          <w:p w:rsidR="00385D9F" w:rsidRDefault="00385D9F" w:rsidP="00CC01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Первая, 4кв.2016</w:t>
            </w:r>
          </w:p>
        </w:tc>
        <w:tc>
          <w:tcPr>
            <w:tcW w:w="2483" w:type="dxa"/>
          </w:tcPr>
          <w:p w:rsidR="00385D9F" w:rsidRDefault="00385D9F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85D9F" w:rsidTr="00385D9F">
        <w:tc>
          <w:tcPr>
            <w:tcW w:w="594" w:type="dxa"/>
          </w:tcPr>
          <w:p w:rsidR="00385D9F" w:rsidRDefault="00385D9F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5" w:type="dxa"/>
          </w:tcPr>
          <w:p w:rsidR="00385D9F" w:rsidRDefault="00385D9F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Сизикова Н.В.</w:t>
            </w:r>
          </w:p>
        </w:tc>
        <w:tc>
          <w:tcPr>
            <w:tcW w:w="1746" w:type="dxa"/>
          </w:tcPr>
          <w:p w:rsidR="00385D9F" w:rsidRDefault="00385D9F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483" w:type="dxa"/>
          </w:tcPr>
          <w:p w:rsidR="00385D9F" w:rsidRDefault="00385D9F" w:rsidP="00CC01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Высшая,  2 кв. 2017</w:t>
            </w:r>
          </w:p>
        </w:tc>
        <w:tc>
          <w:tcPr>
            <w:tcW w:w="2483" w:type="dxa"/>
          </w:tcPr>
          <w:p w:rsidR="00385D9F" w:rsidRDefault="00385D9F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Первая, 14.06.1018</w:t>
            </w:r>
          </w:p>
        </w:tc>
      </w:tr>
      <w:tr w:rsidR="00385D9F" w:rsidTr="00385D9F">
        <w:tc>
          <w:tcPr>
            <w:tcW w:w="594" w:type="dxa"/>
          </w:tcPr>
          <w:p w:rsidR="00385D9F" w:rsidRDefault="00385D9F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5" w:type="dxa"/>
          </w:tcPr>
          <w:p w:rsidR="00385D9F" w:rsidRDefault="00385D9F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Толстых О.М</w:t>
            </w:r>
          </w:p>
        </w:tc>
        <w:tc>
          <w:tcPr>
            <w:tcW w:w="1746" w:type="dxa"/>
          </w:tcPr>
          <w:p w:rsidR="00385D9F" w:rsidRDefault="00385D9F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483" w:type="dxa"/>
          </w:tcPr>
          <w:p w:rsidR="00385D9F" w:rsidRDefault="00385D9F" w:rsidP="00CC01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Высшая,  2 кв. 2017</w:t>
            </w:r>
          </w:p>
        </w:tc>
        <w:tc>
          <w:tcPr>
            <w:tcW w:w="2483" w:type="dxa"/>
          </w:tcPr>
          <w:p w:rsidR="00385D9F" w:rsidRDefault="00385D9F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Первая, 24.06.2019</w:t>
            </w:r>
          </w:p>
        </w:tc>
      </w:tr>
      <w:tr w:rsidR="00385D9F" w:rsidTr="00385D9F">
        <w:tc>
          <w:tcPr>
            <w:tcW w:w="594" w:type="dxa"/>
          </w:tcPr>
          <w:p w:rsidR="00385D9F" w:rsidRDefault="00385D9F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5" w:type="dxa"/>
          </w:tcPr>
          <w:p w:rsidR="00385D9F" w:rsidRDefault="00385D9F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Матвиенко А.В</w:t>
            </w:r>
          </w:p>
        </w:tc>
        <w:tc>
          <w:tcPr>
            <w:tcW w:w="1746" w:type="dxa"/>
          </w:tcPr>
          <w:p w:rsidR="00385D9F" w:rsidRDefault="00385D9F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483" w:type="dxa"/>
          </w:tcPr>
          <w:p w:rsidR="00385D9F" w:rsidRDefault="00385D9F" w:rsidP="00CC01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Первая, 2кв 2017</w:t>
            </w:r>
          </w:p>
        </w:tc>
        <w:tc>
          <w:tcPr>
            <w:tcW w:w="2483" w:type="dxa"/>
          </w:tcPr>
          <w:p w:rsidR="00385D9F" w:rsidRDefault="00385D9F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85D9F" w:rsidTr="00385D9F">
        <w:tc>
          <w:tcPr>
            <w:tcW w:w="594" w:type="dxa"/>
          </w:tcPr>
          <w:p w:rsidR="00385D9F" w:rsidRDefault="00385D9F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5" w:type="dxa"/>
          </w:tcPr>
          <w:p w:rsidR="00385D9F" w:rsidRDefault="00385D9F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Рудакова О.В </w:t>
            </w:r>
          </w:p>
        </w:tc>
        <w:tc>
          <w:tcPr>
            <w:tcW w:w="1746" w:type="dxa"/>
          </w:tcPr>
          <w:p w:rsidR="00385D9F" w:rsidRDefault="00385D9F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</w:tc>
        <w:tc>
          <w:tcPr>
            <w:tcW w:w="2483" w:type="dxa"/>
          </w:tcPr>
          <w:p w:rsidR="00385D9F" w:rsidRDefault="00385D9F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Высшая,  4 кв. 2017</w:t>
            </w:r>
          </w:p>
        </w:tc>
        <w:tc>
          <w:tcPr>
            <w:tcW w:w="2483" w:type="dxa"/>
          </w:tcPr>
          <w:p w:rsidR="00385D9F" w:rsidRDefault="00385D9F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Первая,10.03.2020 </w:t>
            </w:r>
          </w:p>
        </w:tc>
      </w:tr>
    </w:tbl>
    <w:p w:rsidR="00C861B6" w:rsidRDefault="00C861B6" w:rsidP="00C861B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A29EF">
        <w:rPr>
          <w:rFonts w:ascii="Times New Roman" w:hAnsi="Times New Roman" w:cs="Times New Roman"/>
          <w:i/>
          <w:sz w:val="28"/>
          <w:szCs w:val="28"/>
        </w:rPr>
        <w:t>4.3 Курсы повышения квалификации</w:t>
      </w:r>
    </w:p>
    <w:tbl>
      <w:tblPr>
        <w:tblStyle w:val="a4"/>
        <w:tblW w:w="0" w:type="auto"/>
        <w:tblLook w:val="04A0"/>
      </w:tblPr>
      <w:tblGrid>
        <w:gridCol w:w="1101"/>
        <w:gridCol w:w="3684"/>
        <w:gridCol w:w="2393"/>
        <w:gridCol w:w="2393"/>
      </w:tblGrid>
      <w:tr w:rsidR="00C861B6" w:rsidRPr="00AD3F7A" w:rsidTr="00AE6E0F">
        <w:tc>
          <w:tcPr>
            <w:tcW w:w="1101" w:type="dxa"/>
          </w:tcPr>
          <w:p w:rsidR="00C861B6" w:rsidRPr="00AD3F7A" w:rsidRDefault="00C861B6" w:rsidP="00AE6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F7A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684" w:type="dxa"/>
          </w:tcPr>
          <w:p w:rsidR="00C861B6" w:rsidRPr="00AD3F7A" w:rsidRDefault="00C861B6" w:rsidP="00AE6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F7A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393" w:type="dxa"/>
          </w:tcPr>
          <w:p w:rsidR="00C861B6" w:rsidRPr="00AD3F7A" w:rsidRDefault="00C861B6" w:rsidP="00AE6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F7A">
              <w:rPr>
                <w:rFonts w:ascii="Times New Roman" w:hAnsi="Times New Roman" w:cs="Times New Roman"/>
                <w:sz w:val="28"/>
                <w:szCs w:val="28"/>
              </w:rPr>
              <w:t xml:space="preserve">Должность </w:t>
            </w:r>
          </w:p>
        </w:tc>
        <w:tc>
          <w:tcPr>
            <w:tcW w:w="2393" w:type="dxa"/>
          </w:tcPr>
          <w:p w:rsidR="00C861B6" w:rsidRPr="00AD3F7A" w:rsidRDefault="00C861B6" w:rsidP="00AE6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F7A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C861B6" w:rsidRPr="00AD3F7A" w:rsidTr="00AE6E0F">
        <w:tc>
          <w:tcPr>
            <w:tcW w:w="1101" w:type="dxa"/>
          </w:tcPr>
          <w:p w:rsidR="00C861B6" w:rsidRPr="00AD3F7A" w:rsidRDefault="00385D9F" w:rsidP="00AE6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4" w:type="dxa"/>
          </w:tcPr>
          <w:p w:rsidR="00C861B6" w:rsidRPr="00AD3F7A" w:rsidRDefault="00C861B6" w:rsidP="00C355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3F7A">
              <w:rPr>
                <w:rFonts w:ascii="Times New Roman" w:hAnsi="Times New Roman" w:cs="Times New Roman"/>
                <w:sz w:val="28"/>
                <w:szCs w:val="28"/>
              </w:rPr>
              <w:t xml:space="preserve">Рудакова </w:t>
            </w:r>
            <w:r w:rsidR="00C3557D">
              <w:rPr>
                <w:rFonts w:ascii="Times New Roman" w:hAnsi="Times New Roman" w:cs="Times New Roman"/>
                <w:sz w:val="28"/>
                <w:szCs w:val="28"/>
              </w:rPr>
              <w:t>О.В.</w:t>
            </w:r>
          </w:p>
        </w:tc>
        <w:tc>
          <w:tcPr>
            <w:tcW w:w="2393" w:type="dxa"/>
          </w:tcPr>
          <w:p w:rsidR="00C861B6" w:rsidRPr="00AD3F7A" w:rsidRDefault="00C861B6" w:rsidP="00385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3F7A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2393" w:type="dxa"/>
          </w:tcPr>
          <w:p w:rsidR="00C861B6" w:rsidRPr="00AD3F7A" w:rsidRDefault="00385D9F" w:rsidP="00385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861B6" w:rsidRPr="00AD3F7A">
              <w:rPr>
                <w:rFonts w:ascii="Times New Roman" w:hAnsi="Times New Roman" w:cs="Times New Roman"/>
                <w:sz w:val="28"/>
                <w:szCs w:val="28"/>
              </w:rPr>
              <w:t>кв.2016</w:t>
            </w:r>
          </w:p>
        </w:tc>
      </w:tr>
      <w:tr w:rsidR="00C861B6" w:rsidRPr="00AD3F7A" w:rsidTr="00AE6E0F">
        <w:tc>
          <w:tcPr>
            <w:tcW w:w="1101" w:type="dxa"/>
          </w:tcPr>
          <w:p w:rsidR="00C861B6" w:rsidRPr="00AD3F7A" w:rsidRDefault="00385D9F" w:rsidP="00AE6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4" w:type="dxa"/>
          </w:tcPr>
          <w:p w:rsidR="00C861B6" w:rsidRPr="00AD3F7A" w:rsidRDefault="00C861B6" w:rsidP="00C355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3F7A">
              <w:rPr>
                <w:rFonts w:ascii="Times New Roman" w:hAnsi="Times New Roman" w:cs="Times New Roman"/>
                <w:sz w:val="28"/>
                <w:szCs w:val="28"/>
              </w:rPr>
              <w:t xml:space="preserve">Бабичева </w:t>
            </w:r>
            <w:r w:rsidR="00C3557D">
              <w:rPr>
                <w:rFonts w:ascii="Times New Roman" w:hAnsi="Times New Roman" w:cs="Times New Roman"/>
                <w:sz w:val="28"/>
                <w:szCs w:val="28"/>
              </w:rPr>
              <w:t>О.В</w:t>
            </w:r>
          </w:p>
        </w:tc>
        <w:tc>
          <w:tcPr>
            <w:tcW w:w="2393" w:type="dxa"/>
          </w:tcPr>
          <w:p w:rsidR="00C861B6" w:rsidRPr="00AD3F7A" w:rsidRDefault="00385D9F" w:rsidP="00385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C861B6" w:rsidRPr="00AD3F7A">
              <w:rPr>
                <w:rFonts w:ascii="Times New Roman" w:hAnsi="Times New Roman" w:cs="Times New Roman"/>
                <w:sz w:val="28"/>
                <w:szCs w:val="28"/>
              </w:rPr>
              <w:t>оспитатель</w:t>
            </w:r>
          </w:p>
        </w:tc>
        <w:tc>
          <w:tcPr>
            <w:tcW w:w="2393" w:type="dxa"/>
          </w:tcPr>
          <w:p w:rsidR="00C861B6" w:rsidRPr="00AD3F7A" w:rsidRDefault="00385D9F" w:rsidP="00385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861B6" w:rsidRPr="00AD3F7A">
              <w:rPr>
                <w:rFonts w:ascii="Times New Roman" w:hAnsi="Times New Roman" w:cs="Times New Roman"/>
                <w:sz w:val="28"/>
                <w:szCs w:val="28"/>
              </w:rPr>
              <w:t>кв.2016</w:t>
            </w:r>
          </w:p>
        </w:tc>
      </w:tr>
      <w:tr w:rsidR="00C861B6" w:rsidRPr="00AD3F7A" w:rsidTr="00AE6E0F">
        <w:tc>
          <w:tcPr>
            <w:tcW w:w="1101" w:type="dxa"/>
          </w:tcPr>
          <w:p w:rsidR="00C861B6" w:rsidRPr="00AD3F7A" w:rsidRDefault="00385D9F" w:rsidP="00AE6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4" w:type="dxa"/>
          </w:tcPr>
          <w:p w:rsidR="00C861B6" w:rsidRPr="00AD3F7A" w:rsidRDefault="00C861B6" w:rsidP="00C355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3F7A">
              <w:rPr>
                <w:rFonts w:ascii="Times New Roman" w:hAnsi="Times New Roman" w:cs="Times New Roman"/>
                <w:sz w:val="28"/>
                <w:szCs w:val="28"/>
              </w:rPr>
              <w:t xml:space="preserve">Демьянова </w:t>
            </w:r>
            <w:r w:rsidR="00C3557D">
              <w:rPr>
                <w:rFonts w:ascii="Times New Roman" w:hAnsi="Times New Roman" w:cs="Times New Roman"/>
                <w:sz w:val="28"/>
                <w:szCs w:val="28"/>
              </w:rPr>
              <w:t>С.М.</w:t>
            </w:r>
          </w:p>
        </w:tc>
        <w:tc>
          <w:tcPr>
            <w:tcW w:w="2393" w:type="dxa"/>
          </w:tcPr>
          <w:p w:rsidR="00C861B6" w:rsidRPr="00AD3F7A" w:rsidRDefault="00C861B6" w:rsidP="00385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3F7A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393" w:type="dxa"/>
          </w:tcPr>
          <w:p w:rsidR="00C861B6" w:rsidRPr="00AD3F7A" w:rsidRDefault="00385D9F" w:rsidP="00385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861B6" w:rsidRPr="00AD3F7A">
              <w:rPr>
                <w:rFonts w:ascii="Times New Roman" w:hAnsi="Times New Roman" w:cs="Times New Roman"/>
                <w:sz w:val="28"/>
                <w:szCs w:val="28"/>
              </w:rPr>
              <w:t>кв.2016</w:t>
            </w:r>
          </w:p>
        </w:tc>
      </w:tr>
      <w:tr w:rsidR="00C861B6" w:rsidRPr="00AD3F7A" w:rsidTr="00AE6E0F">
        <w:tc>
          <w:tcPr>
            <w:tcW w:w="1101" w:type="dxa"/>
          </w:tcPr>
          <w:p w:rsidR="00C861B6" w:rsidRPr="00AD3F7A" w:rsidRDefault="00385D9F" w:rsidP="00AE6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4" w:type="dxa"/>
          </w:tcPr>
          <w:p w:rsidR="00C861B6" w:rsidRPr="00AD3F7A" w:rsidRDefault="00385D9F" w:rsidP="00C355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Залетова </w:t>
            </w:r>
            <w:r w:rsidR="00C3557D"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</w:tc>
        <w:tc>
          <w:tcPr>
            <w:tcW w:w="2393" w:type="dxa"/>
          </w:tcPr>
          <w:p w:rsidR="00C861B6" w:rsidRPr="00AD3F7A" w:rsidRDefault="00385D9F" w:rsidP="00385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Муз. руководитель</w:t>
            </w:r>
          </w:p>
        </w:tc>
        <w:tc>
          <w:tcPr>
            <w:tcW w:w="2393" w:type="dxa"/>
          </w:tcPr>
          <w:p w:rsidR="00C861B6" w:rsidRPr="00AD3F7A" w:rsidRDefault="00385D9F" w:rsidP="00385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4кв.2017</w:t>
            </w:r>
          </w:p>
        </w:tc>
      </w:tr>
      <w:tr w:rsidR="00C861B6" w:rsidRPr="00AD3F7A" w:rsidTr="00AE6E0F">
        <w:tc>
          <w:tcPr>
            <w:tcW w:w="1101" w:type="dxa"/>
          </w:tcPr>
          <w:p w:rsidR="00C861B6" w:rsidRPr="00AD3F7A" w:rsidRDefault="00385D9F" w:rsidP="00AE6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84" w:type="dxa"/>
          </w:tcPr>
          <w:p w:rsidR="00C861B6" w:rsidRPr="00AD3F7A" w:rsidRDefault="00C861B6" w:rsidP="00C355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3F7A">
              <w:rPr>
                <w:rFonts w:ascii="Times New Roman" w:hAnsi="Times New Roman" w:cs="Times New Roman"/>
                <w:sz w:val="28"/>
                <w:szCs w:val="28"/>
              </w:rPr>
              <w:t xml:space="preserve">Оствальд </w:t>
            </w:r>
            <w:r w:rsidR="00C3557D">
              <w:rPr>
                <w:rFonts w:ascii="Times New Roman" w:hAnsi="Times New Roman" w:cs="Times New Roman"/>
                <w:sz w:val="28"/>
                <w:szCs w:val="28"/>
              </w:rPr>
              <w:t>Е.А.</w:t>
            </w:r>
          </w:p>
        </w:tc>
        <w:tc>
          <w:tcPr>
            <w:tcW w:w="2393" w:type="dxa"/>
          </w:tcPr>
          <w:p w:rsidR="00C861B6" w:rsidRPr="00AD3F7A" w:rsidRDefault="00385D9F" w:rsidP="00385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C861B6" w:rsidRPr="00AD3F7A">
              <w:rPr>
                <w:rFonts w:ascii="Times New Roman" w:hAnsi="Times New Roman" w:cs="Times New Roman"/>
                <w:sz w:val="28"/>
                <w:szCs w:val="28"/>
              </w:rPr>
              <w:t>оспитатель</w:t>
            </w:r>
          </w:p>
        </w:tc>
        <w:tc>
          <w:tcPr>
            <w:tcW w:w="2393" w:type="dxa"/>
          </w:tcPr>
          <w:p w:rsidR="00C861B6" w:rsidRPr="00AD3F7A" w:rsidRDefault="00385D9F" w:rsidP="00385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2кв.2017</w:t>
            </w:r>
          </w:p>
        </w:tc>
      </w:tr>
      <w:tr w:rsidR="00C861B6" w:rsidRPr="00AD3F7A" w:rsidTr="00AE6E0F">
        <w:tc>
          <w:tcPr>
            <w:tcW w:w="1101" w:type="dxa"/>
          </w:tcPr>
          <w:p w:rsidR="00C861B6" w:rsidRPr="00AD3F7A" w:rsidRDefault="00385D9F" w:rsidP="00AE6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84" w:type="dxa"/>
          </w:tcPr>
          <w:p w:rsidR="00C861B6" w:rsidRPr="00C3557D" w:rsidRDefault="00385D9F" w:rsidP="00C355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Матвиенко </w:t>
            </w:r>
            <w:r w:rsidR="00C3557D">
              <w:rPr>
                <w:rFonts w:ascii="Times New Roman" w:hAnsi="Times New Roman" w:cs="Times New Roman"/>
                <w:sz w:val="28"/>
                <w:szCs w:val="28"/>
              </w:rPr>
              <w:t>А.В.</w:t>
            </w:r>
          </w:p>
        </w:tc>
        <w:tc>
          <w:tcPr>
            <w:tcW w:w="2393" w:type="dxa"/>
          </w:tcPr>
          <w:p w:rsidR="00C861B6" w:rsidRPr="00AD3F7A" w:rsidRDefault="00385D9F" w:rsidP="00385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AD3F7A">
              <w:rPr>
                <w:rFonts w:ascii="Times New Roman" w:hAnsi="Times New Roman" w:cs="Times New Roman"/>
                <w:sz w:val="28"/>
                <w:szCs w:val="28"/>
              </w:rPr>
              <w:t>оспитатель</w:t>
            </w:r>
          </w:p>
        </w:tc>
        <w:tc>
          <w:tcPr>
            <w:tcW w:w="2393" w:type="dxa"/>
          </w:tcPr>
          <w:p w:rsidR="00C861B6" w:rsidRPr="00AD3F7A" w:rsidRDefault="00C861B6" w:rsidP="00385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3F7A">
              <w:rPr>
                <w:rFonts w:ascii="Times New Roman" w:hAnsi="Times New Roman" w:cs="Times New Roman"/>
                <w:sz w:val="28"/>
                <w:szCs w:val="28"/>
              </w:rPr>
              <w:t>4кв.2016</w:t>
            </w:r>
          </w:p>
        </w:tc>
      </w:tr>
    </w:tbl>
    <w:p w:rsidR="00C861B6" w:rsidRDefault="00C861B6" w:rsidP="00C861B6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861B6" w:rsidRPr="007A29EF" w:rsidRDefault="00C861B6" w:rsidP="00C861B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4.4 Работа по самообразованию педагогов</w:t>
      </w:r>
    </w:p>
    <w:tbl>
      <w:tblPr>
        <w:tblStyle w:val="a4"/>
        <w:tblW w:w="0" w:type="auto"/>
        <w:tblLook w:val="04A0"/>
      </w:tblPr>
      <w:tblGrid>
        <w:gridCol w:w="675"/>
        <w:gridCol w:w="3544"/>
        <w:gridCol w:w="3402"/>
        <w:gridCol w:w="1950"/>
      </w:tblGrid>
      <w:tr w:rsidR="00C861B6" w:rsidRPr="000701E0" w:rsidTr="00771E12">
        <w:tc>
          <w:tcPr>
            <w:tcW w:w="675" w:type="dxa"/>
          </w:tcPr>
          <w:p w:rsidR="00C861B6" w:rsidRPr="000701E0" w:rsidRDefault="00C861B6" w:rsidP="00AE6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1E0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544" w:type="dxa"/>
          </w:tcPr>
          <w:p w:rsidR="00C861B6" w:rsidRPr="000701E0" w:rsidRDefault="00C861B6" w:rsidP="00AE6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1E0">
              <w:rPr>
                <w:rFonts w:ascii="Times New Roman" w:hAnsi="Times New Roman" w:cs="Times New Roman"/>
                <w:sz w:val="28"/>
                <w:szCs w:val="28"/>
              </w:rPr>
              <w:t xml:space="preserve">ФИО, должность </w:t>
            </w:r>
          </w:p>
        </w:tc>
        <w:tc>
          <w:tcPr>
            <w:tcW w:w="3402" w:type="dxa"/>
          </w:tcPr>
          <w:p w:rsidR="00C861B6" w:rsidRPr="000701E0" w:rsidRDefault="00C861B6" w:rsidP="00AE6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1E0">
              <w:rPr>
                <w:rFonts w:ascii="Times New Roman" w:hAnsi="Times New Roman" w:cs="Times New Roman"/>
                <w:sz w:val="28"/>
                <w:szCs w:val="28"/>
              </w:rPr>
              <w:t xml:space="preserve">Тема самообразования </w:t>
            </w:r>
          </w:p>
        </w:tc>
        <w:tc>
          <w:tcPr>
            <w:tcW w:w="1950" w:type="dxa"/>
          </w:tcPr>
          <w:p w:rsidR="00C861B6" w:rsidRPr="000701E0" w:rsidRDefault="00C861B6" w:rsidP="00AE6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1E0">
              <w:rPr>
                <w:rFonts w:ascii="Times New Roman" w:hAnsi="Times New Roman" w:cs="Times New Roman"/>
                <w:sz w:val="28"/>
                <w:szCs w:val="28"/>
              </w:rPr>
              <w:t>Форма и срок отчета</w:t>
            </w:r>
          </w:p>
        </w:tc>
      </w:tr>
      <w:tr w:rsidR="00C861B6" w:rsidRPr="000701E0" w:rsidTr="00771E12">
        <w:tc>
          <w:tcPr>
            <w:tcW w:w="675" w:type="dxa"/>
          </w:tcPr>
          <w:p w:rsidR="00C861B6" w:rsidRPr="000701E0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1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C861B6" w:rsidRPr="000701E0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1E0">
              <w:rPr>
                <w:rFonts w:ascii="Times New Roman" w:hAnsi="Times New Roman" w:cs="Times New Roman"/>
                <w:sz w:val="28"/>
                <w:szCs w:val="28"/>
              </w:rPr>
              <w:t>Бабичева Оксана Викторовна, воспитатель</w:t>
            </w:r>
          </w:p>
        </w:tc>
        <w:tc>
          <w:tcPr>
            <w:tcW w:w="3402" w:type="dxa"/>
          </w:tcPr>
          <w:p w:rsidR="00C861B6" w:rsidRPr="000701E0" w:rsidRDefault="00C861B6" w:rsidP="00AE6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1E0">
              <w:rPr>
                <w:rFonts w:ascii="Times New Roman" w:hAnsi="Times New Roman" w:cs="Times New Roman"/>
                <w:sz w:val="28"/>
                <w:szCs w:val="28"/>
              </w:rPr>
              <w:t>Развитие мелкой моторики с помощью игр и игровых упражнений по сен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0701E0">
              <w:rPr>
                <w:rFonts w:ascii="Times New Roman" w:hAnsi="Times New Roman" w:cs="Times New Roman"/>
                <w:sz w:val="28"/>
                <w:szCs w:val="28"/>
              </w:rPr>
              <w:t>орике</w:t>
            </w:r>
          </w:p>
        </w:tc>
        <w:tc>
          <w:tcPr>
            <w:tcW w:w="1950" w:type="dxa"/>
          </w:tcPr>
          <w:p w:rsidR="00C861B6" w:rsidRPr="000701E0" w:rsidRDefault="00C861B6" w:rsidP="00AE6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1E0">
              <w:rPr>
                <w:rFonts w:ascii="Times New Roman" w:hAnsi="Times New Roman" w:cs="Times New Roman"/>
                <w:sz w:val="28"/>
                <w:szCs w:val="28"/>
              </w:rPr>
              <w:t>Обобщение опыта, апрель 2016</w:t>
            </w:r>
          </w:p>
        </w:tc>
      </w:tr>
      <w:tr w:rsidR="00C861B6" w:rsidRPr="000701E0" w:rsidTr="00771E12">
        <w:tc>
          <w:tcPr>
            <w:tcW w:w="675" w:type="dxa"/>
          </w:tcPr>
          <w:p w:rsidR="00C861B6" w:rsidRPr="000701E0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1E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C861B6" w:rsidRPr="000701E0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1E0">
              <w:rPr>
                <w:rFonts w:ascii="Times New Roman" w:hAnsi="Times New Roman" w:cs="Times New Roman"/>
                <w:sz w:val="28"/>
                <w:szCs w:val="28"/>
              </w:rPr>
              <w:t>Безгодов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Pr="000701E0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</w:t>
            </w:r>
            <w:r w:rsidRPr="000701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Николаевна, воспитатель</w:t>
            </w:r>
          </w:p>
        </w:tc>
        <w:tc>
          <w:tcPr>
            <w:tcW w:w="3402" w:type="dxa"/>
          </w:tcPr>
          <w:p w:rsidR="00C861B6" w:rsidRPr="000701E0" w:rsidRDefault="00C861B6" w:rsidP="00AE6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1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Развитие познавательной </w:t>
            </w:r>
            <w:r w:rsidRPr="000701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активности детей через ознакомление с окружающим миром</w:t>
            </w:r>
          </w:p>
        </w:tc>
        <w:tc>
          <w:tcPr>
            <w:tcW w:w="1950" w:type="dxa"/>
          </w:tcPr>
          <w:p w:rsidR="00C861B6" w:rsidRPr="000701E0" w:rsidRDefault="00C861B6" w:rsidP="00AE6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1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Итоговое </w:t>
            </w:r>
            <w:r w:rsidRPr="000701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занятие, май 2016</w:t>
            </w:r>
          </w:p>
        </w:tc>
      </w:tr>
      <w:tr w:rsidR="00C861B6" w:rsidRPr="000701E0" w:rsidTr="00771E12">
        <w:tc>
          <w:tcPr>
            <w:tcW w:w="675" w:type="dxa"/>
          </w:tcPr>
          <w:p w:rsidR="00C861B6" w:rsidRPr="000701E0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1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544" w:type="dxa"/>
          </w:tcPr>
          <w:p w:rsidR="00C861B6" w:rsidRPr="000701E0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1E0">
              <w:rPr>
                <w:rFonts w:ascii="Times New Roman" w:hAnsi="Times New Roman" w:cs="Times New Roman"/>
                <w:sz w:val="28"/>
                <w:szCs w:val="28"/>
              </w:rPr>
              <w:t>Бурлуцкая Марина Николаевна, воспитатель</w:t>
            </w:r>
          </w:p>
        </w:tc>
        <w:tc>
          <w:tcPr>
            <w:tcW w:w="3402" w:type="dxa"/>
          </w:tcPr>
          <w:p w:rsidR="00C861B6" w:rsidRPr="000701E0" w:rsidRDefault="00C861B6" w:rsidP="00AE6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1E0">
              <w:rPr>
                <w:rFonts w:ascii="Times New Roman" w:hAnsi="Times New Roman" w:cs="Times New Roman"/>
                <w:sz w:val="28"/>
                <w:szCs w:val="28"/>
              </w:rPr>
              <w:t>Развитие речи дошкольников посредством театрализованной деятельности</w:t>
            </w:r>
          </w:p>
        </w:tc>
        <w:tc>
          <w:tcPr>
            <w:tcW w:w="1950" w:type="dxa"/>
          </w:tcPr>
          <w:p w:rsidR="00C861B6" w:rsidRPr="000701E0" w:rsidRDefault="00C861B6" w:rsidP="00AE6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1E0">
              <w:rPr>
                <w:rFonts w:ascii="Times New Roman" w:hAnsi="Times New Roman" w:cs="Times New Roman"/>
                <w:sz w:val="28"/>
                <w:szCs w:val="28"/>
              </w:rPr>
              <w:t>Итоговый спектакль, май 2016</w:t>
            </w:r>
          </w:p>
        </w:tc>
      </w:tr>
      <w:tr w:rsidR="00C861B6" w:rsidRPr="000701E0" w:rsidTr="00771E12">
        <w:tc>
          <w:tcPr>
            <w:tcW w:w="675" w:type="dxa"/>
          </w:tcPr>
          <w:p w:rsidR="00C861B6" w:rsidRPr="000701E0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1E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44" w:type="dxa"/>
          </w:tcPr>
          <w:p w:rsidR="00C861B6" w:rsidRPr="000701E0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1E0">
              <w:rPr>
                <w:rFonts w:ascii="Times New Roman" w:hAnsi="Times New Roman" w:cs="Times New Roman"/>
                <w:sz w:val="28"/>
                <w:szCs w:val="28"/>
              </w:rPr>
              <w:t xml:space="preserve">Бородич Вероника Эдуардовна, воспитатель </w:t>
            </w:r>
          </w:p>
        </w:tc>
        <w:tc>
          <w:tcPr>
            <w:tcW w:w="3402" w:type="dxa"/>
          </w:tcPr>
          <w:p w:rsidR="00C861B6" w:rsidRPr="000701E0" w:rsidRDefault="00C861B6" w:rsidP="00AE6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1E0">
              <w:rPr>
                <w:rFonts w:ascii="Times New Roman" w:hAnsi="Times New Roman" w:cs="Times New Roman"/>
                <w:sz w:val="28"/>
                <w:szCs w:val="28"/>
              </w:rPr>
              <w:t>Воспитание здорового образа жизни с помощью валеологии</w:t>
            </w:r>
          </w:p>
        </w:tc>
        <w:tc>
          <w:tcPr>
            <w:tcW w:w="1950" w:type="dxa"/>
          </w:tcPr>
          <w:p w:rsidR="00C861B6" w:rsidRPr="000701E0" w:rsidRDefault="00C861B6" w:rsidP="00AE6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1E0">
              <w:rPr>
                <w:rFonts w:ascii="Times New Roman" w:hAnsi="Times New Roman" w:cs="Times New Roman"/>
                <w:sz w:val="28"/>
                <w:szCs w:val="28"/>
              </w:rPr>
              <w:t>Обобщение опыта, апрель 2016</w:t>
            </w:r>
          </w:p>
        </w:tc>
      </w:tr>
      <w:tr w:rsidR="00C861B6" w:rsidRPr="000701E0" w:rsidTr="00771E12">
        <w:tc>
          <w:tcPr>
            <w:tcW w:w="675" w:type="dxa"/>
          </w:tcPr>
          <w:p w:rsidR="00C861B6" w:rsidRPr="000701E0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1E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44" w:type="dxa"/>
          </w:tcPr>
          <w:p w:rsidR="00C861B6" w:rsidRPr="000701E0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1E0">
              <w:rPr>
                <w:rFonts w:ascii="Times New Roman" w:hAnsi="Times New Roman" w:cs="Times New Roman"/>
                <w:sz w:val="28"/>
                <w:szCs w:val="28"/>
              </w:rPr>
              <w:t>Ведясова Нина Викторовна, воспитатель</w:t>
            </w:r>
          </w:p>
        </w:tc>
        <w:tc>
          <w:tcPr>
            <w:tcW w:w="3402" w:type="dxa"/>
          </w:tcPr>
          <w:p w:rsidR="00C861B6" w:rsidRPr="000701E0" w:rsidRDefault="00C861B6" w:rsidP="00AE6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1E0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 дошкольников через ознакомление с окружающим миром</w:t>
            </w:r>
          </w:p>
        </w:tc>
        <w:tc>
          <w:tcPr>
            <w:tcW w:w="1950" w:type="dxa"/>
          </w:tcPr>
          <w:p w:rsidR="00C861B6" w:rsidRPr="000701E0" w:rsidRDefault="00C861B6" w:rsidP="00AE6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1E0">
              <w:rPr>
                <w:rFonts w:ascii="Times New Roman" w:hAnsi="Times New Roman" w:cs="Times New Roman"/>
                <w:sz w:val="28"/>
                <w:szCs w:val="28"/>
              </w:rPr>
              <w:t>Обобщение опыта, апрель 2016</w:t>
            </w:r>
          </w:p>
        </w:tc>
      </w:tr>
      <w:tr w:rsidR="00C861B6" w:rsidRPr="000701E0" w:rsidTr="00771E12">
        <w:tc>
          <w:tcPr>
            <w:tcW w:w="675" w:type="dxa"/>
          </w:tcPr>
          <w:p w:rsidR="00C861B6" w:rsidRPr="000701E0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1E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44" w:type="dxa"/>
          </w:tcPr>
          <w:p w:rsidR="00C861B6" w:rsidRPr="000701E0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1E0">
              <w:rPr>
                <w:rFonts w:ascii="Times New Roman" w:hAnsi="Times New Roman" w:cs="Times New Roman"/>
                <w:sz w:val="28"/>
                <w:szCs w:val="28"/>
              </w:rPr>
              <w:t>Демьянова Светлана Митрофановна, воспитатель</w:t>
            </w:r>
          </w:p>
        </w:tc>
        <w:tc>
          <w:tcPr>
            <w:tcW w:w="3402" w:type="dxa"/>
          </w:tcPr>
          <w:p w:rsidR="00C861B6" w:rsidRPr="000701E0" w:rsidRDefault="00C861B6" w:rsidP="00AE6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1E0">
              <w:rPr>
                <w:rFonts w:ascii="Times New Roman" w:hAnsi="Times New Roman" w:cs="Times New Roman"/>
                <w:sz w:val="28"/>
                <w:szCs w:val="28"/>
              </w:rPr>
              <w:t>Развитие творческого воображения посредством искусства оригами</w:t>
            </w:r>
          </w:p>
        </w:tc>
        <w:tc>
          <w:tcPr>
            <w:tcW w:w="1950" w:type="dxa"/>
          </w:tcPr>
          <w:p w:rsidR="00C861B6" w:rsidRPr="000701E0" w:rsidRDefault="00C861B6" w:rsidP="00AE6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1E0">
              <w:rPr>
                <w:rFonts w:ascii="Times New Roman" w:hAnsi="Times New Roman" w:cs="Times New Roman"/>
                <w:sz w:val="28"/>
                <w:szCs w:val="28"/>
              </w:rPr>
              <w:t>Выставка детского творчества, апрель 2016</w:t>
            </w:r>
          </w:p>
        </w:tc>
      </w:tr>
      <w:tr w:rsidR="00C861B6" w:rsidRPr="000701E0" w:rsidTr="00771E12">
        <w:tc>
          <w:tcPr>
            <w:tcW w:w="675" w:type="dxa"/>
          </w:tcPr>
          <w:p w:rsidR="00C861B6" w:rsidRPr="000701E0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1E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44" w:type="dxa"/>
          </w:tcPr>
          <w:p w:rsidR="00C861B6" w:rsidRPr="000701E0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1E0">
              <w:rPr>
                <w:rFonts w:ascii="Times New Roman" w:hAnsi="Times New Roman" w:cs="Times New Roman"/>
                <w:sz w:val="28"/>
                <w:szCs w:val="28"/>
              </w:rPr>
              <w:t>Долбилова Светлана Владимировна</w:t>
            </w:r>
          </w:p>
        </w:tc>
        <w:tc>
          <w:tcPr>
            <w:tcW w:w="3402" w:type="dxa"/>
          </w:tcPr>
          <w:p w:rsidR="00C861B6" w:rsidRPr="000701E0" w:rsidRDefault="00C861B6" w:rsidP="00AE6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1E0">
              <w:rPr>
                <w:rFonts w:ascii="Times New Roman" w:hAnsi="Times New Roman" w:cs="Times New Roman"/>
                <w:sz w:val="28"/>
                <w:szCs w:val="28"/>
              </w:rPr>
              <w:t>Развитие чувства ритма у детей через музыкально- ритмическую деятельность</w:t>
            </w:r>
          </w:p>
        </w:tc>
        <w:tc>
          <w:tcPr>
            <w:tcW w:w="1950" w:type="dxa"/>
          </w:tcPr>
          <w:p w:rsidR="00C861B6" w:rsidRPr="000701E0" w:rsidRDefault="00C861B6" w:rsidP="00AE6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1E0">
              <w:rPr>
                <w:rFonts w:ascii="Times New Roman" w:hAnsi="Times New Roman" w:cs="Times New Roman"/>
                <w:sz w:val="28"/>
                <w:szCs w:val="28"/>
              </w:rPr>
              <w:t>Отчетный концерт, май 2016</w:t>
            </w:r>
          </w:p>
        </w:tc>
      </w:tr>
      <w:tr w:rsidR="00C861B6" w:rsidRPr="000701E0" w:rsidTr="00771E12">
        <w:tc>
          <w:tcPr>
            <w:tcW w:w="675" w:type="dxa"/>
          </w:tcPr>
          <w:p w:rsidR="00C861B6" w:rsidRPr="000701E0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1E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44" w:type="dxa"/>
          </w:tcPr>
          <w:p w:rsidR="00C861B6" w:rsidRPr="000701E0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1E0">
              <w:rPr>
                <w:rFonts w:ascii="Times New Roman" w:hAnsi="Times New Roman" w:cs="Times New Roman"/>
                <w:sz w:val="28"/>
                <w:szCs w:val="28"/>
              </w:rPr>
              <w:t>Елишева Людмила Сергеевна, воспитатель</w:t>
            </w:r>
          </w:p>
        </w:tc>
        <w:tc>
          <w:tcPr>
            <w:tcW w:w="3402" w:type="dxa"/>
          </w:tcPr>
          <w:p w:rsidR="00C861B6" w:rsidRPr="000701E0" w:rsidRDefault="00C861B6" w:rsidP="00AE6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1E0">
              <w:rPr>
                <w:rFonts w:ascii="Times New Roman" w:hAnsi="Times New Roman" w:cs="Times New Roman"/>
                <w:sz w:val="28"/>
                <w:szCs w:val="28"/>
              </w:rPr>
              <w:t>Развитие речи детей через ознакомление с художественной литературой</w:t>
            </w:r>
          </w:p>
        </w:tc>
        <w:tc>
          <w:tcPr>
            <w:tcW w:w="1950" w:type="dxa"/>
          </w:tcPr>
          <w:p w:rsidR="00C861B6" w:rsidRPr="000701E0" w:rsidRDefault="00C861B6" w:rsidP="00AE6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1E0">
              <w:rPr>
                <w:rFonts w:ascii="Times New Roman" w:hAnsi="Times New Roman" w:cs="Times New Roman"/>
                <w:sz w:val="28"/>
                <w:szCs w:val="28"/>
              </w:rPr>
              <w:t>Обобщение опыта, апрель 2016</w:t>
            </w:r>
          </w:p>
        </w:tc>
      </w:tr>
      <w:tr w:rsidR="00C861B6" w:rsidRPr="000701E0" w:rsidTr="00771E12">
        <w:tc>
          <w:tcPr>
            <w:tcW w:w="675" w:type="dxa"/>
          </w:tcPr>
          <w:p w:rsidR="00C861B6" w:rsidRPr="000701E0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1E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44" w:type="dxa"/>
          </w:tcPr>
          <w:p w:rsidR="00C861B6" w:rsidRPr="000701E0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1E0">
              <w:rPr>
                <w:rFonts w:ascii="Times New Roman" w:hAnsi="Times New Roman" w:cs="Times New Roman"/>
                <w:sz w:val="28"/>
                <w:szCs w:val="28"/>
              </w:rPr>
              <w:t>Жибинова Наталья Николаевна, воспитатель</w:t>
            </w:r>
          </w:p>
        </w:tc>
        <w:tc>
          <w:tcPr>
            <w:tcW w:w="3402" w:type="dxa"/>
          </w:tcPr>
          <w:p w:rsidR="00C861B6" w:rsidRPr="000701E0" w:rsidRDefault="00C861B6" w:rsidP="00AE6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1E0">
              <w:rPr>
                <w:rFonts w:ascii="Times New Roman" w:hAnsi="Times New Roman" w:cs="Times New Roman"/>
                <w:sz w:val="28"/>
                <w:szCs w:val="28"/>
              </w:rPr>
              <w:t>Формирование элементарных математических представлений через  занятия по сенсорике</w:t>
            </w:r>
          </w:p>
        </w:tc>
        <w:tc>
          <w:tcPr>
            <w:tcW w:w="1950" w:type="dxa"/>
          </w:tcPr>
          <w:p w:rsidR="00C861B6" w:rsidRPr="000701E0" w:rsidRDefault="00C861B6" w:rsidP="00AE6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1E0">
              <w:rPr>
                <w:rFonts w:ascii="Times New Roman" w:hAnsi="Times New Roman" w:cs="Times New Roman"/>
                <w:sz w:val="28"/>
                <w:szCs w:val="28"/>
              </w:rPr>
              <w:t>Обобщение опыта, апрель 2016</w:t>
            </w:r>
          </w:p>
        </w:tc>
      </w:tr>
      <w:tr w:rsidR="00C861B6" w:rsidRPr="000701E0" w:rsidTr="00771E12">
        <w:tc>
          <w:tcPr>
            <w:tcW w:w="675" w:type="dxa"/>
          </w:tcPr>
          <w:p w:rsidR="00C861B6" w:rsidRPr="000701E0" w:rsidRDefault="00767045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544" w:type="dxa"/>
          </w:tcPr>
          <w:p w:rsidR="00C861B6" w:rsidRPr="000701E0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1E0">
              <w:rPr>
                <w:rFonts w:ascii="Times New Roman" w:hAnsi="Times New Roman" w:cs="Times New Roman"/>
                <w:sz w:val="28"/>
                <w:szCs w:val="28"/>
              </w:rPr>
              <w:t>Казанцева Нина Анатольевна</w:t>
            </w:r>
          </w:p>
        </w:tc>
        <w:tc>
          <w:tcPr>
            <w:tcW w:w="3402" w:type="dxa"/>
          </w:tcPr>
          <w:p w:rsidR="00C861B6" w:rsidRPr="000701E0" w:rsidRDefault="00C861B6" w:rsidP="00AE6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1E0">
              <w:rPr>
                <w:rFonts w:ascii="Times New Roman" w:hAnsi="Times New Roman" w:cs="Times New Roman"/>
                <w:sz w:val="28"/>
                <w:szCs w:val="28"/>
              </w:rPr>
              <w:t>Развитие мелкой моторики через игровую деятельность</w:t>
            </w:r>
          </w:p>
        </w:tc>
        <w:tc>
          <w:tcPr>
            <w:tcW w:w="1950" w:type="dxa"/>
          </w:tcPr>
          <w:p w:rsidR="00C861B6" w:rsidRPr="000701E0" w:rsidRDefault="00C861B6" w:rsidP="00AE6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1E0">
              <w:rPr>
                <w:rFonts w:ascii="Times New Roman" w:hAnsi="Times New Roman" w:cs="Times New Roman"/>
                <w:sz w:val="28"/>
                <w:szCs w:val="28"/>
              </w:rPr>
              <w:t>Обобщение опыта, апрель 2016</w:t>
            </w:r>
          </w:p>
        </w:tc>
      </w:tr>
      <w:tr w:rsidR="00C861B6" w:rsidRPr="000701E0" w:rsidTr="00771E12">
        <w:tc>
          <w:tcPr>
            <w:tcW w:w="675" w:type="dxa"/>
          </w:tcPr>
          <w:p w:rsidR="00C861B6" w:rsidRPr="000701E0" w:rsidRDefault="00767045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544" w:type="dxa"/>
          </w:tcPr>
          <w:p w:rsidR="00C861B6" w:rsidRPr="000701E0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1E0">
              <w:rPr>
                <w:rFonts w:ascii="Times New Roman" w:hAnsi="Times New Roman" w:cs="Times New Roman"/>
                <w:sz w:val="28"/>
                <w:szCs w:val="28"/>
              </w:rPr>
              <w:t>Кайнова Александра Андреевна</w:t>
            </w:r>
          </w:p>
        </w:tc>
        <w:tc>
          <w:tcPr>
            <w:tcW w:w="3402" w:type="dxa"/>
          </w:tcPr>
          <w:p w:rsidR="00C861B6" w:rsidRPr="000701E0" w:rsidRDefault="00C861B6" w:rsidP="00AE6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1E0">
              <w:rPr>
                <w:rFonts w:ascii="Times New Roman" w:hAnsi="Times New Roman" w:cs="Times New Roman"/>
                <w:sz w:val="28"/>
                <w:szCs w:val="28"/>
              </w:rPr>
              <w:t>Развитие мелкой моторики через использование нетрадиционных техник рисования</w:t>
            </w:r>
          </w:p>
        </w:tc>
        <w:tc>
          <w:tcPr>
            <w:tcW w:w="1950" w:type="dxa"/>
          </w:tcPr>
          <w:p w:rsidR="00C861B6" w:rsidRPr="000701E0" w:rsidRDefault="00C861B6" w:rsidP="00AE6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1E0">
              <w:rPr>
                <w:rFonts w:ascii="Times New Roman" w:hAnsi="Times New Roman" w:cs="Times New Roman"/>
                <w:sz w:val="28"/>
                <w:szCs w:val="28"/>
              </w:rPr>
              <w:t>Выставка детского творчества, апрель 2016</w:t>
            </w:r>
          </w:p>
        </w:tc>
      </w:tr>
      <w:tr w:rsidR="00C861B6" w:rsidRPr="000701E0" w:rsidTr="00771E12">
        <w:tc>
          <w:tcPr>
            <w:tcW w:w="675" w:type="dxa"/>
          </w:tcPr>
          <w:p w:rsidR="00C861B6" w:rsidRPr="000701E0" w:rsidRDefault="00767045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544" w:type="dxa"/>
          </w:tcPr>
          <w:p w:rsidR="00C861B6" w:rsidRPr="000701E0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1E0">
              <w:rPr>
                <w:rFonts w:ascii="Times New Roman" w:hAnsi="Times New Roman" w:cs="Times New Roman"/>
                <w:sz w:val="28"/>
                <w:szCs w:val="28"/>
              </w:rPr>
              <w:t>Корякина Фаина Викторовна, воспитатель</w:t>
            </w:r>
          </w:p>
        </w:tc>
        <w:tc>
          <w:tcPr>
            <w:tcW w:w="3402" w:type="dxa"/>
          </w:tcPr>
          <w:p w:rsidR="00C861B6" w:rsidRPr="000701E0" w:rsidRDefault="00C861B6" w:rsidP="00AE6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1E0">
              <w:rPr>
                <w:rFonts w:ascii="Times New Roman" w:hAnsi="Times New Roman" w:cs="Times New Roman"/>
                <w:sz w:val="28"/>
                <w:szCs w:val="28"/>
              </w:rPr>
              <w:t>Развитие мелкой моторики с помощью пальчиковых игр</w:t>
            </w:r>
          </w:p>
        </w:tc>
        <w:tc>
          <w:tcPr>
            <w:tcW w:w="1950" w:type="dxa"/>
          </w:tcPr>
          <w:p w:rsidR="00C861B6" w:rsidRPr="000701E0" w:rsidRDefault="00C861B6" w:rsidP="00AE6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1E0">
              <w:rPr>
                <w:rFonts w:ascii="Times New Roman" w:hAnsi="Times New Roman" w:cs="Times New Roman"/>
                <w:sz w:val="28"/>
                <w:szCs w:val="28"/>
              </w:rPr>
              <w:t>Обобщение опыта, апрель 2016</w:t>
            </w:r>
          </w:p>
        </w:tc>
      </w:tr>
      <w:tr w:rsidR="00C861B6" w:rsidRPr="000701E0" w:rsidTr="00771E12">
        <w:tc>
          <w:tcPr>
            <w:tcW w:w="675" w:type="dxa"/>
          </w:tcPr>
          <w:p w:rsidR="00C861B6" w:rsidRPr="000701E0" w:rsidRDefault="00767045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544" w:type="dxa"/>
          </w:tcPr>
          <w:p w:rsidR="00C861B6" w:rsidRPr="000701E0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1E0">
              <w:rPr>
                <w:rFonts w:ascii="Times New Roman" w:hAnsi="Times New Roman" w:cs="Times New Roman"/>
                <w:sz w:val="28"/>
                <w:szCs w:val="28"/>
              </w:rPr>
              <w:t xml:space="preserve">Кремлева Оксана </w:t>
            </w:r>
            <w:r w:rsidRPr="000701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Викторовна, воспитатель </w:t>
            </w:r>
          </w:p>
        </w:tc>
        <w:tc>
          <w:tcPr>
            <w:tcW w:w="3402" w:type="dxa"/>
          </w:tcPr>
          <w:p w:rsidR="00C861B6" w:rsidRPr="000701E0" w:rsidRDefault="00C861B6" w:rsidP="00AE6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1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Развитие связной речи </w:t>
            </w:r>
            <w:r w:rsidRPr="000701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детей</w:t>
            </w:r>
          </w:p>
        </w:tc>
        <w:tc>
          <w:tcPr>
            <w:tcW w:w="1950" w:type="dxa"/>
          </w:tcPr>
          <w:p w:rsidR="00C861B6" w:rsidRPr="000701E0" w:rsidRDefault="00C861B6" w:rsidP="00AE6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1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Обобщение </w:t>
            </w:r>
            <w:r w:rsidRPr="000701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опыта, апрель 2016</w:t>
            </w:r>
          </w:p>
        </w:tc>
      </w:tr>
      <w:tr w:rsidR="00C861B6" w:rsidRPr="000701E0" w:rsidTr="00771E12">
        <w:tc>
          <w:tcPr>
            <w:tcW w:w="675" w:type="dxa"/>
          </w:tcPr>
          <w:p w:rsidR="00C861B6" w:rsidRPr="000701E0" w:rsidRDefault="00767045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3544" w:type="dxa"/>
          </w:tcPr>
          <w:p w:rsidR="00C861B6" w:rsidRPr="000701E0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1E0">
              <w:rPr>
                <w:rFonts w:ascii="Times New Roman" w:hAnsi="Times New Roman" w:cs="Times New Roman"/>
                <w:sz w:val="28"/>
                <w:szCs w:val="28"/>
              </w:rPr>
              <w:t>Лукоянова Олеся Андреевна, воспитатель</w:t>
            </w:r>
          </w:p>
        </w:tc>
        <w:tc>
          <w:tcPr>
            <w:tcW w:w="3402" w:type="dxa"/>
          </w:tcPr>
          <w:p w:rsidR="00C861B6" w:rsidRPr="000701E0" w:rsidRDefault="00C861B6" w:rsidP="00AE6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1E0">
              <w:rPr>
                <w:rFonts w:ascii="Times New Roman" w:hAnsi="Times New Roman" w:cs="Times New Roman"/>
                <w:sz w:val="28"/>
                <w:szCs w:val="28"/>
              </w:rPr>
              <w:t>Развитие речи детей с помощью дидактических игр</w:t>
            </w:r>
          </w:p>
        </w:tc>
        <w:tc>
          <w:tcPr>
            <w:tcW w:w="1950" w:type="dxa"/>
          </w:tcPr>
          <w:p w:rsidR="00C861B6" w:rsidRPr="000701E0" w:rsidRDefault="00C861B6" w:rsidP="00AE6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1E0">
              <w:rPr>
                <w:rFonts w:ascii="Times New Roman" w:hAnsi="Times New Roman" w:cs="Times New Roman"/>
                <w:sz w:val="28"/>
                <w:szCs w:val="28"/>
              </w:rPr>
              <w:t>Итоговое занятие, май 2016</w:t>
            </w:r>
          </w:p>
        </w:tc>
      </w:tr>
      <w:tr w:rsidR="00C861B6" w:rsidRPr="000701E0" w:rsidTr="00771E12">
        <w:tc>
          <w:tcPr>
            <w:tcW w:w="675" w:type="dxa"/>
          </w:tcPr>
          <w:p w:rsidR="00C861B6" w:rsidRPr="000701E0" w:rsidRDefault="00767045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544" w:type="dxa"/>
          </w:tcPr>
          <w:p w:rsidR="00C861B6" w:rsidRPr="000701E0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1E0">
              <w:rPr>
                <w:rFonts w:ascii="Times New Roman" w:hAnsi="Times New Roman" w:cs="Times New Roman"/>
                <w:sz w:val="28"/>
                <w:szCs w:val="28"/>
              </w:rPr>
              <w:t>Матвиенко Алена Викторовна, воспитатель воспитатель</w:t>
            </w:r>
          </w:p>
        </w:tc>
        <w:tc>
          <w:tcPr>
            <w:tcW w:w="3402" w:type="dxa"/>
          </w:tcPr>
          <w:p w:rsidR="00C861B6" w:rsidRPr="000701E0" w:rsidRDefault="00C861B6" w:rsidP="00AE6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1E0">
              <w:rPr>
                <w:rFonts w:ascii="Times New Roman" w:hAnsi="Times New Roman" w:cs="Times New Roman"/>
                <w:sz w:val="28"/>
                <w:szCs w:val="28"/>
              </w:rPr>
              <w:t>Воспитание здорового образа жизни с помощью познавательного развития</w:t>
            </w:r>
          </w:p>
        </w:tc>
        <w:tc>
          <w:tcPr>
            <w:tcW w:w="1950" w:type="dxa"/>
          </w:tcPr>
          <w:p w:rsidR="00C861B6" w:rsidRPr="000701E0" w:rsidRDefault="00C861B6" w:rsidP="00AE6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1E0">
              <w:rPr>
                <w:rFonts w:ascii="Times New Roman" w:hAnsi="Times New Roman" w:cs="Times New Roman"/>
                <w:sz w:val="28"/>
                <w:szCs w:val="28"/>
              </w:rPr>
              <w:t>Итоговое занятие, май 2016</w:t>
            </w:r>
          </w:p>
        </w:tc>
      </w:tr>
      <w:tr w:rsidR="00C861B6" w:rsidRPr="000701E0" w:rsidTr="00771E12">
        <w:tc>
          <w:tcPr>
            <w:tcW w:w="675" w:type="dxa"/>
          </w:tcPr>
          <w:p w:rsidR="00C861B6" w:rsidRPr="000701E0" w:rsidRDefault="00767045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544" w:type="dxa"/>
          </w:tcPr>
          <w:p w:rsidR="00C861B6" w:rsidRPr="000701E0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1E0">
              <w:rPr>
                <w:rFonts w:ascii="Times New Roman" w:hAnsi="Times New Roman" w:cs="Times New Roman"/>
                <w:sz w:val="28"/>
                <w:szCs w:val="28"/>
              </w:rPr>
              <w:t>Оствальд Елена Альбертовна, воспитатель</w:t>
            </w:r>
          </w:p>
        </w:tc>
        <w:tc>
          <w:tcPr>
            <w:tcW w:w="3402" w:type="dxa"/>
          </w:tcPr>
          <w:p w:rsidR="00C861B6" w:rsidRPr="000701E0" w:rsidRDefault="00C861B6" w:rsidP="00AE6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1E0">
              <w:rPr>
                <w:rFonts w:ascii="Times New Roman" w:hAnsi="Times New Roman" w:cs="Times New Roman"/>
                <w:sz w:val="28"/>
                <w:szCs w:val="28"/>
              </w:rPr>
              <w:t>Сенсорное развитие детей младшего дошкольного возраста</w:t>
            </w:r>
          </w:p>
        </w:tc>
        <w:tc>
          <w:tcPr>
            <w:tcW w:w="1950" w:type="dxa"/>
          </w:tcPr>
          <w:p w:rsidR="00C861B6" w:rsidRPr="000701E0" w:rsidRDefault="00C861B6" w:rsidP="00AE6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1E0">
              <w:rPr>
                <w:rFonts w:ascii="Times New Roman" w:hAnsi="Times New Roman" w:cs="Times New Roman"/>
                <w:sz w:val="28"/>
                <w:szCs w:val="28"/>
              </w:rPr>
              <w:t>Итоговое занятие, май 2016</w:t>
            </w:r>
          </w:p>
        </w:tc>
      </w:tr>
      <w:tr w:rsidR="00C861B6" w:rsidRPr="000701E0" w:rsidTr="00771E12">
        <w:tc>
          <w:tcPr>
            <w:tcW w:w="675" w:type="dxa"/>
          </w:tcPr>
          <w:p w:rsidR="00C861B6" w:rsidRPr="000701E0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1E0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544" w:type="dxa"/>
          </w:tcPr>
          <w:p w:rsidR="00C861B6" w:rsidRPr="000701E0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1E0">
              <w:rPr>
                <w:rFonts w:ascii="Times New Roman" w:hAnsi="Times New Roman" w:cs="Times New Roman"/>
                <w:sz w:val="28"/>
                <w:szCs w:val="28"/>
              </w:rPr>
              <w:t>Пилявская Янина Олеговна, педагог-психолог</w:t>
            </w:r>
          </w:p>
        </w:tc>
        <w:tc>
          <w:tcPr>
            <w:tcW w:w="3402" w:type="dxa"/>
          </w:tcPr>
          <w:p w:rsidR="00C861B6" w:rsidRPr="000701E0" w:rsidRDefault="00C861B6" w:rsidP="00AE6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1E0">
              <w:rPr>
                <w:rFonts w:ascii="Times New Roman" w:hAnsi="Times New Roman" w:cs="Times New Roman"/>
                <w:sz w:val="28"/>
                <w:szCs w:val="28"/>
              </w:rPr>
              <w:t>Профилактика синдрома профессионального выгорания педагогов</w:t>
            </w:r>
          </w:p>
        </w:tc>
        <w:tc>
          <w:tcPr>
            <w:tcW w:w="1950" w:type="dxa"/>
          </w:tcPr>
          <w:p w:rsidR="00C861B6" w:rsidRPr="000701E0" w:rsidRDefault="00C861B6" w:rsidP="00AE6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1E0">
              <w:rPr>
                <w:rFonts w:ascii="Times New Roman" w:hAnsi="Times New Roman" w:cs="Times New Roman"/>
                <w:sz w:val="28"/>
                <w:szCs w:val="28"/>
              </w:rPr>
              <w:t>Создание клуба «Родничок» для педагогов ДОУ</w:t>
            </w:r>
          </w:p>
        </w:tc>
      </w:tr>
      <w:tr w:rsidR="00C861B6" w:rsidRPr="000701E0" w:rsidTr="00771E12">
        <w:tc>
          <w:tcPr>
            <w:tcW w:w="675" w:type="dxa"/>
          </w:tcPr>
          <w:p w:rsidR="00C861B6" w:rsidRPr="000701E0" w:rsidRDefault="00767045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544" w:type="dxa"/>
          </w:tcPr>
          <w:p w:rsidR="00C861B6" w:rsidRPr="000701E0" w:rsidRDefault="005B55EF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Кулясова  Галина Сергеевна, воспитатель</w:t>
            </w:r>
          </w:p>
        </w:tc>
        <w:tc>
          <w:tcPr>
            <w:tcW w:w="3402" w:type="dxa"/>
          </w:tcPr>
          <w:p w:rsidR="00C861B6" w:rsidRPr="000701E0" w:rsidRDefault="005B55EF" w:rsidP="005B5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творческих способностей детей с помощью нетрадиционных техник ИЗО</w:t>
            </w:r>
          </w:p>
        </w:tc>
        <w:tc>
          <w:tcPr>
            <w:tcW w:w="1950" w:type="dxa"/>
          </w:tcPr>
          <w:p w:rsidR="00C861B6" w:rsidRPr="000701E0" w:rsidRDefault="005B55EF" w:rsidP="00AE6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1E0">
              <w:rPr>
                <w:rFonts w:ascii="Times New Roman" w:hAnsi="Times New Roman" w:cs="Times New Roman"/>
                <w:sz w:val="28"/>
                <w:szCs w:val="28"/>
              </w:rPr>
              <w:t>Выставка детского творчества, апрель 2016</w:t>
            </w:r>
          </w:p>
        </w:tc>
      </w:tr>
      <w:tr w:rsidR="00C861B6" w:rsidRPr="000701E0" w:rsidTr="00771E12">
        <w:tc>
          <w:tcPr>
            <w:tcW w:w="675" w:type="dxa"/>
          </w:tcPr>
          <w:p w:rsidR="00C861B6" w:rsidRPr="000701E0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1E0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544" w:type="dxa"/>
          </w:tcPr>
          <w:p w:rsidR="00C861B6" w:rsidRPr="000701E0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1E0">
              <w:rPr>
                <w:rFonts w:ascii="Times New Roman" w:hAnsi="Times New Roman" w:cs="Times New Roman"/>
                <w:sz w:val="28"/>
                <w:szCs w:val="28"/>
              </w:rPr>
              <w:t>Сизикова Наталья Викторовна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0701E0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 </w:t>
            </w:r>
          </w:p>
        </w:tc>
        <w:tc>
          <w:tcPr>
            <w:tcW w:w="3402" w:type="dxa"/>
          </w:tcPr>
          <w:p w:rsidR="00C861B6" w:rsidRPr="000701E0" w:rsidRDefault="00C861B6" w:rsidP="00AE6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1E0">
              <w:rPr>
                <w:rFonts w:ascii="Times New Roman" w:hAnsi="Times New Roman" w:cs="Times New Roman"/>
                <w:sz w:val="28"/>
                <w:szCs w:val="28"/>
              </w:rPr>
              <w:t>Формирование экологических знаний у детей через опытно-экспериментальную деятельность</w:t>
            </w:r>
          </w:p>
        </w:tc>
        <w:tc>
          <w:tcPr>
            <w:tcW w:w="1950" w:type="dxa"/>
          </w:tcPr>
          <w:p w:rsidR="00C861B6" w:rsidRPr="000701E0" w:rsidRDefault="00C861B6" w:rsidP="00AE6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1E0">
              <w:rPr>
                <w:rFonts w:ascii="Times New Roman" w:hAnsi="Times New Roman" w:cs="Times New Roman"/>
                <w:sz w:val="28"/>
                <w:szCs w:val="28"/>
              </w:rPr>
              <w:t>Обобщение опыта, апрель 2016</w:t>
            </w:r>
          </w:p>
        </w:tc>
      </w:tr>
      <w:tr w:rsidR="00C861B6" w:rsidRPr="000701E0" w:rsidTr="00771E12">
        <w:tc>
          <w:tcPr>
            <w:tcW w:w="675" w:type="dxa"/>
          </w:tcPr>
          <w:p w:rsidR="00C861B6" w:rsidRPr="000701E0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1E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544" w:type="dxa"/>
          </w:tcPr>
          <w:p w:rsidR="00C861B6" w:rsidRPr="000701E0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1E0">
              <w:rPr>
                <w:rFonts w:ascii="Times New Roman" w:hAnsi="Times New Roman" w:cs="Times New Roman"/>
                <w:sz w:val="28"/>
                <w:szCs w:val="28"/>
              </w:rPr>
              <w:t>Толстых Олеся Михайловна, воспитатель</w:t>
            </w:r>
          </w:p>
        </w:tc>
        <w:tc>
          <w:tcPr>
            <w:tcW w:w="3402" w:type="dxa"/>
          </w:tcPr>
          <w:p w:rsidR="00C861B6" w:rsidRPr="000701E0" w:rsidRDefault="00C861B6" w:rsidP="00AE6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1E0">
              <w:rPr>
                <w:rFonts w:ascii="Times New Roman" w:hAnsi="Times New Roman" w:cs="Times New Roman"/>
                <w:sz w:val="28"/>
                <w:szCs w:val="28"/>
              </w:rPr>
              <w:t>Нравственно- патриотическое воспитание детей через краеведение</w:t>
            </w:r>
          </w:p>
        </w:tc>
        <w:tc>
          <w:tcPr>
            <w:tcW w:w="1950" w:type="dxa"/>
          </w:tcPr>
          <w:p w:rsidR="00C861B6" w:rsidRPr="000701E0" w:rsidRDefault="00C861B6" w:rsidP="00AE6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1E0">
              <w:rPr>
                <w:rFonts w:ascii="Times New Roman" w:hAnsi="Times New Roman" w:cs="Times New Roman"/>
                <w:sz w:val="28"/>
                <w:szCs w:val="28"/>
              </w:rPr>
              <w:t>Итоговое занятие, май 2016</w:t>
            </w:r>
          </w:p>
        </w:tc>
      </w:tr>
      <w:tr w:rsidR="00C861B6" w:rsidRPr="000701E0" w:rsidTr="00771E12">
        <w:tc>
          <w:tcPr>
            <w:tcW w:w="675" w:type="dxa"/>
          </w:tcPr>
          <w:p w:rsidR="00C861B6" w:rsidRPr="000701E0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1E0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544" w:type="dxa"/>
          </w:tcPr>
          <w:p w:rsidR="00C861B6" w:rsidRPr="000701E0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1E0">
              <w:rPr>
                <w:rFonts w:ascii="Times New Roman" w:hAnsi="Times New Roman" w:cs="Times New Roman"/>
                <w:sz w:val="28"/>
                <w:szCs w:val="28"/>
              </w:rPr>
              <w:t>Швецова Лариса Вячеславовна, воспитатель</w:t>
            </w:r>
          </w:p>
        </w:tc>
        <w:tc>
          <w:tcPr>
            <w:tcW w:w="3402" w:type="dxa"/>
          </w:tcPr>
          <w:p w:rsidR="00C861B6" w:rsidRPr="000701E0" w:rsidRDefault="00C861B6" w:rsidP="00AE6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1E0">
              <w:rPr>
                <w:rFonts w:ascii="Times New Roman" w:hAnsi="Times New Roman" w:cs="Times New Roman"/>
                <w:sz w:val="28"/>
                <w:szCs w:val="28"/>
              </w:rPr>
              <w:t>Развитие речи через ознакомление с художественной литературой</w:t>
            </w:r>
          </w:p>
        </w:tc>
        <w:tc>
          <w:tcPr>
            <w:tcW w:w="1950" w:type="dxa"/>
          </w:tcPr>
          <w:p w:rsidR="00C861B6" w:rsidRPr="000701E0" w:rsidRDefault="00C861B6" w:rsidP="00AE6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1E0">
              <w:rPr>
                <w:rFonts w:ascii="Times New Roman" w:hAnsi="Times New Roman" w:cs="Times New Roman"/>
                <w:sz w:val="28"/>
                <w:szCs w:val="28"/>
              </w:rPr>
              <w:t>Обобщение опыта, апрель 2016</w:t>
            </w:r>
          </w:p>
        </w:tc>
      </w:tr>
      <w:tr w:rsidR="00C861B6" w:rsidRPr="000701E0" w:rsidTr="00771E12">
        <w:tc>
          <w:tcPr>
            <w:tcW w:w="675" w:type="dxa"/>
          </w:tcPr>
          <w:p w:rsidR="00C861B6" w:rsidRPr="000701E0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1E0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544" w:type="dxa"/>
          </w:tcPr>
          <w:p w:rsidR="00C861B6" w:rsidRPr="000701E0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1E0">
              <w:rPr>
                <w:rFonts w:ascii="Times New Roman" w:hAnsi="Times New Roman" w:cs="Times New Roman"/>
                <w:sz w:val="28"/>
                <w:szCs w:val="28"/>
              </w:rPr>
              <w:t>Власкина Елена Николаевна, воспитатель</w:t>
            </w:r>
          </w:p>
        </w:tc>
        <w:tc>
          <w:tcPr>
            <w:tcW w:w="3402" w:type="dxa"/>
          </w:tcPr>
          <w:p w:rsidR="00C861B6" w:rsidRPr="000701E0" w:rsidRDefault="00C861B6" w:rsidP="00AE6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1E0">
              <w:rPr>
                <w:rFonts w:ascii="Times New Roman" w:hAnsi="Times New Roman" w:cs="Times New Roman"/>
                <w:sz w:val="28"/>
                <w:szCs w:val="28"/>
              </w:rPr>
              <w:t>Активизация словарного запаса детей младшего  возраста</w:t>
            </w:r>
          </w:p>
        </w:tc>
        <w:tc>
          <w:tcPr>
            <w:tcW w:w="1950" w:type="dxa"/>
          </w:tcPr>
          <w:p w:rsidR="00C861B6" w:rsidRPr="000701E0" w:rsidRDefault="00C861B6" w:rsidP="00AE6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1E0">
              <w:rPr>
                <w:rFonts w:ascii="Times New Roman" w:hAnsi="Times New Roman" w:cs="Times New Roman"/>
                <w:sz w:val="28"/>
                <w:szCs w:val="28"/>
              </w:rPr>
              <w:t>Обобщение опыта, апрель 2016</w:t>
            </w:r>
          </w:p>
        </w:tc>
      </w:tr>
      <w:tr w:rsidR="00C861B6" w:rsidRPr="000701E0" w:rsidTr="00771E12">
        <w:tc>
          <w:tcPr>
            <w:tcW w:w="675" w:type="dxa"/>
          </w:tcPr>
          <w:p w:rsidR="00C861B6" w:rsidRPr="000701E0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1E0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544" w:type="dxa"/>
          </w:tcPr>
          <w:p w:rsidR="00C861B6" w:rsidRPr="000701E0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1E0">
              <w:rPr>
                <w:rFonts w:ascii="Times New Roman" w:hAnsi="Times New Roman" w:cs="Times New Roman"/>
                <w:sz w:val="28"/>
                <w:szCs w:val="28"/>
              </w:rPr>
              <w:t>Барышева Юлия Анатольевна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инструктор по физической культуре</w:t>
            </w:r>
          </w:p>
        </w:tc>
        <w:tc>
          <w:tcPr>
            <w:tcW w:w="3402" w:type="dxa"/>
          </w:tcPr>
          <w:p w:rsidR="00C861B6" w:rsidRPr="000701E0" w:rsidRDefault="00C861B6" w:rsidP="00AE6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1E0">
              <w:rPr>
                <w:rFonts w:ascii="Times New Roman" w:hAnsi="Times New Roman" w:cs="Times New Roman"/>
                <w:sz w:val="28"/>
                <w:szCs w:val="28"/>
              </w:rPr>
              <w:t>Физическое воспитание детей дошкольного возраста с помощью игровых технологий</w:t>
            </w:r>
          </w:p>
        </w:tc>
        <w:tc>
          <w:tcPr>
            <w:tcW w:w="1950" w:type="dxa"/>
          </w:tcPr>
          <w:p w:rsidR="00C861B6" w:rsidRPr="000701E0" w:rsidRDefault="00C861B6" w:rsidP="00AE6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1E0">
              <w:rPr>
                <w:rFonts w:ascii="Times New Roman" w:hAnsi="Times New Roman" w:cs="Times New Roman"/>
                <w:sz w:val="28"/>
                <w:szCs w:val="28"/>
              </w:rPr>
              <w:t>Творческий отчет, май 2016</w:t>
            </w:r>
          </w:p>
        </w:tc>
      </w:tr>
    </w:tbl>
    <w:p w:rsidR="00C3557D" w:rsidRDefault="00C3557D" w:rsidP="00250D77">
      <w:pPr>
        <w:rPr>
          <w:rFonts w:ascii="Times New Roman" w:hAnsi="Times New Roman" w:cs="Times New Roman"/>
          <w:b/>
          <w:sz w:val="32"/>
          <w:szCs w:val="32"/>
        </w:rPr>
      </w:pPr>
    </w:p>
    <w:p w:rsidR="00771E12" w:rsidRDefault="00771E12" w:rsidP="00771E1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861B6" w:rsidRDefault="00C861B6" w:rsidP="00771E1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52B06">
        <w:rPr>
          <w:rFonts w:ascii="Times New Roman" w:hAnsi="Times New Roman" w:cs="Times New Roman"/>
          <w:b/>
          <w:sz w:val="32"/>
          <w:szCs w:val="32"/>
        </w:rPr>
        <w:lastRenderedPageBreak/>
        <w:t>5. Методическая работа</w:t>
      </w:r>
    </w:p>
    <w:p w:rsidR="00C861B6" w:rsidRPr="00852B06" w:rsidRDefault="00C861B6" w:rsidP="00771E12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852B06">
        <w:rPr>
          <w:rFonts w:ascii="Times New Roman" w:hAnsi="Times New Roman" w:cs="Times New Roman"/>
          <w:i/>
          <w:sz w:val="32"/>
          <w:szCs w:val="32"/>
        </w:rPr>
        <w:t>5.1.Участие в методической работе района</w:t>
      </w:r>
      <w:r>
        <w:rPr>
          <w:rFonts w:ascii="Times New Roman" w:hAnsi="Times New Roman" w:cs="Times New Roman"/>
          <w:i/>
          <w:sz w:val="32"/>
          <w:szCs w:val="32"/>
        </w:rPr>
        <w:t xml:space="preserve"> и города</w:t>
      </w:r>
    </w:p>
    <w:tbl>
      <w:tblPr>
        <w:tblStyle w:val="a4"/>
        <w:tblW w:w="9640" w:type="dxa"/>
        <w:tblInd w:w="-34" w:type="dxa"/>
        <w:tblLayout w:type="fixed"/>
        <w:tblLook w:val="04A0"/>
      </w:tblPr>
      <w:tblGrid>
        <w:gridCol w:w="568"/>
        <w:gridCol w:w="4252"/>
        <w:gridCol w:w="1559"/>
        <w:gridCol w:w="1701"/>
        <w:gridCol w:w="1560"/>
      </w:tblGrid>
      <w:tr w:rsidR="00C861B6" w:rsidRPr="00F05A5F" w:rsidTr="00A235AF">
        <w:tc>
          <w:tcPr>
            <w:tcW w:w="568" w:type="dxa"/>
          </w:tcPr>
          <w:p w:rsidR="00C861B6" w:rsidRPr="00F05A5F" w:rsidRDefault="00C861B6" w:rsidP="00AE6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A5F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252" w:type="dxa"/>
          </w:tcPr>
          <w:p w:rsidR="00C861B6" w:rsidRPr="00F05A5F" w:rsidRDefault="00C861B6" w:rsidP="00AE6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A5F">
              <w:rPr>
                <w:rFonts w:ascii="Times New Roman" w:hAnsi="Times New Roman" w:cs="Times New Roman"/>
                <w:sz w:val="28"/>
                <w:szCs w:val="28"/>
              </w:rPr>
              <w:t>Мероприятия, темы</w:t>
            </w:r>
          </w:p>
        </w:tc>
        <w:tc>
          <w:tcPr>
            <w:tcW w:w="1559" w:type="dxa"/>
          </w:tcPr>
          <w:p w:rsidR="00C861B6" w:rsidRPr="00F05A5F" w:rsidRDefault="00C861B6" w:rsidP="00AE6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A5F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</w:tc>
        <w:tc>
          <w:tcPr>
            <w:tcW w:w="1701" w:type="dxa"/>
          </w:tcPr>
          <w:p w:rsidR="00C861B6" w:rsidRPr="00F05A5F" w:rsidRDefault="00C861B6" w:rsidP="00AE6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A5F">
              <w:rPr>
                <w:rFonts w:ascii="Times New Roman" w:hAnsi="Times New Roman" w:cs="Times New Roman"/>
                <w:sz w:val="28"/>
                <w:szCs w:val="28"/>
              </w:rPr>
              <w:t>Ответствен ный</w:t>
            </w:r>
          </w:p>
        </w:tc>
        <w:tc>
          <w:tcPr>
            <w:tcW w:w="1560" w:type="dxa"/>
          </w:tcPr>
          <w:p w:rsidR="00C861B6" w:rsidRPr="00F05A5F" w:rsidRDefault="00C861B6" w:rsidP="00AE6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A5F">
              <w:rPr>
                <w:rFonts w:ascii="Times New Roman" w:hAnsi="Times New Roman" w:cs="Times New Roman"/>
                <w:sz w:val="28"/>
                <w:szCs w:val="28"/>
              </w:rPr>
              <w:t>Отметка о выполне нии</w:t>
            </w:r>
          </w:p>
        </w:tc>
      </w:tr>
      <w:tr w:rsidR="00A26B00" w:rsidRPr="00F05A5F" w:rsidTr="00A235AF">
        <w:tc>
          <w:tcPr>
            <w:tcW w:w="568" w:type="dxa"/>
          </w:tcPr>
          <w:p w:rsidR="00A26B00" w:rsidRPr="00F05A5F" w:rsidRDefault="00A26B00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A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 w:rsidR="00A26B00" w:rsidRPr="00F05A5F" w:rsidRDefault="00A26B00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A5F">
              <w:rPr>
                <w:rFonts w:ascii="Times New Roman" w:hAnsi="Times New Roman" w:cs="Times New Roman"/>
                <w:sz w:val="28"/>
                <w:szCs w:val="28"/>
              </w:rPr>
              <w:t>Посещение консультаций, мастер- классов</w:t>
            </w:r>
          </w:p>
        </w:tc>
        <w:tc>
          <w:tcPr>
            <w:tcW w:w="1559" w:type="dxa"/>
            <w:vMerge w:val="restart"/>
          </w:tcPr>
          <w:p w:rsidR="00A26B00" w:rsidRPr="00F05A5F" w:rsidRDefault="00A26B00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A5F">
              <w:rPr>
                <w:rFonts w:ascii="Times New Roman" w:hAnsi="Times New Roman" w:cs="Times New Roman"/>
                <w:sz w:val="28"/>
                <w:szCs w:val="28"/>
              </w:rPr>
              <w:t>По плану  комитета по образова нию</w:t>
            </w:r>
          </w:p>
        </w:tc>
        <w:tc>
          <w:tcPr>
            <w:tcW w:w="1701" w:type="dxa"/>
            <w:vMerge w:val="restart"/>
          </w:tcPr>
          <w:p w:rsidR="00A26B00" w:rsidRPr="00F05A5F" w:rsidRDefault="00A26B00" w:rsidP="00385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Старший воспитатель </w:t>
            </w:r>
          </w:p>
        </w:tc>
        <w:tc>
          <w:tcPr>
            <w:tcW w:w="1560" w:type="dxa"/>
          </w:tcPr>
          <w:p w:rsidR="00A26B00" w:rsidRPr="00F05A5F" w:rsidRDefault="00A26B00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6B00" w:rsidRPr="00F05A5F" w:rsidTr="00A235AF">
        <w:tc>
          <w:tcPr>
            <w:tcW w:w="568" w:type="dxa"/>
          </w:tcPr>
          <w:p w:rsidR="00A26B00" w:rsidRPr="00F05A5F" w:rsidRDefault="00A26B00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A5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2" w:type="dxa"/>
          </w:tcPr>
          <w:p w:rsidR="00A26B00" w:rsidRPr="00F05A5F" w:rsidRDefault="00A26B00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A5F">
              <w:rPr>
                <w:rFonts w:ascii="Times New Roman" w:hAnsi="Times New Roman" w:cs="Times New Roman"/>
                <w:sz w:val="28"/>
                <w:szCs w:val="28"/>
              </w:rPr>
              <w:t>Участие в  методических объединениях,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05A5F">
              <w:rPr>
                <w:rFonts w:ascii="Times New Roman" w:hAnsi="Times New Roman" w:cs="Times New Roman"/>
                <w:sz w:val="28"/>
                <w:szCs w:val="28"/>
              </w:rPr>
              <w:t>семинарах, семинарах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05A5F">
              <w:rPr>
                <w:rFonts w:ascii="Times New Roman" w:hAnsi="Times New Roman" w:cs="Times New Roman"/>
                <w:sz w:val="28"/>
                <w:szCs w:val="28"/>
              </w:rPr>
              <w:t xml:space="preserve"> практикумах педагогов</w:t>
            </w:r>
          </w:p>
        </w:tc>
        <w:tc>
          <w:tcPr>
            <w:tcW w:w="1559" w:type="dxa"/>
            <w:vMerge/>
          </w:tcPr>
          <w:p w:rsidR="00A26B00" w:rsidRPr="00F05A5F" w:rsidRDefault="00A26B00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A26B00" w:rsidRPr="00F05A5F" w:rsidRDefault="00A26B00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26B00" w:rsidRPr="00F05A5F" w:rsidRDefault="00A26B00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6B00" w:rsidRPr="00F05A5F" w:rsidTr="00A235AF">
        <w:trPr>
          <w:trHeight w:val="802"/>
        </w:trPr>
        <w:tc>
          <w:tcPr>
            <w:tcW w:w="568" w:type="dxa"/>
          </w:tcPr>
          <w:p w:rsidR="00A26B00" w:rsidRPr="00F05A5F" w:rsidRDefault="00A26B00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A5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2" w:type="dxa"/>
          </w:tcPr>
          <w:p w:rsidR="00A26B00" w:rsidRPr="00F05A5F" w:rsidRDefault="00A26B00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A5F">
              <w:rPr>
                <w:rFonts w:ascii="Times New Roman" w:hAnsi="Times New Roman" w:cs="Times New Roman"/>
                <w:sz w:val="28"/>
                <w:szCs w:val="28"/>
              </w:rPr>
              <w:t>Участие в акциях, творческих группах</w:t>
            </w:r>
          </w:p>
        </w:tc>
        <w:tc>
          <w:tcPr>
            <w:tcW w:w="1559" w:type="dxa"/>
            <w:vMerge/>
          </w:tcPr>
          <w:p w:rsidR="00A26B00" w:rsidRPr="00F05A5F" w:rsidRDefault="00A26B00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A26B00" w:rsidRPr="00F05A5F" w:rsidRDefault="00A26B00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26B00" w:rsidRPr="00F05A5F" w:rsidRDefault="00A26B00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5118A" w:rsidRDefault="0035118A" w:rsidP="00C861B6">
      <w:pPr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767045" w:rsidRDefault="00767045" w:rsidP="00C861B6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5.2. Мероприятия по реализации ФГОС </w:t>
      </w:r>
      <w:r w:rsidR="0038518C">
        <w:rPr>
          <w:rFonts w:ascii="Times New Roman" w:hAnsi="Times New Roman" w:cs="Times New Roman"/>
          <w:i/>
          <w:sz w:val="32"/>
          <w:szCs w:val="32"/>
        </w:rPr>
        <w:t xml:space="preserve"> ДО  и Профстандарта</w:t>
      </w:r>
    </w:p>
    <w:tbl>
      <w:tblPr>
        <w:tblStyle w:val="a4"/>
        <w:tblW w:w="0" w:type="auto"/>
        <w:tblInd w:w="-34" w:type="dxa"/>
        <w:tblLayout w:type="fixed"/>
        <w:tblLook w:val="04A0"/>
      </w:tblPr>
      <w:tblGrid>
        <w:gridCol w:w="568"/>
        <w:gridCol w:w="4394"/>
        <w:gridCol w:w="1701"/>
        <w:gridCol w:w="283"/>
        <w:gridCol w:w="1276"/>
        <w:gridCol w:w="142"/>
        <w:gridCol w:w="1015"/>
      </w:tblGrid>
      <w:tr w:rsidR="004473DF" w:rsidRPr="00A235AF" w:rsidTr="00A235AF">
        <w:tc>
          <w:tcPr>
            <w:tcW w:w="568" w:type="dxa"/>
          </w:tcPr>
          <w:p w:rsidR="004473DF" w:rsidRPr="00A235AF" w:rsidRDefault="004473DF" w:rsidP="00A235AF">
            <w:pPr>
              <w:contextualSpacing/>
              <w:rPr>
                <w:rFonts w:ascii="Times New Roman" w:eastAsia="Times New Roman" w:hAnsi="Times New Roman" w:cs="Times New Roman"/>
                <w:color w:val="222222"/>
                <w:spacing w:val="12"/>
                <w:sz w:val="28"/>
                <w:szCs w:val="28"/>
                <w:lang w:eastAsia="ru-RU"/>
              </w:rPr>
            </w:pPr>
            <w:r w:rsidRPr="00A235AF">
              <w:rPr>
                <w:rFonts w:ascii="Times New Roman" w:eastAsia="Times New Roman" w:hAnsi="Times New Roman" w:cs="Times New Roman"/>
                <w:color w:val="222222"/>
                <w:spacing w:val="12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4394" w:type="dxa"/>
          </w:tcPr>
          <w:p w:rsidR="004473DF" w:rsidRPr="00A235AF" w:rsidRDefault="004473DF" w:rsidP="00A235AF">
            <w:pPr>
              <w:contextualSpacing/>
              <w:rPr>
                <w:rFonts w:ascii="Times New Roman" w:eastAsia="Times New Roman" w:hAnsi="Times New Roman" w:cs="Times New Roman"/>
                <w:color w:val="222222"/>
                <w:spacing w:val="12"/>
                <w:sz w:val="28"/>
                <w:szCs w:val="28"/>
                <w:lang w:eastAsia="ru-RU"/>
              </w:rPr>
            </w:pPr>
            <w:r w:rsidRPr="00A235AF">
              <w:rPr>
                <w:rFonts w:ascii="Times New Roman" w:eastAsia="Times New Roman" w:hAnsi="Times New Roman" w:cs="Times New Roman"/>
                <w:color w:val="222222"/>
                <w:spacing w:val="12"/>
                <w:sz w:val="28"/>
                <w:szCs w:val="28"/>
                <w:lang w:eastAsia="ru-RU"/>
              </w:rPr>
              <w:t>Направление деятельности, мероприятия</w:t>
            </w:r>
          </w:p>
        </w:tc>
        <w:tc>
          <w:tcPr>
            <w:tcW w:w="1984" w:type="dxa"/>
            <w:gridSpan w:val="2"/>
          </w:tcPr>
          <w:p w:rsidR="004473DF" w:rsidRPr="00A235AF" w:rsidRDefault="004473DF" w:rsidP="00A235AF">
            <w:pPr>
              <w:contextualSpacing/>
              <w:rPr>
                <w:rFonts w:ascii="Times New Roman" w:eastAsia="Times New Roman" w:hAnsi="Times New Roman" w:cs="Times New Roman"/>
                <w:color w:val="222222"/>
                <w:spacing w:val="12"/>
                <w:sz w:val="28"/>
                <w:szCs w:val="28"/>
                <w:lang w:eastAsia="ru-RU"/>
              </w:rPr>
            </w:pPr>
            <w:r w:rsidRPr="00A235AF">
              <w:rPr>
                <w:rFonts w:ascii="Times New Roman" w:eastAsia="Times New Roman" w:hAnsi="Times New Roman" w:cs="Times New Roman"/>
                <w:color w:val="222222"/>
                <w:spacing w:val="12"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1276" w:type="dxa"/>
          </w:tcPr>
          <w:p w:rsidR="004473DF" w:rsidRPr="00A235AF" w:rsidRDefault="004473DF" w:rsidP="00A235AF">
            <w:pPr>
              <w:contextualSpacing/>
              <w:rPr>
                <w:rFonts w:ascii="Times New Roman" w:eastAsia="Times New Roman" w:hAnsi="Times New Roman" w:cs="Times New Roman"/>
                <w:color w:val="222222"/>
                <w:spacing w:val="12"/>
                <w:sz w:val="28"/>
                <w:szCs w:val="28"/>
                <w:lang w:eastAsia="ru-RU"/>
              </w:rPr>
            </w:pPr>
            <w:r w:rsidRPr="00A235AF">
              <w:rPr>
                <w:rFonts w:ascii="Times New Roman" w:eastAsia="Times New Roman" w:hAnsi="Times New Roman" w:cs="Times New Roman"/>
                <w:color w:val="222222"/>
                <w:spacing w:val="12"/>
                <w:sz w:val="28"/>
                <w:szCs w:val="28"/>
                <w:lang w:eastAsia="ru-RU"/>
              </w:rPr>
              <w:t>Ответственные</w:t>
            </w:r>
          </w:p>
        </w:tc>
        <w:tc>
          <w:tcPr>
            <w:tcW w:w="1157" w:type="dxa"/>
            <w:gridSpan w:val="2"/>
          </w:tcPr>
          <w:p w:rsidR="004473DF" w:rsidRPr="00A235AF" w:rsidRDefault="004473DF" w:rsidP="00A235AF">
            <w:pPr>
              <w:contextualSpacing/>
              <w:rPr>
                <w:rFonts w:ascii="Times New Roman" w:eastAsia="Times New Roman" w:hAnsi="Times New Roman" w:cs="Times New Roman"/>
                <w:color w:val="222222"/>
                <w:spacing w:val="12"/>
                <w:sz w:val="28"/>
                <w:szCs w:val="28"/>
                <w:lang w:eastAsia="ru-RU"/>
              </w:rPr>
            </w:pPr>
            <w:r w:rsidRPr="00A235AF">
              <w:rPr>
                <w:rFonts w:ascii="Times New Roman" w:eastAsia="Times New Roman" w:hAnsi="Times New Roman" w:cs="Times New Roman"/>
                <w:color w:val="222222"/>
                <w:spacing w:val="12"/>
                <w:sz w:val="28"/>
                <w:szCs w:val="28"/>
                <w:lang w:eastAsia="ru-RU"/>
              </w:rPr>
              <w:t>Отметка  о выполнении</w:t>
            </w:r>
          </w:p>
        </w:tc>
      </w:tr>
      <w:tr w:rsidR="004473DF" w:rsidRPr="00A235AF" w:rsidTr="00A235AF">
        <w:tc>
          <w:tcPr>
            <w:tcW w:w="568" w:type="dxa"/>
          </w:tcPr>
          <w:p w:rsidR="004473DF" w:rsidRPr="00A235AF" w:rsidRDefault="004473DF" w:rsidP="00A235AF">
            <w:pPr>
              <w:contextualSpacing/>
              <w:rPr>
                <w:rFonts w:ascii="Times New Roman" w:eastAsia="Times New Roman" w:hAnsi="Times New Roman" w:cs="Times New Roman"/>
                <w:i/>
                <w:color w:val="222222"/>
                <w:spacing w:val="12"/>
                <w:sz w:val="28"/>
                <w:szCs w:val="28"/>
                <w:lang w:eastAsia="ru-RU"/>
              </w:rPr>
            </w:pPr>
            <w:r w:rsidRPr="00A235AF">
              <w:rPr>
                <w:rFonts w:ascii="Times New Roman" w:eastAsia="Times New Roman" w:hAnsi="Times New Roman" w:cs="Times New Roman"/>
                <w:i/>
                <w:color w:val="222222"/>
                <w:spacing w:val="1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811" w:type="dxa"/>
            <w:gridSpan w:val="6"/>
          </w:tcPr>
          <w:p w:rsidR="004473DF" w:rsidRPr="00A235AF" w:rsidRDefault="004473DF" w:rsidP="00A235AF">
            <w:pPr>
              <w:contextualSpacing/>
              <w:rPr>
                <w:rFonts w:ascii="Times New Roman" w:eastAsia="Times New Roman" w:hAnsi="Times New Roman" w:cs="Times New Roman"/>
                <w:i/>
                <w:color w:val="222222"/>
                <w:spacing w:val="12"/>
                <w:sz w:val="28"/>
                <w:szCs w:val="28"/>
                <w:lang w:eastAsia="ru-RU"/>
              </w:rPr>
            </w:pPr>
            <w:r w:rsidRPr="00A235AF">
              <w:rPr>
                <w:rFonts w:ascii="Times New Roman" w:eastAsia="Times New Roman" w:hAnsi="Times New Roman" w:cs="Times New Roman"/>
                <w:i/>
                <w:color w:val="222222"/>
                <w:spacing w:val="12"/>
                <w:sz w:val="28"/>
                <w:szCs w:val="28"/>
                <w:lang w:eastAsia="ru-RU"/>
              </w:rPr>
              <w:t>Нормативно- правовое обеспечение ФГОС дошкольного образования</w:t>
            </w:r>
          </w:p>
        </w:tc>
      </w:tr>
      <w:tr w:rsidR="004473DF" w:rsidRPr="00A235AF" w:rsidTr="00A235AF">
        <w:tc>
          <w:tcPr>
            <w:tcW w:w="568" w:type="dxa"/>
          </w:tcPr>
          <w:p w:rsidR="004473DF" w:rsidRPr="00A235AF" w:rsidRDefault="004473DF" w:rsidP="00A235AF">
            <w:pPr>
              <w:contextualSpacing/>
              <w:rPr>
                <w:rFonts w:ascii="Times New Roman" w:eastAsia="Times New Roman" w:hAnsi="Times New Roman" w:cs="Times New Roman"/>
                <w:color w:val="222222"/>
                <w:spacing w:val="12"/>
                <w:sz w:val="28"/>
                <w:szCs w:val="28"/>
                <w:lang w:eastAsia="ru-RU"/>
              </w:rPr>
            </w:pPr>
            <w:r w:rsidRPr="00A235AF">
              <w:rPr>
                <w:rFonts w:ascii="Times New Roman" w:eastAsia="Times New Roman" w:hAnsi="Times New Roman" w:cs="Times New Roman"/>
                <w:color w:val="222222"/>
                <w:spacing w:val="12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4394" w:type="dxa"/>
          </w:tcPr>
          <w:p w:rsidR="004473DF" w:rsidRPr="00A235AF" w:rsidRDefault="004473DF" w:rsidP="00A235AF">
            <w:pPr>
              <w:contextualSpacing/>
              <w:rPr>
                <w:rFonts w:ascii="Times New Roman" w:eastAsia="Times New Roman" w:hAnsi="Times New Roman" w:cs="Times New Roman"/>
                <w:color w:val="222222"/>
                <w:spacing w:val="12"/>
                <w:sz w:val="28"/>
                <w:szCs w:val="28"/>
                <w:lang w:eastAsia="ru-RU"/>
              </w:rPr>
            </w:pPr>
            <w:r w:rsidRPr="00A235AF">
              <w:rPr>
                <w:rFonts w:ascii="Times New Roman" w:eastAsia="Times New Roman" w:hAnsi="Times New Roman" w:cs="Times New Roman"/>
                <w:color w:val="222222"/>
                <w:spacing w:val="12"/>
                <w:sz w:val="28"/>
                <w:szCs w:val="28"/>
                <w:lang w:eastAsia="ru-RU"/>
              </w:rPr>
              <w:t>Формирование банка данных нормативно-правовых документов федерального, регионального,  и муниципального  уровней, регламентирующих введение и реализацию ФГОС Д</w:t>
            </w:r>
            <w:r w:rsidR="00A235AF" w:rsidRPr="00A235AF">
              <w:rPr>
                <w:rFonts w:ascii="Times New Roman" w:eastAsia="Times New Roman" w:hAnsi="Times New Roman" w:cs="Times New Roman"/>
                <w:color w:val="222222"/>
                <w:spacing w:val="12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1984" w:type="dxa"/>
            <w:gridSpan w:val="2"/>
          </w:tcPr>
          <w:p w:rsidR="004473DF" w:rsidRPr="00A235AF" w:rsidRDefault="004473DF" w:rsidP="00A235AF">
            <w:pPr>
              <w:contextualSpacing/>
              <w:rPr>
                <w:rFonts w:ascii="Times New Roman" w:eastAsia="Times New Roman" w:hAnsi="Times New Roman" w:cs="Times New Roman"/>
                <w:color w:val="222222"/>
                <w:spacing w:val="12"/>
                <w:sz w:val="28"/>
                <w:szCs w:val="28"/>
                <w:lang w:eastAsia="ru-RU"/>
              </w:rPr>
            </w:pPr>
            <w:r w:rsidRPr="00A235AF">
              <w:rPr>
                <w:rFonts w:ascii="Times New Roman" w:eastAsia="Times New Roman" w:hAnsi="Times New Roman" w:cs="Times New Roman"/>
                <w:color w:val="222222"/>
                <w:spacing w:val="12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1276" w:type="dxa"/>
          </w:tcPr>
          <w:p w:rsidR="004473DF" w:rsidRPr="00A235AF" w:rsidRDefault="004473DF" w:rsidP="00A235AF">
            <w:pPr>
              <w:contextualSpacing/>
              <w:rPr>
                <w:rFonts w:ascii="Times New Roman" w:eastAsia="Times New Roman" w:hAnsi="Times New Roman" w:cs="Times New Roman"/>
                <w:color w:val="222222"/>
                <w:spacing w:val="12"/>
                <w:sz w:val="28"/>
                <w:szCs w:val="28"/>
                <w:lang w:eastAsia="ru-RU"/>
              </w:rPr>
            </w:pPr>
            <w:r w:rsidRPr="00A235AF">
              <w:rPr>
                <w:rFonts w:ascii="Times New Roman" w:eastAsia="Times New Roman" w:hAnsi="Times New Roman" w:cs="Times New Roman"/>
                <w:color w:val="222222"/>
                <w:spacing w:val="12"/>
                <w:sz w:val="28"/>
                <w:szCs w:val="28"/>
                <w:lang w:eastAsia="ru-RU"/>
              </w:rPr>
              <w:t>Заведующий</w:t>
            </w:r>
            <w:r w:rsidR="00A235AF" w:rsidRPr="00A235AF">
              <w:rPr>
                <w:rFonts w:ascii="Times New Roman" w:eastAsia="Times New Roman" w:hAnsi="Times New Roman" w:cs="Times New Roman"/>
                <w:color w:val="222222"/>
                <w:spacing w:val="12"/>
                <w:sz w:val="28"/>
                <w:szCs w:val="28"/>
                <w:lang w:eastAsia="ru-RU"/>
              </w:rPr>
              <w:t>, ст. воспитатель</w:t>
            </w:r>
          </w:p>
        </w:tc>
        <w:tc>
          <w:tcPr>
            <w:tcW w:w="1157" w:type="dxa"/>
            <w:gridSpan w:val="2"/>
          </w:tcPr>
          <w:p w:rsidR="004473DF" w:rsidRPr="00A235AF" w:rsidRDefault="004473DF" w:rsidP="00A235AF">
            <w:pPr>
              <w:contextualSpacing/>
              <w:rPr>
                <w:rFonts w:ascii="Times New Roman" w:eastAsia="Times New Roman" w:hAnsi="Times New Roman" w:cs="Times New Roman"/>
                <w:color w:val="222222"/>
                <w:spacing w:val="12"/>
                <w:sz w:val="28"/>
                <w:szCs w:val="28"/>
                <w:lang w:eastAsia="ru-RU"/>
              </w:rPr>
            </w:pPr>
          </w:p>
        </w:tc>
      </w:tr>
      <w:tr w:rsidR="004473DF" w:rsidRPr="00A235AF" w:rsidTr="00A235AF">
        <w:tc>
          <w:tcPr>
            <w:tcW w:w="568" w:type="dxa"/>
          </w:tcPr>
          <w:p w:rsidR="004473DF" w:rsidRPr="00A235AF" w:rsidRDefault="004473DF" w:rsidP="00A235AF">
            <w:pPr>
              <w:contextualSpacing/>
              <w:rPr>
                <w:rFonts w:ascii="Times New Roman" w:eastAsia="Times New Roman" w:hAnsi="Times New Roman" w:cs="Times New Roman"/>
                <w:color w:val="222222"/>
                <w:spacing w:val="12"/>
                <w:sz w:val="28"/>
                <w:szCs w:val="28"/>
                <w:lang w:eastAsia="ru-RU"/>
              </w:rPr>
            </w:pPr>
            <w:r w:rsidRPr="00A235AF">
              <w:rPr>
                <w:rFonts w:ascii="Times New Roman" w:eastAsia="Times New Roman" w:hAnsi="Times New Roman" w:cs="Times New Roman"/>
                <w:color w:val="222222"/>
                <w:spacing w:val="12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4394" w:type="dxa"/>
          </w:tcPr>
          <w:p w:rsidR="004473DF" w:rsidRPr="00A235AF" w:rsidRDefault="004473DF" w:rsidP="00A235AF">
            <w:pPr>
              <w:contextualSpacing/>
              <w:rPr>
                <w:rFonts w:ascii="Times New Roman" w:eastAsia="Times New Roman" w:hAnsi="Times New Roman" w:cs="Times New Roman"/>
                <w:color w:val="222222"/>
                <w:spacing w:val="12"/>
                <w:sz w:val="28"/>
                <w:szCs w:val="28"/>
                <w:lang w:eastAsia="ru-RU"/>
              </w:rPr>
            </w:pPr>
            <w:r w:rsidRPr="00A235AF">
              <w:rPr>
                <w:rFonts w:ascii="Times New Roman" w:eastAsia="Times New Roman" w:hAnsi="Times New Roman" w:cs="Times New Roman"/>
                <w:color w:val="222222"/>
                <w:spacing w:val="12"/>
                <w:sz w:val="28"/>
                <w:szCs w:val="28"/>
                <w:lang w:eastAsia="ru-RU"/>
              </w:rPr>
              <w:t>Подготовка и корректировка приказов,  локальных актов, регламентирующих введение  ФГОС ДО</w:t>
            </w:r>
          </w:p>
        </w:tc>
        <w:tc>
          <w:tcPr>
            <w:tcW w:w="1984" w:type="dxa"/>
            <w:gridSpan w:val="2"/>
          </w:tcPr>
          <w:p w:rsidR="004473DF" w:rsidRPr="00A235AF" w:rsidRDefault="004473DF" w:rsidP="00A235AF">
            <w:pPr>
              <w:contextualSpacing/>
              <w:rPr>
                <w:rFonts w:ascii="Times New Roman" w:eastAsia="Times New Roman" w:hAnsi="Times New Roman" w:cs="Times New Roman"/>
                <w:color w:val="222222"/>
                <w:spacing w:val="12"/>
                <w:sz w:val="28"/>
                <w:szCs w:val="28"/>
                <w:lang w:eastAsia="ru-RU"/>
              </w:rPr>
            </w:pPr>
            <w:r w:rsidRPr="00A235AF">
              <w:rPr>
                <w:rFonts w:ascii="Times New Roman" w:eastAsia="Times New Roman" w:hAnsi="Times New Roman" w:cs="Times New Roman"/>
                <w:color w:val="222222"/>
                <w:spacing w:val="12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276" w:type="dxa"/>
          </w:tcPr>
          <w:p w:rsidR="004473DF" w:rsidRPr="00A235AF" w:rsidRDefault="004473DF" w:rsidP="00A235AF">
            <w:pPr>
              <w:contextualSpacing/>
              <w:rPr>
                <w:rFonts w:ascii="Times New Roman" w:eastAsia="Times New Roman" w:hAnsi="Times New Roman" w:cs="Times New Roman"/>
                <w:color w:val="222222"/>
                <w:spacing w:val="12"/>
                <w:sz w:val="28"/>
                <w:szCs w:val="28"/>
                <w:lang w:eastAsia="ru-RU"/>
              </w:rPr>
            </w:pPr>
            <w:r w:rsidRPr="00A235AF">
              <w:rPr>
                <w:rFonts w:ascii="Times New Roman" w:eastAsia="Times New Roman" w:hAnsi="Times New Roman" w:cs="Times New Roman"/>
                <w:color w:val="222222"/>
                <w:spacing w:val="12"/>
                <w:sz w:val="28"/>
                <w:szCs w:val="28"/>
                <w:lang w:eastAsia="ru-RU"/>
              </w:rPr>
              <w:t>Заведующий</w:t>
            </w:r>
          </w:p>
        </w:tc>
        <w:tc>
          <w:tcPr>
            <w:tcW w:w="1157" w:type="dxa"/>
            <w:gridSpan w:val="2"/>
          </w:tcPr>
          <w:p w:rsidR="004473DF" w:rsidRPr="00A235AF" w:rsidRDefault="004473DF" w:rsidP="00A235AF">
            <w:pPr>
              <w:contextualSpacing/>
              <w:rPr>
                <w:rFonts w:ascii="Times New Roman" w:eastAsia="Times New Roman" w:hAnsi="Times New Roman" w:cs="Times New Roman"/>
                <w:color w:val="222222"/>
                <w:spacing w:val="12"/>
                <w:sz w:val="28"/>
                <w:szCs w:val="28"/>
                <w:lang w:eastAsia="ru-RU"/>
              </w:rPr>
            </w:pPr>
          </w:p>
        </w:tc>
      </w:tr>
      <w:tr w:rsidR="004473DF" w:rsidRPr="00A235AF" w:rsidTr="00A235AF">
        <w:tc>
          <w:tcPr>
            <w:tcW w:w="568" w:type="dxa"/>
          </w:tcPr>
          <w:p w:rsidR="004473DF" w:rsidRPr="00A235AF" w:rsidRDefault="004473DF" w:rsidP="00A235AF">
            <w:pPr>
              <w:contextualSpacing/>
              <w:rPr>
                <w:rFonts w:ascii="Times New Roman" w:eastAsia="Times New Roman" w:hAnsi="Times New Roman" w:cs="Times New Roman"/>
                <w:color w:val="222222"/>
                <w:spacing w:val="12"/>
                <w:sz w:val="28"/>
                <w:szCs w:val="28"/>
                <w:lang w:eastAsia="ru-RU"/>
              </w:rPr>
            </w:pPr>
            <w:r w:rsidRPr="00A235AF">
              <w:rPr>
                <w:rFonts w:ascii="Times New Roman" w:eastAsia="Times New Roman" w:hAnsi="Times New Roman" w:cs="Times New Roman"/>
                <w:color w:val="222222"/>
                <w:spacing w:val="12"/>
                <w:sz w:val="28"/>
                <w:szCs w:val="28"/>
                <w:lang w:eastAsia="ru-RU"/>
              </w:rPr>
              <w:t>1.</w:t>
            </w:r>
            <w:r w:rsidR="00A235AF" w:rsidRPr="00A235AF">
              <w:rPr>
                <w:rFonts w:ascii="Times New Roman" w:eastAsia="Times New Roman" w:hAnsi="Times New Roman" w:cs="Times New Roman"/>
                <w:color w:val="222222"/>
                <w:spacing w:val="1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394" w:type="dxa"/>
          </w:tcPr>
          <w:p w:rsidR="004473DF" w:rsidRPr="00A235AF" w:rsidRDefault="008C52F0" w:rsidP="00A235AF">
            <w:pPr>
              <w:contextualSpacing/>
              <w:rPr>
                <w:rFonts w:ascii="Times New Roman" w:eastAsia="Times New Roman" w:hAnsi="Times New Roman" w:cs="Times New Roman"/>
                <w:color w:val="222222"/>
                <w:spacing w:val="12"/>
                <w:sz w:val="28"/>
                <w:szCs w:val="28"/>
                <w:lang w:eastAsia="ru-RU"/>
              </w:rPr>
            </w:pPr>
            <w:r w:rsidRPr="00A235AF">
              <w:rPr>
                <w:rFonts w:ascii="Times New Roman" w:eastAsia="Times New Roman" w:hAnsi="Times New Roman" w:cs="Times New Roman"/>
                <w:color w:val="222222"/>
                <w:spacing w:val="12"/>
                <w:sz w:val="28"/>
                <w:szCs w:val="28"/>
                <w:lang w:eastAsia="ru-RU"/>
              </w:rPr>
              <w:t>А</w:t>
            </w:r>
            <w:r w:rsidR="004473DF" w:rsidRPr="00A235AF">
              <w:rPr>
                <w:rFonts w:ascii="Times New Roman" w:eastAsia="Times New Roman" w:hAnsi="Times New Roman" w:cs="Times New Roman"/>
                <w:color w:val="222222"/>
                <w:spacing w:val="12"/>
                <w:sz w:val="28"/>
                <w:szCs w:val="28"/>
                <w:lang w:eastAsia="ru-RU"/>
              </w:rPr>
              <w:t>нализ  ресурсного обеспечения в соответствии с требованиями ФГОС</w:t>
            </w:r>
          </w:p>
        </w:tc>
        <w:tc>
          <w:tcPr>
            <w:tcW w:w="1984" w:type="dxa"/>
            <w:gridSpan w:val="2"/>
          </w:tcPr>
          <w:p w:rsidR="004473DF" w:rsidRPr="00A235AF" w:rsidRDefault="004473DF" w:rsidP="00A235AF">
            <w:pPr>
              <w:contextualSpacing/>
              <w:rPr>
                <w:rFonts w:ascii="Times New Roman" w:eastAsia="Times New Roman" w:hAnsi="Times New Roman" w:cs="Times New Roman"/>
                <w:color w:val="222222"/>
                <w:spacing w:val="12"/>
                <w:sz w:val="28"/>
                <w:szCs w:val="28"/>
                <w:lang w:eastAsia="ru-RU"/>
              </w:rPr>
            </w:pPr>
            <w:r w:rsidRPr="00A235AF">
              <w:rPr>
                <w:rFonts w:ascii="Times New Roman" w:eastAsia="Times New Roman" w:hAnsi="Times New Roman" w:cs="Times New Roman"/>
                <w:color w:val="222222"/>
                <w:spacing w:val="12"/>
                <w:sz w:val="28"/>
                <w:szCs w:val="28"/>
                <w:lang w:eastAsia="ru-RU"/>
              </w:rPr>
              <w:t>Сентябрь 201</w:t>
            </w:r>
            <w:r w:rsidR="008C52F0" w:rsidRPr="00A235AF">
              <w:rPr>
                <w:rFonts w:ascii="Times New Roman" w:eastAsia="Times New Roman" w:hAnsi="Times New Roman" w:cs="Times New Roman"/>
                <w:color w:val="222222"/>
                <w:spacing w:val="12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76" w:type="dxa"/>
          </w:tcPr>
          <w:p w:rsidR="004473DF" w:rsidRPr="00A235AF" w:rsidRDefault="004473DF" w:rsidP="00A235AF">
            <w:pPr>
              <w:contextualSpacing/>
              <w:rPr>
                <w:rFonts w:ascii="Times New Roman" w:eastAsia="Times New Roman" w:hAnsi="Times New Roman" w:cs="Times New Roman"/>
                <w:color w:val="222222"/>
                <w:spacing w:val="12"/>
                <w:sz w:val="28"/>
                <w:szCs w:val="28"/>
                <w:lang w:eastAsia="ru-RU"/>
              </w:rPr>
            </w:pPr>
            <w:r w:rsidRPr="00A235AF">
              <w:rPr>
                <w:rFonts w:ascii="Times New Roman" w:eastAsia="Times New Roman" w:hAnsi="Times New Roman" w:cs="Times New Roman"/>
                <w:color w:val="222222"/>
                <w:spacing w:val="12"/>
                <w:sz w:val="28"/>
                <w:szCs w:val="28"/>
                <w:lang w:eastAsia="ru-RU"/>
              </w:rPr>
              <w:t>Заведующий, старший воспитатель</w:t>
            </w:r>
          </w:p>
        </w:tc>
        <w:tc>
          <w:tcPr>
            <w:tcW w:w="1157" w:type="dxa"/>
            <w:gridSpan w:val="2"/>
          </w:tcPr>
          <w:p w:rsidR="004473DF" w:rsidRPr="00A235AF" w:rsidRDefault="004473DF" w:rsidP="00A235AF">
            <w:pPr>
              <w:contextualSpacing/>
              <w:rPr>
                <w:rFonts w:ascii="Times New Roman" w:eastAsia="Times New Roman" w:hAnsi="Times New Roman" w:cs="Times New Roman"/>
                <w:color w:val="222222"/>
                <w:spacing w:val="12"/>
                <w:sz w:val="28"/>
                <w:szCs w:val="28"/>
                <w:lang w:eastAsia="ru-RU"/>
              </w:rPr>
            </w:pPr>
          </w:p>
        </w:tc>
      </w:tr>
      <w:tr w:rsidR="004473DF" w:rsidRPr="00A235AF" w:rsidTr="00A235AF">
        <w:tc>
          <w:tcPr>
            <w:tcW w:w="568" w:type="dxa"/>
          </w:tcPr>
          <w:p w:rsidR="004473DF" w:rsidRPr="00A235AF" w:rsidRDefault="004473DF" w:rsidP="00A235AF">
            <w:pPr>
              <w:contextualSpacing/>
              <w:rPr>
                <w:rFonts w:ascii="Times New Roman" w:eastAsia="Times New Roman" w:hAnsi="Times New Roman" w:cs="Times New Roman"/>
                <w:color w:val="222222"/>
                <w:spacing w:val="12"/>
                <w:sz w:val="28"/>
                <w:szCs w:val="28"/>
                <w:lang w:eastAsia="ru-RU"/>
              </w:rPr>
            </w:pPr>
            <w:r w:rsidRPr="00A235AF">
              <w:rPr>
                <w:rFonts w:ascii="Times New Roman" w:eastAsia="Times New Roman" w:hAnsi="Times New Roman" w:cs="Times New Roman"/>
                <w:color w:val="222222"/>
                <w:spacing w:val="1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811" w:type="dxa"/>
            <w:gridSpan w:val="6"/>
          </w:tcPr>
          <w:p w:rsidR="004473DF" w:rsidRPr="00A235AF" w:rsidRDefault="004473DF" w:rsidP="00A235AF">
            <w:pPr>
              <w:contextualSpacing/>
              <w:rPr>
                <w:rFonts w:ascii="Times New Roman" w:eastAsia="Times New Roman" w:hAnsi="Times New Roman" w:cs="Times New Roman"/>
                <w:i/>
                <w:color w:val="222222"/>
                <w:spacing w:val="12"/>
                <w:sz w:val="28"/>
                <w:szCs w:val="28"/>
                <w:lang w:eastAsia="ru-RU"/>
              </w:rPr>
            </w:pPr>
            <w:r w:rsidRPr="00A235AF">
              <w:rPr>
                <w:rFonts w:ascii="Times New Roman" w:eastAsia="Times New Roman" w:hAnsi="Times New Roman" w:cs="Times New Roman"/>
                <w:i/>
                <w:color w:val="222222"/>
                <w:spacing w:val="12"/>
                <w:sz w:val="28"/>
                <w:szCs w:val="28"/>
                <w:lang w:eastAsia="ru-RU"/>
              </w:rPr>
              <w:t>Организационно- методическое  обеспечение  введения ФГОС</w:t>
            </w:r>
          </w:p>
        </w:tc>
      </w:tr>
      <w:tr w:rsidR="004473DF" w:rsidRPr="00A235AF" w:rsidTr="00A235AF">
        <w:tc>
          <w:tcPr>
            <w:tcW w:w="568" w:type="dxa"/>
          </w:tcPr>
          <w:p w:rsidR="004473DF" w:rsidRPr="00A235AF" w:rsidRDefault="004473DF" w:rsidP="00A235AF">
            <w:pPr>
              <w:contextualSpacing/>
              <w:rPr>
                <w:rFonts w:ascii="Times New Roman" w:eastAsia="Times New Roman" w:hAnsi="Times New Roman" w:cs="Times New Roman"/>
                <w:color w:val="222222"/>
                <w:spacing w:val="12"/>
                <w:sz w:val="28"/>
                <w:szCs w:val="28"/>
                <w:lang w:eastAsia="ru-RU"/>
              </w:rPr>
            </w:pPr>
            <w:r w:rsidRPr="00A235AF">
              <w:rPr>
                <w:rFonts w:ascii="Times New Roman" w:eastAsia="Times New Roman" w:hAnsi="Times New Roman" w:cs="Times New Roman"/>
                <w:color w:val="222222"/>
                <w:spacing w:val="12"/>
                <w:sz w:val="28"/>
                <w:szCs w:val="28"/>
                <w:lang w:eastAsia="ru-RU"/>
              </w:rPr>
              <w:t>2.</w:t>
            </w:r>
            <w:r w:rsidR="0035118A" w:rsidRPr="00A235AF">
              <w:rPr>
                <w:rFonts w:ascii="Times New Roman" w:eastAsia="Times New Roman" w:hAnsi="Times New Roman" w:cs="Times New Roman"/>
                <w:color w:val="222222"/>
                <w:spacing w:val="1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94" w:type="dxa"/>
          </w:tcPr>
          <w:p w:rsidR="004473DF" w:rsidRPr="00A235AF" w:rsidRDefault="004473DF" w:rsidP="00A235AF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235AF">
              <w:rPr>
                <w:rFonts w:ascii="Times New Roman" w:eastAsia="Times New Roman" w:hAnsi="Times New Roman" w:cs="Times New Roman"/>
                <w:spacing w:val="12"/>
                <w:sz w:val="28"/>
                <w:szCs w:val="28"/>
                <w:lang w:eastAsia="ru-RU"/>
              </w:rPr>
              <w:t xml:space="preserve">Семинар </w:t>
            </w:r>
            <w:r w:rsidR="004260DF" w:rsidRPr="00A235AF">
              <w:rPr>
                <w:rFonts w:ascii="Times New Roman" w:hAnsi="Times New Roman" w:cs="Times New Roman"/>
                <w:sz w:val="28"/>
                <w:szCs w:val="28"/>
              </w:rPr>
              <w:t xml:space="preserve">«Выстраивание  воспитательно- образовательного </w:t>
            </w:r>
            <w:r w:rsidR="004260DF" w:rsidRPr="00A235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процесса  в МБДОУ  в соответствии с ФГОС ДО»</w:t>
            </w:r>
          </w:p>
        </w:tc>
        <w:tc>
          <w:tcPr>
            <w:tcW w:w="1701" w:type="dxa"/>
          </w:tcPr>
          <w:p w:rsidR="004473DF" w:rsidRPr="00A235AF" w:rsidRDefault="004260DF" w:rsidP="00A235AF">
            <w:pPr>
              <w:contextualSpacing/>
              <w:rPr>
                <w:rFonts w:ascii="Times New Roman" w:eastAsia="Times New Roman" w:hAnsi="Times New Roman" w:cs="Times New Roman"/>
                <w:color w:val="222222"/>
                <w:spacing w:val="12"/>
                <w:sz w:val="28"/>
                <w:szCs w:val="28"/>
                <w:lang w:eastAsia="ru-RU"/>
              </w:rPr>
            </w:pPr>
            <w:r w:rsidRPr="00A235AF">
              <w:rPr>
                <w:rFonts w:ascii="Times New Roman" w:eastAsia="Times New Roman" w:hAnsi="Times New Roman" w:cs="Times New Roman"/>
                <w:color w:val="222222"/>
                <w:spacing w:val="12"/>
                <w:sz w:val="28"/>
                <w:szCs w:val="28"/>
                <w:lang w:eastAsia="ru-RU"/>
              </w:rPr>
              <w:lastRenderedPageBreak/>
              <w:t xml:space="preserve">Октябрь, декабрь, </w:t>
            </w:r>
            <w:r w:rsidRPr="00A235AF">
              <w:rPr>
                <w:rFonts w:ascii="Times New Roman" w:eastAsia="Times New Roman" w:hAnsi="Times New Roman" w:cs="Times New Roman"/>
                <w:color w:val="222222"/>
                <w:spacing w:val="12"/>
                <w:sz w:val="28"/>
                <w:szCs w:val="28"/>
                <w:lang w:eastAsia="ru-RU"/>
              </w:rPr>
              <w:lastRenderedPageBreak/>
              <w:t>февраль</w:t>
            </w:r>
          </w:p>
        </w:tc>
        <w:tc>
          <w:tcPr>
            <w:tcW w:w="1559" w:type="dxa"/>
            <w:gridSpan w:val="2"/>
          </w:tcPr>
          <w:p w:rsidR="004473DF" w:rsidRPr="00A235AF" w:rsidRDefault="004473DF" w:rsidP="00A235AF">
            <w:pPr>
              <w:contextualSpacing/>
              <w:rPr>
                <w:rFonts w:ascii="Times New Roman" w:eastAsia="Times New Roman" w:hAnsi="Times New Roman" w:cs="Times New Roman"/>
                <w:color w:val="222222"/>
                <w:spacing w:val="12"/>
                <w:sz w:val="28"/>
                <w:szCs w:val="28"/>
                <w:lang w:eastAsia="ru-RU"/>
              </w:rPr>
            </w:pPr>
            <w:r w:rsidRPr="00A235AF">
              <w:rPr>
                <w:rFonts w:ascii="Times New Roman" w:eastAsia="Times New Roman" w:hAnsi="Times New Roman" w:cs="Times New Roman"/>
                <w:color w:val="222222"/>
                <w:spacing w:val="12"/>
                <w:sz w:val="28"/>
                <w:szCs w:val="28"/>
                <w:lang w:eastAsia="ru-RU"/>
              </w:rPr>
              <w:lastRenderedPageBreak/>
              <w:t>Старший воспитате</w:t>
            </w:r>
            <w:r w:rsidRPr="00A235AF">
              <w:rPr>
                <w:rFonts w:ascii="Times New Roman" w:eastAsia="Times New Roman" w:hAnsi="Times New Roman" w:cs="Times New Roman"/>
                <w:color w:val="222222"/>
                <w:spacing w:val="12"/>
                <w:sz w:val="28"/>
                <w:szCs w:val="28"/>
                <w:lang w:eastAsia="ru-RU"/>
              </w:rPr>
              <w:lastRenderedPageBreak/>
              <w:t>ль</w:t>
            </w:r>
          </w:p>
        </w:tc>
        <w:tc>
          <w:tcPr>
            <w:tcW w:w="1157" w:type="dxa"/>
            <w:gridSpan w:val="2"/>
          </w:tcPr>
          <w:p w:rsidR="004473DF" w:rsidRPr="00A235AF" w:rsidRDefault="004473DF" w:rsidP="00A235AF">
            <w:pPr>
              <w:contextualSpacing/>
              <w:rPr>
                <w:rFonts w:ascii="Times New Roman" w:eastAsia="Times New Roman" w:hAnsi="Times New Roman" w:cs="Times New Roman"/>
                <w:color w:val="222222"/>
                <w:spacing w:val="12"/>
                <w:sz w:val="28"/>
                <w:szCs w:val="28"/>
                <w:lang w:eastAsia="ru-RU"/>
              </w:rPr>
            </w:pPr>
          </w:p>
        </w:tc>
      </w:tr>
      <w:tr w:rsidR="004260DF" w:rsidRPr="00A235AF" w:rsidTr="00A235AF">
        <w:tc>
          <w:tcPr>
            <w:tcW w:w="568" w:type="dxa"/>
          </w:tcPr>
          <w:p w:rsidR="004260DF" w:rsidRPr="00A235AF" w:rsidRDefault="00A235AF" w:rsidP="00A235AF">
            <w:pPr>
              <w:contextualSpacing/>
              <w:rPr>
                <w:rFonts w:ascii="Times New Roman" w:eastAsia="Times New Roman" w:hAnsi="Times New Roman" w:cs="Times New Roman"/>
                <w:color w:val="222222"/>
                <w:spacing w:val="1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pacing w:val="12"/>
                <w:sz w:val="28"/>
                <w:szCs w:val="28"/>
              </w:rPr>
              <w:lastRenderedPageBreak/>
              <w:t>2.2</w:t>
            </w:r>
          </w:p>
        </w:tc>
        <w:tc>
          <w:tcPr>
            <w:tcW w:w="4394" w:type="dxa"/>
          </w:tcPr>
          <w:p w:rsidR="004260DF" w:rsidRPr="00A235AF" w:rsidRDefault="004260DF" w:rsidP="00A235AF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pacing w:val="12"/>
                <w:sz w:val="28"/>
                <w:szCs w:val="28"/>
              </w:rPr>
            </w:pPr>
            <w:r w:rsidRPr="00A235AF">
              <w:rPr>
                <w:rFonts w:ascii="Times New Roman" w:eastAsia="Times New Roman" w:hAnsi="Times New Roman" w:cs="Times New Roman"/>
                <w:spacing w:val="12"/>
                <w:sz w:val="28"/>
                <w:szCs w:val="28"/>
              </w:rPr>
              <w:t>Корректировка рабочих программ педагогов в соответствии с ФГОС ДО</w:t>
            </w:r>
          </w:p>
        </w:tc>
        <w:tc>
          <w:tcPr>
            <w:tcW w:w="1701" w:type="dxa"/>
          </w:tcPr>
          <w:p w:rsidR="004260DF" w:rsidRPr="00A235AF" w:rsidRDefault="004260DF" w:rsidP="00A235AF">
            <w:pPr>
              <w:contextualSpacing/>
              <w:rPr>
                <w:rFonts w:ascii="Times New Roman" w:eastAsia="Times New Roman" w:hAnsi="Times New Roman" w:cs="Times New Roman"/>
                <w:color w:val="222222"/>
                <w:spacing w:val="12"/>
                <w:sz w:val="28"/>
                <w:szCs w:val="28"/>
              </w:rPr>
            </w:pPr>
            <w:r w:rsidRPr="00A235AF">
              <w:rPr>
                <w:rFonts w:ascii="Times New Roman" w:eastAsia="Times New Roman" w:hAnsi="Times New Roman" w:cs="Times New Roman"/>
                <w:color w:val="222222"/>
                <w:spacing w:val="12"/>
                <w:sz w:val="28"/>
                <w:szCs w:val="28"/>
              </w:rPr>
              <w:t>Сентябрь 2016</w:t>
            </w:r>
          </w:p>
        </w:tc>
        <w:tc>
          <w:tcPr>
            <w:tcW w:w="1559" w:type="dxa"/>
            <w:gridSpan w:val="2"/>
          </w:tcPr>
          <w:p w:rsidR="004260DF" w:rsidRPr="00A235AF" w:rsidRDefault="004260DF" w:rsidP="00A235AF">
            <w:pPr>
              <w:contextualSpacing/>
              <w:rPr>
                <w:rFonts w:ascii="Times New Roman" w:eastAsia="Times New Roman" w:hAnsi="Times New Roman" w:cs="Times New Roman"/>
                <w:color w:val="222222"/>
                <w:spacing w:val="12"/>
                <w:sz w:val="28"/>
                <w:szCs w:val="28"/>
              </w:rPr>
            </w:pPr>
            <w:r w:rsidRPr="00A235AF">
              <w:rPr>
                <w:rFonts w:ascii="Times New Roman" w:eastAsia="Times New Roman" w:hAnsi="Times New Roman" w:cs="Times New Roman"/>
                <w:color w:val="222222"/>
                <w:spacing w:val="12"/>
                <w:sz w:val="28"/>
                <w:szCs w:val="28"/>
              </w:rPr>
              <w:t>Старший воспитатель, воспитатели</w:t>
            </w:r>
          </w:p>
        </w:tc>
        <w:tc>
          <w:tcPr>
            <w:tcW w:w="1157" w:type="dxa"/>
            <w:gridSpan w:val="2"/>
          </w:tcPr>
          <w:p w:rsidR="004260DF" w:rsidRPr="00A235AF" w:rsidRDefault="004260DF" w:rsidP="00A235AF">
            <w:pPr>
              <w:contextualSpacing/>
              <w:rPr>
                <w:rFonts w:ascii="Times New Roman" w:eastAsia="Times New Roman" w:hAnsi="Times New Roman" w:cs="Times New Roman"/>
                <w:color w:val="222222"/>
                <w:spacing w:val="12"/>
                <w:sz w:val="28"/>
                <w:szCs w:val="28"/>
              </w:rPr>
            </w:pPr>
          </w:p>
        </w:tc>
      </w:tr>
      <w:tr w:rsidR="004260DF" w:rsidRPr="00A235AF" w:rsidTr="00A235AF">
        <w:tc>
          <w:tcPr>
            <w:tcW w:w="568" w:type="dxa"/>
          </w:tcPr>
          <w:p w:rsidR="004260DF" w:rsidRPr="00A235AF" w:rsidRDefault="00A235AF" w:rsidP="00A235AF">
            <w:pPr>
              <w:contextualSpacing/>
              <w:rPr>
                <w:rFonts w:ascii="Times New Roman" w:eastAsia="Times New Roman" w:hAnsi="Times New Roman" w:cs="Times New Roman"/>
                <w:color w:val="222222"/>
                <w:spacing w:val="1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pacing w:val="12"/>
                <w:sz w:val="28"/>
                <w:szCs w:val="28"/>
              </w:rPr>
              <w:t>2.3</w:t>
            </w:r>
          </w:p>
        </w:tc>
        <w:tc>
          <w:tcPr>
            <w:tcW w:w="4394" w:type="dxa"/>
          </w:tcPr>
          <w:p w:rsidR="004260DF" w:rsidRPr="00A235AF" w:rsidRDefault="00AF4DC3" w:rsidP="00A235AF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pacing w:val="12"/>
                <w:sz w:val="28"/>
                <w:szCs w:val="28"/>
              </w:rPr>
            </w:pPr>
            <w:r w:rsidRPr="00A235AF">
              <w:rPr>
                <w:rFonts w:ascii="Times New Roman" w:eastAsia="Times New Roman" w:hAnsi="Times New Roman" w:cs="Times New Roman"/>
                <w:spacing w:val="12"/>
                <w:sz w:val="28"/>
                <w:szCs w:val="28"/>
              </w:rPr>
              <w:t xml:space="preserve">Проведение самоанализа профессиональной деятельности воспитателей на основе профессионального стандарта «Педагог» </w:t>
            </w:r>
          </w:p>
        </w:tc>
        <w:tc>
          <w:tcPr>
            <w:tcW w:w="1701" w:type="dxa"/>
          </w:tcPr>
          <w:p w:rsidR="004260DF" w:rsidRPr="00A235AF" w:rsidRDefault="00AF4DC3" w:rsidP="00A235AF">
            <w:pPr>
              <w:contextualSpacing/>
              <w:rPr>
                <w:rFonts w:ascii="Times New Roman" w:eastAsia="Times New Roman" w:hAnsi="Times New Roman" w:cs="Times New Roman"/>
                <w:color w:val="222222"/>
                <w:spacing w:val="12"/>
                <w:sz w:val="28"/>
                <w:szCs w:val="28"/>
              </w:rPr>
            </w:pPr>
            <w:r w:rsidRPr="00A235AF">
              <w:rPr>
                <w:rFonts w:ascii="Times New Roman" w:eastAsia="Times New Roman" w:hAnsi="Times New Roman" w:cs="Times New Roman"/>
                <w:color w:val="222222"/>
                <w:spacing w:val="12"/>
                <w:sz w:val="28"/>
                <w:szCs w:val="28"/>
              </w:rPr>
              <w:t>Апрель- май 2016</w:t>
            </w:r>
          </w:p>
        </w:tc>
        <w:tc>
          <w:tcPr>
            <w:tcW w:w="1559" w:type="dxa"/>
            <w:gridSpan w:val="2"/>
          </w:tcPr>
          <w:p w:rsidR="004260DF" w:rsidRPr="00A235AF" w:rsidRDefault="00AF4DC3" w:rsidP="00A235AF">
            <w:pPr>
              <w:contextualSpacing/>
              <w:rPr>
                <w:rFonts w:ascii="Times New Roman" w:eastAsia="Times New Roman" w:hAnsi="Times New Roman" w:cs="Times New Roman"/>
                <w:color w:val="222222"/>
                <w:spacing w:val="12"/>
                <w:sz w:val="28"/>
                <w:szCs w:val="28"/>
              </w:rPr>
            </w:pPr>
            <w:r w:rsidRPr="00A235AF">
              <w:rPr>
                <w:rFonts w:ascii="Times New Roman" w:eastAsia="Times New Roman" w:hAnsi="Times New Roman" w:cs="Times New Roman"/>
                <w:color w:val="222222"/>
                <w:spacing w:val="12"/>
                <w:sz w:val="28"/>
                <w:szCs w:val="28"/>
              </w:rPr>
              <w:t>Старший воспитатель, воспитатели</w:t>
            </w:r>
          </w:p>
        </w:tc>
        <w:tc>
          <w:tcPr>
            <w:tcW w:w="1157" w:type="dxa"/>
            <w:gridSpan w:val="2"/>
          </w:tcPr>
          <w:p w:rsidR="004260DF" w:rsidRPr="00A235AF" w:rsidRDefault="004260DF" w:rsidP="00A235AF">
            <w:pPr>
              <w:contextualSpacing/>
              <w:rPr>
                <w:rFonts w:ascii="Times New Roman" w:eastAsia="Times New Roman" w:hAnsi="Times New Roman" w:cs="Times New Roman"/>
                <w:color w:val="222222"/>
                <w:spacing w:val="12"/>
                <w:sz w:val="28"/>
                <w:szCs w:val="28"/>
              </w:rPr>
            </w:pPr>
          </w:p>
        </w:tc>
      </w:tr>
      <w:tr w:rsidR="00AF4DC3" w:rsidRPr="00A235AF" w:rsidTr="00A235AF">
        <w:tc>
          <w:tcPr>
            <w:tcW w:w="568" w:type="dxa"/>
          </w:tcPr>
          <w:p w:rsidR="00AF4DC3" w:rsidRPr="00A235AF" w:rsidRDefault="00A235AF" w:rsidP="00A235AF">
            <w:pPr>
              <w:contextualSpacing/>
              <w:rPr>
                <w:rFonts w:ascii="Times New Roman" w:eastAsia="Times New Roman" w:hAnsi="Times New Roman" w:cs="Times New Roman"/>
                <w:color w:val="222222"/>
                <w:spacing w:val="1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pacing w:val="12"/>
                <w:sz w:val="28"/>
                <w:szCs w:val="28"/>
              </w:rPr>
              <w:t>2.4</w:t>
            </w:r>
          </w:p>
        </w:tc>
        <w:tc>
          <w:tcPr>
            <w:tcW w:w="4394" w:type="dxa"/>
          </w:tcPr>
          <w:p w:rsidR="00AF4DC3" w:rsidRPr="00A235AF" w:rsidRDefault="00AF4DC3" w:rsidP="00A235AF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pacing w:val="12"/>
                <w:sz w:val="28"/>
                <w:szCs w:val="28"/>
              </w:rPr>
            </w:pPr>
            <w:r w:rsidRPr="00A235AF">
              <w:rPr>
                <w:rFonts w:ascii="Times New Roman" w:eastAsia="Times New Roman" w:hAnsi="Times New Roman" w:cs="Times New Roman"/>
                <w:spacing w:val="12"/>
                <w:sz w:val="28"/>
                <w:szCs w:val="28"/>
              </w:rPr>
              <w:t>Проектирование индивидуальных планов профессионального развития педагогов на основе результатов самоанализа профдеятельности</w:t>
            </w:r>
          </w:p>
        </w:tc>
        <w:tc>
          <w:tcPr>
            <w:tcW w:w="1701" w:type="dxa"/>
          </w:tcPr>
          <w:p w:rsidR="00AF4DC3" w:rsidRPr="00A235AF" w:rsidRDefault="0035118A" w:rsidP="00A235AF">
            <w:pPr>
              <w:contextualSpacing/>
              <w:rPr>
                <w:rFonts w:ascii="Times New Roman" w:eastAsia="Times New Roman" w:hAnsi="Times New Roman" w:cs="Times New Roman"/>
                <w:color w:val="222222"/>
                <w:spacing w:val="12"/>
                <w:sz w:val="28"/>
                <w:szCs w:val="28"/>
              </w:rPr>
            </w:pPr>
            <w:r w:rsidRPr="00A235AF">
              <w:rPr>
                <w:rFonts w:ascii="Times New Roman" w:eastAsia="Times New Roman" w:hAnsi="Times New Roman" w:cs="Times New Roman"/>
                <w:color w:val="222222"/>
                <w:spacing w:val="12"/>
                <w:sz w:val="28"/>
                <w:szCs w:val="28"/>
              </w:rPr>
              <w:t>Сентябрь- октябрь 2016</w:t>
            </w:r>
          </w:p>
        </w:tc>
        <w:tc>
          <w:tcPr>
            <w:tcW w:w="1559" w:type="dxa"/>
            <w:gridSpan w:val="2"/>
          </w:tcPr>
          <w:p w:rsidR="00AF4DC3" w:rsidRPr="00A235AF" w:rsidRDefault="0035118A" w:rsidP="00A235AF">
            <w:pPr>
              <w:contextualSpacing/>
              <w:rPr>
                <w:rFonts w:ascii="Times New Roman" w:eastAsia="Times New Roman" w:hAnsi="Times New Roman" w:cs="Times New Roman"/>
                <w:color w:val="222222"/>
                <w:spacing w:val="12"/>
                <w:sz w:val="28"/>
                <w:szCs w:val="28"/>
              </w:rPr>
            </w:pPr>
            <w:r w:rsidRPr="00A235AF">
              <w:rPr>
                <w:rFonts w:ascii="Times New Roman" w:eastAsia="Times New Roman" w:hAnsi="Times New Roman" w:cs="Times New Roman"/>
                <w:color w:val="222222"/>
                <w:spacing w:val="12"/>
                <w:sz w:val="28"/>
                <w:szCs w:val="28"/>
              </w:rPr>
              <w:t>Старший воспитатель, воспитатели</w:t>
            </w:r>
          </w:p>
        </w:tc>
        <w:tc>
          <w:tcPr>
            <w:tcW w:w="1157" w:type="dxa"/>
            <w:gridSpan w:val="2"/>
          </w:tcPr>
          <w:p w:rsidR="00AF4DC3" w:rsidRPr="00A235AF" w:rsidRDefault="00AF4DC3" w:rsidP="00A235AF">
            <w:pPr>
              <w:contextualSpacing/>
              <w:rPr>
                <w:rFonts w:ascii="Times New Roman" w:eastAsia="Times New Roman" w:hAnsi="Times New Roman" w:cs="Times New Roman"/>
                <w:color w:val="222222"/>
                <w:spacing w:val="12"/>
                <w:sz w:val="28"/>
                <w:szCs w:val="28"/>
              </w:rPr>
            </w:pPr>
          </w:p>
        </w:tc>
      </w:tr>
      <w:tr w:rsidR="0035118A" w:rsidRPr="00A235AF" w:rsidTr="00A235AF">
        <w:tc>
          <w:tcPr>
            <w:tcW w:w="568" w:type="dxa"/>
          </w:tcPr>
          <w:p w:rsidR="0035118A" w:rsidRPr="00A235AF" w:rsidRDefault="00A235AF" w:rsidP="00A235AF">
            <w:pPr>
              <w:contextualSpacing/>
              <w:rPr>
                <w:rFonts w:ascii="Times New Roman" w:eastAsia="Times New Roman" w:hAnsi="Times New Roman" w:cs="Times New Roman"/>
                <w:color w:val="222222"/>
                <w:spacing w:val="1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pacing w:val="12"/>
                <w:sz w:val="28"/>
                <w:szCs w:val="28"/>
              </w:rPr>
              <w:t>2.5</w:t>
            </w:r>
          </w:p>
        </w:tc>
        <w:tc>
          <w:tcPr>
            <w:tcW w:w="4394" w:type="dxa"/>
          </w:tcPr>
          <w:p w:rsidR="0035118A" w:rsidRPr="00A235AF" w:rsidRDefault="0035118A" w:rsidP="00A235AF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pacing w:val="12"/>
                <w:sz w:val="28"/>
                <w:szCs w:val="28"/>
              </w:rPr>
            </w:pPr>
            <w:r w:rsidRPr="00A235AF">
              <w:rPr>
                <w:rFonts w:ascii="Times New Roman" w:eastAsia="Times New Roman" w:hAnsi="Times New Roman" w:cs="Times New Roman"/>
                <w:spacing w:val="12"/>
                <w:sz w:val="28"/>
                <w:szCs w:val="28"/>
              </w:rPr>
              <w:t>Разработка дифференцированной программы  развития профессиональной компетентности педагогических работников</w:t>
            </w:r>
          </w:p>
        </w:tc>
        <w:tc>
          <w:tcPr>
            <w:tcW w:w="1701" w:type="dxa"/>
          </w:tcPr>
          <w:p w:rsidR="0035118A" w:rsidRPr="00A235AF" w:rsidRDefault="0035118A" w:rsidP="00A235AF">
            <w:pPr>
              <w:contextualSpacing/>
              <w:rPr>
                <w:rFonts w:ascii="Times New Roman" w:eastAsia="Times New Roman" w:hAnsi="Times New Roman" w:cs="Times New Roman"/>
                <w:color w:val="222222"/>
                <w:spacing w:val="12"/>
                <w:sz w:val="28"/>
                <w:szCs w:val="28"/>
              </w:rPr>
            </w:pPr>
            <w:r w:rsidRPr="00A235AF">
              <w:rPr>
                <w:rFonts w:ascii="Times New Roman" w:eastAsia="Times New Roman" w:hAnsi="Times New Roman" w:cs="Times New Roman"/>
                <w:color w:val="222222"/>
                <w:spacing w:val="12"/>
                <w:sz w:val="28"/>
                <w:szCs w:val="28"/>
              </w:rPr>
              <w:t>Ноябрь 2016</w:t>
            </w:r>
          </w:p>
        </w:tc>
        <w:tc>
          <w:tcPr>
            <w:tcW w:w="1559" w:type="dxa"/>
            <w:gridSpan w:val="2"/>
          </w:tcPr>
          <w:p w:rsidR="0035118A" w:rsidRPr="00A235AF" w:rsidRDefault="0035118A" w:rsidP="00A235AF">
            <w:pPr>
              <w:contextualSpacing/>
              <w:rPr>
                <w:rFonts w:ascii="Times New Roman" w:eastAsia="Times New Roman" w:hAnsi="Times New Roman" w:cs="Times New Roman"/>
                <w:color w:val="222222"/>
                <w:spacing w:val="12"/>
                <w:sz w:val="28"/>
                <w:szCs w:val="28"/>
              </w:rPr>
            </w:pPr>
            <w:r w:rsidRPr="00A235AF">
              <w:rPr>
                <w:rFonts w:ascii="Times New Roman" w:eastAsia="Times New Roman" w:hAnsi="Times New Roman" w:cs="Times New Roman"/>
                <w:color w:val="222222"/>
                <w:spacing w:val="12"/>
                <w:sz w:val="28"/>
                <w:szCs w:val="28"/>
              </w:rPr>
              <w:t>Старший воспитатель</w:t>
            </w:r>
          </w:p>
        </w:tc>
        <w:tc>
          <w:tcPr>
            <w:tcW w:w="1157" w:type="dxa"/>
            <w:gridSpan w:val="2"/>
          </w:tcPr>
          <w:p w:rsidR="0035118A" w:rsidRPr="00A235AF" w:rsidRDefault="0035118A" w:rsidP="00A235AF">
            <w:pPr>
              <w:contextualSpacing/>
              <w:rPr>
                <w:rFonts w:ascii="Times New Roman" w:eastAsia="Times New Roman" w:hAnsi="Times New Roman" w:cs="Times New Roman"/>
                <w:color w:val="222222"/>
                <w:spacing w:val="12"/>
                <w:sz w:val="28"/>
                <w:szCs w:val="28"/>
              </w:rPr>
            </w:pPr>
          </w:p>
        </w:tc>
      </w:tr>
      <w:tr w:rsidR="004473DF" w:rsidRPr="00A235AF" w:rsidTr="00A235AF">
        <w:tc>
          <w:tcPr>
            <w:tcW w:w="568" w:type="dxa"/>
          </w:tcPr>
          <w:p w:rsidR="004473DF" w:rsidRPr="00A235AF" w:rsidRDefault="00A235AF" w:rsidP="00A235AF">
            <w:pPr>
              <w:contextualSpacing/>
              <w:rPr>
                <w:rFonts w:ascii="Times New Roman" w:eastAsia="Times New Roman" w:hAnsi="Times New Roman" w:cs="Times New Roman"/>
                <w:color w:val="222222"/>
                <w:spacing w:val="1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pacing w:val="12"/>
                <w:sz w:val="28"/>
                <w:szCs w:val="28"/>
                <w:lang w:eastAsia="ru-RU"/>
              </w:rPr>
              <w:t>2.6</w:t>
            </w:r>
          </w:p>
        </w:tc>
        <w:tc>
          <w:tcPr>
            <w:tcW w:w="4394" w:type="dxa"/>
          </w:tcPr>
          <w:p w:rsidR="004473DF" w:rsidRPr="00A235AF" w:rsidRDefault="004473DF" w:rsidP="00A235AF">
            <w:pPr>
              <w:contextualSpacing/>
              <w:rPr>
                <w:rFonts w:ascii="Times New Roman" w:eastAsia="Times New Roman" w:hAnsi="Times New Roman" w:cs="Times New Roman"/>
                <w:color w:val="222222"/>
                <w:spacing w:val="12"/>
                <w:sz w:val="28"/>
                <w:szCs w:val="28"/>
                <w:lang w:eastAsia="ru-RU"/>
              </w:rPr>
            </w:pPr>
            <w:r w:rsidRPr="00A235AF">
              <w:rPr>
                <w:rFonts w:ascii="Times New Roman" w:eastAsia="Times New Roman" w:hAnsi="Times New Roman" w:cs="Times New Roman"/>
                <w:color w:val="222222"/>
                <w:spacing w:val="12"/>
                <w:sz w:val="28"/>
                <w:szCs w:val="28"/>
                <w:lang w:eastAsia="ru-RU"/>
              </w:rPr>
              <w:t>Участие в семинарах, конференциях, совещаниях, вебинарах  по проблемам введения ФГОС</w:t>
            </w:r>
            <w:r w:rsidR="0035118A" w:rsidRPr="00A235AF">
              <w:rPr>
                <w:rFonts w:ascii="Times New Roman" w:eastAsia="Times New Roman" w:hAnsi="Times New Roman" w:cs="Times New Roman"/>
                <w:color w:val="222222"/>
                <w:spacing w:val="12"/>
                <w:sz w:val="28"/>
                <w:szCs w:val="28"/>
                <w:lang w:eastAsia="ru-RU"/>
              </w:rPr>
              <w:t xml:space="preserve"> и повышению профессионального уровня  педагогов в соответствии с планом профессионального развития</w:t>
            </w:r>
          </w:p>
        </w:tc>
        <w:tc>
          <w:tcPr>
            <w:tcW w:w="1701" w:type="dxa"/>
          </w:tcPr>
          <w:p w:rsidR="004473DF" w:rsidRPr="00A235AF" w:rsidRDefault="0035118A" w:rsidP="00A235AF">
            <w:pPr>
              <w:contextualSpacing/>
              <w:rPr>
                <w:rFonts w:ascii="Times New Roman" w:eastAsia="Times New Roman" w:hAnsi="Times New Roman" w:cs="Times New Roman"/>
                <w:color w:val="222222"/>
                <w:spacing w:val="12"/>
                <w:sz w:val="28"/>
                <w:szCs w:val="28"/>
                <w:lang w:eastAsia="ru-RU"/>
              </w:rPr>
            </w:pPr>
            <w:r w:rsidRPr="00A235AF">
              <w:rPr>
                <w:rFonts w:ascii="Times New Roman" w:eastAsia="Times New Roman" w:hAnsi="Times New Roman" w:cs="Times New Roman"/>
                <w:color w:val="222222"/>
                <w:spacing w:val="12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559" w:type="dxa"/>
            <w:gridSpan w:val="2"/>
          </w:tcPr>
          <w:p w:rsidR="004473DF" w:rsidRPr="00A235AF" w:rsidRDefault="004473DF" w:rsidP="00A235AF">
            <w:pPr>
              <w:contextualSpacing/>
              <w:rPr>
                <w:rFonts w:ascii="Times New Roman" w:eastAsia="Times New Roman" w:hAnsi="Times New Roman" w:cs="Times New Roman"/>
                <w:color w:val="222222"/>
                <w:spacing w:val="12"/>
                <w:sz w:val="28"/>
                <w:szCs w:val="28"/>
                <w:lang w:eastAsia="ru-RU"/>
              </w:rPr>
            </w:pPr>
            <w:r w:rsidRPr="00A235AF">
              <w:rPr>
                <w:rFonts w:ascii="Times New Roman" w:eastAsia="Times New Roman" w:hAnsi="Times New Roman" w:cs="Times New Roman"/>
                <w:color w:val="222222"/>
                <w:spacing w:val="12"/>
                <w:sz w:val="28"/>
                <w:szCs w:val="28"/>
                <w:lang w:eastAsia="ru-RU"/>
              </w:rPr>
              <w:t>Старший воспитатель, воспитатели</w:t>
            </w:r>
          </w:p>
        </w:tc>
        <w:tc>
          <w:tcPr>
            <w:tcW w:w="1157" w:type="dxa"/>
            <w:gridSpan w:val="2"/>
          </w:tcPr>
          <w:p w:rsidR="004473DF" w:rsidRPr="00A235AF" w:rsidRDefault="004473DF" w:rsidP="00A235AF">
            <w:pPr>
              <w:contextualSpacing/>
              <w:rPr>
                <w:rFonts w:ascii="Times New Roman" w:eastAsia="Times New Roman" w:hAnsi="Times New Roman" w:cs="Times New Roman"/>
                <w:color w:val="222222"/>
                <w:spacing w:val="12"/>
                <w:sz w:val="28"/>
                <w:szCs w:val="28"/>
                <w:lang w:eastAsia="ru-RU"/>
              </w:rPr>
            </w:pPr>
          </w:p>
        </w:tc>
      </w:tr>
      <w:tr w:rsidR="004473DF" w:rsidRPr="00A235AF" w:rsidTr="00A235AF">
        <w:tc>
          <w:tcPr>
            <w:tcW w:w="568" w:type="dxa"/>
          </w:tcPr>
          <w:p w:rsidR="004473DF" w:rsidRPr="00A235AF" w:rsidRDefault="00A235AF" w:rsidP="00A235AF">
            <w:pPr>
              <w:contextualSpacing/>
              <w:rPr>
                <w:rFonts w:ascii="Times New Roman" w:eastAsia="Times New Roman" w:hAnsi="Times New Roman" w:cs="Times New Roman"/>
                <w:color w:val="222222"/>
                <w:spacing w:val="1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pacing w:val="12"/>
                <w:sz w:val="28"/>
                <w:szCs w:val="28"/>
                <w:lang w:eastAsia="ru-RU"/>
              </w:rPr>
              <w:t>2.7</w:t>
            </w:r>
          </w:p>
        </w:tc>
        <w:tc>
          <w:tcPr>
            <w:tcW w:w="4394" w:type="dxa"/>
          </w:tcPr>
          <w:p w:rsidR="004473DF" w:rsidRPr="00A235AF" w:rsidRDefault="004473DF" w:rsidP="00A235AF">
            <w:pPr>
              <w:contextualSpacing/>
              <w:rPr>
                <w:rFonts w:ascii="Times New Roman" w:eastAsia="Times New Roman" w:hAnsi="Times New Roman" w:cs="Times New Roman"/>
                <w:color w:val="222222"/>
                <w:spacing w:val="12"/>
                <w:sz w:val="28"/>
                <w:szCs w:val="28"/>
                <w:lang w:eastAsia="ru-RU"/>
              </w:rPr>
            </w:pPr>
            <w:r w:rsidRPr="00A235AF">
              <w:rPr>
                <w:rFonts w:ascii="Times New Roman" w:eastAsia="Times New Roman" w:hAnsi="Times New Roman" w:cs="Times New Roman"/>
                <w:color w:val="222222"/>
                <w:spacing w:val="12"/>
                <w:sz w:val="28"/>
                <w:szCs w:val="28"/>
                <w:lang w:eastAsia="ru-RU"/>
              </w:rPr>
              <w:t>Организация прохождения курсов повышения квалификации по ФГОС</w:t>
            </w:r>
          </w:p>
        </w:tc>
        <w:tc>
          <w:tcPr>
            <w:tcW w:w="1701" w:type="dxa"/>
          </w:tcPr>
          <w:p w:rsidR="004473DF" w:rsidRPr="00A235AF" w:rsidRDefault="004473DF" w:rsidP="00A235AF">
            <w:pPr>
              <w:contextualSpacing/>
              <w:rPr>
                <w:rFonts w:ascii="Times New Roman" w:eastAsia="Times New Roman" w:hAnsi="Times New Roman" w:cs="Times New Roman"/>
                <w:color w:val="222222"/>
                <w:spacing w:val="12"/>
                <w:sz w:val="28"/>
                <w:szCs w:val="28"/>
                <w:lang w:eastAsia="ru-RU"/>
              </w:rPr>
            </w:pPr>
            <w:r w:rsidRPr="00A235AF">
              <w:rPr>
                <w:rFonts w:ascii="Times New Roman" w:eastAsia="Times New Roman" w:hAnsi="Times New Roman" w:cs="Times New Roman"/>
                <w:color w:val="222222"/>
                <w:spacing w:val="12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559" w:type="dxa"/>
            <w:gridSpan w:val="2"/>
          </w:tcPr>
          <w:p w:rsidR="004473DF" w:rsidRPr="00A235AF" w:rsidRDefault="004473DF" w:rsidP="00A235AF">
            <w:pPr>
              <w:contextualSpacing/>
              <w:rPr>
                <w:rFonts w:ascii="Times New Roman" w:eastAsia="Times New Roman" w:hAnsi="Times New Roman" w:cs="Times New Roman"/>
                <w:color w:val="222222"/>
                <w:spacing w:val="12"/>
                <w:sz w:val="28"/>
                <w:szCs w:val="28"/>
                <w:lang w:eastAsia="ru-RU"/>
              </w:rPr>
            </w:pPr>
            <w:r w:rsidRPr="00A235AF">
              <w:rPr>
                <w:rFonts w:ascii="Times New Roman" w:eastAsia="Times New Roman" w:hAnsi="Times New Roman" w:cs="Times New Roman"/>
                <w:color w:val="222222"/>
                <w:spacing w:val="12"/>
                <w:sz w:val="28"/>
                <w:szCs w:val="28"/>
                <w:lang w:eastAsia="ru-RU"/>
              </w:rPr>
              <w:t>Старший воспитатель, воспитатели</w:t>
            </w:r>
          </w:p>
        </w:tc>
        <w:tc>
          <w:tcPr>
            <w:tcW w:w="1157" w:type="dxa"/>
            <w:gridSpan w:val="2"/>
          </w:tcPr>
          <w:p w:rsidR="004473DF" w:rsidRPr="00A235AF" w:rsidRDefault="004473DF" w:rsidP="00A235AF">
            <w:pPr>
              <w:contextualSpacing/>
              <w:rPr>
                <w:rFonts w:ascii="Times New Roman" w:eastAsia="Times New Roman" w:hAnsi="Times New Roman" w:cs="Times New Roman"/>
                <w:color w:val="222222"/>
                <w:spacing w:val="12"/>
                <w:sz w:val="28"/>
                <w:szCs w:val="28"/>
                <w:lang w:eastAsia="ru-RU"/>
              </w:rPr>
            </w:pPr>
          </w:p>
        </w:tc>
      </w:tr>
      <w:tr w:rsidR="004473DF" w:rsidRPr="00A235AF" w:rsidTr="00A235AF">
        <w:tc>
          <w:tcPr>
            <w:tcW w:w="568" w:type="dxa"/>
          </w:tcPr>
          <w:p w:rsidR="004473DF" w:rsidRPr="00A235AF" w:rsidRDefault="004473DF" w:rsidP="00A235AF">
            <w:pPr>
              <w:contextualSpacing/>
              <w:rPr>
                <w:rFonts w:ascii="Times New Roman" w:eastAsia="Times New Roman" w:hAnsi="Times New Roman" w:cs="Times New Roman"/>
                <w:color w:val="222222"/>
                <w:spacing w:val="12"/>
                <w:sz w:val="28"/>
                <w:szCs w:val="28"/>
                <w:lang w:eastAsia="ru-RU"/>
              </w:rPr>
            </w:pPr>
            <w:r w:rsidRPr="00A235AF">
              <w:rPr>
                <w:rFonts w:ascii="Times New Roman" w:eastAsia="Times New Roman" w:hAnsi="Times New Roman" w:cs="Times New Roman"/>
                <w:color w:val="222222"/>
                <w:spacing w:val="1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811" w:type="dxa"/>
            <w:gridSpan w:val="6"/>
          </w:tcPr>
          <w:p w:rsidR="00A235AF" w:rsidRPr="00A235AF" w:rsidRDefault="004473DF" w:rsidP="00A235AF">
            <w:pPr>
              <w:contextualSpacing/>
              <w:rPr>
                <w:rFonts w:ascii="Times New Roman" w:eastAsia="Times New Roman" w:hAnsi="Times New Roman" w:cs="Times New Roman"/>
                <w:i/>
                <w:color w:val="222222"/>
                <w:spacing w:val="12"/>
                <w:sz w:val="28"/>
                <w:szCs w:val="28"/>
                <w:lang w:eastAsia="ru-RU"/>
              </w:rPr>
            </w:pPr>
            <w:r w:rsidRPr="00A235AF">
              <w:rPr>
                <w:rFonts w:ascii="Times New Roman" w:eastAsia="Times New Roman" w:hAnsi="Times New Roman" w:cs="Times New Roman"/>
                <w:i/>
                <w:color w:val="222222"/>
                <w:spacing w:val="12"/>
                <w:sz w:val="28"/>
                <w:szCs w:val="28"/>
                <w:lang w:eastAsia="ru-RU"/>
              </w:rPr>
              <w:t>Создание  материально- технического обеспечения введения ФГОС</w:t>
            </w:r>
          </w:p>
        </w:tc>
      </w:tr>
      <w:tr w:rsidR="004473DF" w:rsidRPr="00A235AF" w:rsidTr="00A235AF">
        <w:tc>
          <w:tcPr>
            <w:tcW w:w="568" w:type="dxa"/>
          </w:tcPr>
          <w:p w:rsidR="004473DF" w:rsidRPr="00A235AF" w:rsidRDefault="00A235AF" w:rsidP="00A235AF">
            <w:pPr>
              <w:contextualSpacing/>
              <w:rPr>
                <w:rFonts w:ascii="Times New Roman" w:eastAsia="Times New Roman" w:hAnsi="Times New Roman" w:cs="Times New Roman"/>
                <w:color w:val="222222"/>
                <w:spacing w:val="1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pacing w:val="12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4394" w:type="dxa"/>
          </w:tcPr>
          <w:p w:rsidR="004473DF" w:rsidRPr="00A235AF" w:rsidRDefault="004473DF" w:rsidP="00A235AF">
            <w:pPr>
              <w:contextualSpacing/>
              <w:rPr>
                <w:rFonts w:ascii="Times New Roman" w:eastAsia="Times New Roman" w:hAnsi="Times New Roman" w:cs="Times New Roman"/>
                <w:color w:val="222222"/>
                <w:spacing w:val="12"/>
                <w:sz w:val="28"/>
                <w:szCs w:val="28"/>
                <w:lang w:eastAsia="ru-RU"/>
              </w:rPr>
            </w:pPr>
            <w:r w:rsidRPr="00A235AF">
              <w:rPr>
                <w:rFonts w:ascii="Times New Roman" w:eastAsia="Times New Roman" w:hAnsi="Times New Roman" w:cs="Times New Roman"/>
                <w:color w:val="222222"/>
                <w:spacing w:val="12"/>
                <w:sz w:val="28"/>
                <w:szCs w:val="28"/>
                <w:lang w:eastAsia="ru-RU"/>
              </w:rPr>
              <w:t>Обеспечение оснащенности в МБДОУ  в соответствии с требованиями ФГОС</w:t>
            </w:r>
          </w:p>
        </w:tc>
        <w:tc>
          <w:tcPr>
            <w:tcW w:w="1701" w:type="dxa"/>
          </w:tcPr>
          <w:p w:rsidR="004473DF" w:rsidRPr="00A235AF" w:rsidRDefault="004473DF" w:rsidP="00A235AF">
            <w:pPr>
              <w:contextualSpacing/>
              <w:rPr>
                <w:rFonts w:ascii="Times New Roman" w:eastAsia="Times New Roman" w:hAnsi="Times New Roman" w:cs="Times New Roman"/>
                <w:color w:val="222222"/>
                <w:spacing w:val="12"/>
                <w:sz w:val="28"/>
                <w:szCs w:val="28"/>
                <w:lang w:eastAsia="ru-RU"/>
              </w:rPr>
            </w:pPr>
            <w:r w:rsidRPr="00A235AF">
              <w:rPr>
                <w:rFonts w:ascii="Times New Roman" w:eastAsia="Times New Roman" w:hAnsi="Times New Roman" w:cs="Times New Roman"/>
                <w:color w:val="222222"/>
                <w:spacing w:val="12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559" w:type="dxa"/>
            <w:gridSpan w:val="2"/>
          </w:tcPr>
          <w:p w:rsidR="004473DF" w:rsidRPr="00A235AF" w:rsidRDefault="004473DF" w:rsidP="00A235AF">
            <w:pPr>
              <w:contextualSpacing/>
              <w:rPr>
                <w:rFonts w:ascii="Times New Roman" w:eastAsia="Times New Roman" w:hAnsi="Times New Roman" w:cs="Times New Roman"/>
                <w:color w:val="222222"/>
                <w:spacing w:val="12"/>
                <w:sz w:val="28"/>
                <w:szCs w:val="28"/>
                <w:lang w:eastAsia="ru-RU"/>
              </w:rPr>
            </w:pPr>
            <w:r w:rsidRPr="00A235AF">
              <w:rPr>
                <w:rFonts w:ascii="Times New Roman" w:eastAsia="Times New Roman" w:hAnsi="Times New Roman" w:cs="Times New Roman"/>
                <w:color w:val="222222"/>
                <w:spacing w:val="12"/>
                <w:sz w:val="28"/>
                <w:szCs w:val="28"/>
                <w:lang w:eastAsia="ru-RU"/>
              </w:rPr>
              <w:t xml:space="preserve">Заведующий, зам.зав по АХР, старший </w:t>
            </w:r>
            <w:r w:rsidRPr="00A235AF">
              <w:rPr>
                <w:rFonts w:ascii="Times New Roman" w:eastAsia="Times New Roman" w:hAnsi="Times New Roman" w:cs="Times New Roman"/>
                <w:color w:val="222222"/>
                <w:spacing w:val="12"/>
                <w:sz w:val="28"/>
                <w:szCs w:val="28"/>
                <w:lang w:eastAsia="ru-RU"/>
              </w:rPr>
              <w:lastRenderedPageBreak/>
              <w:t>воспитатель</w:t>
            </w:r>
          </w:p>
        </w:tc>
        <w:tc>
          <w:tcPr>
            <w:tcW w:w="1157" w:type="dxa"/>
            <w:gridSpan w:val="2"/>
          </w:tcPr>
          <w:p w:rsidR="004473DF" w:rsidRPr="00A235AF" w:rsidRDefault="004473DF" w:rsidP="00A235AF">
            <w:pPr>
              <w:contextualSpacing/>
              <w:rPr>
                <w:rFonts w:ascii="Times New Roman" w:eastAsia="Times New Roman" w:hAnsi="Times New Roman" w:cs="Times New Roman"/>
                <w:color w:val="222222"/>
                <w:spacing w:val="12"/>
                <w:sz w:val="28"/>
                <w:szCs w:val="28"/>
                <w:lang w:eastAsia="ru-RU"/>
              </w:rPr>
            </w:pPr>
          </w:p>
        </w:tc>
      </w:tr>
      <w:tr w:rsidR="004473DF" w:rsidRPr="00A235AF" w:rsidTr="00A235AF">
        <w:tc>
          <w:tcPr>
            <w:tcW w:w="568" w:type="dxa"/>
          </w:tcPr>
          <w:p w:rsidR="004473DF" w:rsidRPr="00A235AF" w:rsidRDefault="00A235AF" w:rsidP="00A235AF">
            <w:pPr>
              <w:contextualSpacing/>
              <w:rPr>
                <w:rFonts w:ascii="Times New Roman" w:eastAsia="Times New Roman" w:hAnsi="Times New Roman" w:cs="Times New Roman"/>
                <w:color w:val="222222"/>
                <w:spacing w:val="1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pacing w:val="12"/>
                <w:sz w:val="28"/>
                <w:szCs w:val="28"/>
                <w:lang w:eastAsia="ru-RU"/>
              </w:rPr>
              <w:lastRenderedPageBreak/>
              <w:t>3.2</w:t>
            </w:r>
          </w:p>
        </w:tc>
        <w:tc>
          <w:tcPr>
            <w:tcW w:w="4394" w:type="dxa"/>
          </w:tcPr>
          <w:p w:rsidR="004473DF" w:rsidRPr="00A235AF" w:rsidRDefault="004473DF" w:rsidP="00A235AF">
            <w:pPr>
              <w:contextualSpacing/>
              <w:rPr>
                <w:rFonts w:ascii="Times New Roman" w:eastAsia="Times New Roman" w:hAnsi="Times New Roman" w:cs="Times New Roman"/>
                <w:color w:val="222222"/>
                <w:spacing w:val="12"/>
                <w:sz w:val="28"/>
                <w:szCs w:val="28"/>
                <w:lang w:eastAsia="ru-RU"/>
              </w:rPr>
            </w:pPr>
            <w:r w:rsidRPr="00A235AF">
              <w:rPr>
                <w:rFonts w:ascii="Times New Roman" w:eastAsia="Times New Roman" w:hAnsi="Times New Roman" w:cs="Times New Roman"/>
                <w:color w:val="222222"/>
                <w:spacing w:val="12"/>
                <w:sz w:val="28"/>
                <w:szCs w:val="28"/>
                <w:lang w:eastAsia="ru-RU"/>
              </w:rPr>
              <w:t>Обеспечение  соответствия материально- технической  базы реализации ООП</w:t>
            </w:r>
          </w:p>
        </w:tc>
        <w:tc>
          <w:tcPr>
            <w:tcW w:w="1701" w:type="dxa"/>
          </w:tcPr>
          <w:p w:rsidR="004473DF" w:rsidRPr="00A235AF" w:rsidRDefault="004473DF" w:rsidP="00A235AF">
            <w:pPr>
              <w:contextualSpacing/>
              <w:rPr>
                <w:rFonts w:ascii="Times New Roman" w:eastAsia="Times New Roman" w:hAnsi="Times New Roman" w:cs="Times New Roman"/>
                <w:color w:val="222222"/>
                <w:spacing w:val="12"/>
                <w:sz w:val="28"/>
                <w:szCs w:val="28"/>
                <w:lang w:eastAsia="ru-RU"/>
              </w:rPr>
            </w:pPr>
            <w:r w:rsidRPr="00A235AF">
              <w:rPr>
                <w:rFonts w:ascii="Times New Roman" w:eastAsia="Times New Roman" w:hAnsi="Times New Roman" w:cs="Times New Roman"/>
                <w:color w:val="222222"/>
                <w:spacing w:val="12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559" w:type="dxa"/>
            <w:gridSpan w:val="2"/>
          </w:tcPr>
          <w:p w:rsidR="004473DF" w:rsidRPr="00A235AF" w:rsidRDefault="004473DF" w:rsidP="00A235AF">
            <w:pPr>
              <w:contextualSpacing/>
              <w:rPr>
                <w:rFonts w:ascii="Times New Roman" w:eastAsia="Times New Roman" w:hAnsi="Times New Roman" w:cs="Times New Roman"/>
                <w:color w:val="222222"/>
                <w:spacing w:val="12"/>
                <w:sz w:val="28"/>
                <w:szCs w:val="28"/>
                <w:lang w:eastAsia="ru-RU"/>
              </w:rPr>
            </w:pPr>
            <w:r w:rsidRPr="00A235AF">
              <w:rPr>
                <w:rFonts w:ascii="Times New Roman" w:eastAsia="Times New Roman" w:hAnsi="Times New Roman" w:cs="Times New Roman"/>
                <w:color w:val="222222"/>
                <w:spacing w:val="12"/>
                <w:sz w:val="28"/>
                <w:szCs w:val="28"/>
                <w:lang w:eastAsia="ru-RU"/>
              </w:rPr>
              <w:t>Заведующий,  старший воспитатель</w:t>
            </w:r>
          </w:p>
        </w:tc>
        <w:tc>
          <w:tcPr>
            <w:tcW w:w="1157" w:type="dxa"/>
            <w:gridSpan w:val="2"/>
          </w:tcPr>
          <w:p w:rsidR="004473DF" w:rsidRPr="00A235AF" w:rsidRDefault="004473DF" w:rsidP="00A235AF">
            <w:pPr>
              <w:contextualSpacing/>
              <w:rPr>
                <w:rFonts w:ascii="Times New Roman" w:eastAsia="Times New Roman" w:hAnsi="Times New Roman" w:cs="Times New Roman"/>
                <w:color w:val="222222"/>
                <w:spacing w:val="12"/>
                <w:sz w:val="28"/>
                <w:szCs w:val="28"/>
                <w:lang w:eastAsia="ru-RU"/>
              </w:rPr>
            </w:pPr>
          </w:p>
        </w:tc>
      </w:tr>
      <w:tr w:rsidR="004473DF" w:rsidRPr="00A235AF" w:rsidTr="00A235AF">
        <w:tc>
          <w:tcPr>
            <w:tcW w:w="568" w:type="dxa"/>
          </w:tcPr>
          <w:p w:rsidR="004473DF" w:rsidRPr="00A235AF" w:rsidRDefault="00A235AF" w:rsidP="00A235AF">
            <w:pPr>
              <w:contextualSpacing/>
              <w:rPr>
                <w:rFonts w:ascii="Times New Roman" w:eastAsia="Times New Roman" w:hAnsi="Times New Roman" w:cs="Times New Roman"/>
                <w:color w:val="222222"/>
                <w:spacing w:val="1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pacing w:val="12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4394" w:type="dxa"/>
          </w:tcPr>
          <w:p w:rsidR="004473DF" w:rsidRPr="00A235AF" w:rsidRDefault="004473DF" w:rsidP="00A235AF">
            <w:pPr>
              <w:contextualSpacing/>
              <w:rPr>
                <w:rFonts w:ascii="Times New Roman" w:eastAsia="Times New Roman" w:hAnsi="Times New Roman" w:cs="Times New Roman"/>
                <w:color w:val="222222"/>
                <w:spacing w:val="12"/>
                <w:sz w:val="28"/>
                <w:szCs w:val="28"/>
                <w:lang w:eastAsia="ru-RU"/>
              </w:rPr>
            </w:pPr>
            <w:r w:rsidRPr="00A235AF">
              <w:rPr>
                <w:rFonts w:ascii="Times New Roman" w:eastAsia="Times New Roman" w:hAnsi="Times New Roman" w:cs="Times New Roman"/>
                <w:color w:val="222222"/>
                <w:spacing w:val="12"/>
                <w:sz w:val="28"/>
                <w:szCs w:val="28"/>
                <w:lang w:eastAsia="ru-RU"/>
              </w:rPr>
              <w:t>Оснащение предметно- развивающей среды</w:t>
            </w:r>
          </w:p>
        </w:tc>
        <w:tc>
          <w:tcPr>
            <w:tcW w:w="1701" w:type="dxa"/>
          </w:tcPr>
          <w:p w:rsidR="004473DF" w:rsidRPr="00A235AF" w:rsidRDefault="004473DF" w:rsidP="00A235AF">
            <w:pPr>
              <w:contextualSpacing/>
              <w:rPr>
                <w:rFonts w:ascii="Times New Roman" w:eastAsia="Times New Roman" w:hAnsi="Times New Roman" w:cs="Times New Roman"/>
                <w:color w:val="222222"/>
                <w:spacing w:val="12"/>
                <w:sz w:val="28"/>
                <w:szCs w:val="28"/>
                <w:lang w:eastAsia="ru-RU"/>
              </w:rPr>
            </w:pPr>
            <w:r w:rsidRPr="00A235AF">
              <w:rPr>
                <w:rFonts w:ascii="Times New Roman" w:eastAsia="Times New Roman" w:hAnsi="Times New Roman" w:cs="Times New Roman"/>
                <w:color w:val="222222"/>
                <w:spacing w:val="12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559" w:type="dxa"/>
            <w:gridSpan w:val="2"/>
          </w:tcPr>
          <w:p w:rsidR="004473DF" w:rsidRPr="00A235AF" w:rsidRDefault="004473DF" w:rsidP="00A235AF">
            <w:pPr>
              <w:contextualSpacing/>
              <w:rPr>
                <w:rFonts w:ascii="Times New Roman" w:eastAsia="Times New Roman" w:hAnsi="Times New Roman" w:cs="Times New Roman"/>
                <w:color w:val="222222"/>
                <w:spacing w:val="12"/>
                <w:sz w:val="28"/>
                <w:szCs w:val="28"/>
                <w:lang w:eastAsia="ru-RU"/>
              </w:rPr>
            </w:pPr>
            <w:r w:rsidRPr="00A235AF">
              <w:rPr>
                <w:rFonts w:ascii="Times New Roman" w:eastAsia="Times New Roman" w:hAnsi="Times New Roman" w:cs="Times New Roman"/>
                <w:color w:val="222222"/>
                <w:spacing w:val="12"/>
                <w:sz w:val="28"/>
                <w:szCs w:val="28"/>
                <w:lang w:eastAsia="ru-RU"/>
              </w:rPr>
              <w:t>Заведующий,  старший воспитатель</w:t>
            </w:r>
          </w:p>
        </w:tc>
        <w:tc>
          <w:tcPr>
            <w:tcW w:w="1157" w:type="dxa"/>
            <w:gridSpan w:val="2"/>
          </w:tcPr>
          <w:p w:rsidR="004473DF" w:rsidRPr="00A235AF" w:rsidRDefault="004473DF" w:rsidP="00A235AF">
            <w:pPr>
              <w:contextualSpacing/>
              <w:rPr>
                <w:rFonts w:ascii="Times New Roman" w:eastAsia="Times New Roman" w:hAnsi="Times New Roman" w:cs="Times New Roman"/>
                <w:color w:val="222222"/>
                <w:spacing w:val="12"/>
                <w:sz w:val="28"/>
                <w:szCs w:val="28"/>
                <w:lang w:eastAsia="ru-RU"/>
              </w:rPr>
            </w:pPr>
          </w:p>
        </w:tc>
      </w:tr>
      <w:tr w:rsidR="004473DF" w:rsidRPr="00A235AF" w:rsidTr="00A235AF">
        <w:tc>
          <w:tcPr>
            <w:tcW w:w="568" w:type="dxa"/>
          </w:tcPr>
          <w:p w:rsidR="004473DF" w:rsidRPr="00A235AF" w:rsidRDefault="00A235AF" w:rsidP="00A235AF">
            <w:pPr>
              <w:contextualSpacing/>
              <w:rPr>
                <w:rFonts w:ascii="Times New Roman" w:eastAsia="Times New Roman" w:hAnsi="Times New Roman" w:cs="Times New Roman"/>
                <w:color w:val="222222"/>
                <w:spacing w:val="1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pacing w:val="12"/>
                <w:sz w:val="28"/>
                <w:szCs w:val="28"/>
                <w:lang w:eastAsia="ru-RU"/>
              </w:rPr>
              <w:t>3.4</w:t>
            </w:r>
          </w:p>
        </w:tc>
        <w:tc>
          <w:tcPr>
            <w:tcW w:w="4394" w:type="dxa"/>
          </w:tcPr>
          <w:p w:rsidR="004473DF" w:rsidRPr="00A235AF" w:rsidRDefault="004473DF" w:rsidP="00A235AF">
            <w:pPr>
              <w:contextualSpacing/>
              <w:rPr>
                <w:rFonts w:ascii="Times New Roman" w:eastAsia="Times New Roman" w:hAnsi="Times New Roman" w:cs="Times New Roman"/>
                <w:color w:val="222222"/>
                <w:spacing w:val="12"/>
                <w:sz w:val="28"/>
                <w:szCs w:val="28"/>
                <w:lang w:eastAsia="ru-RU"/>
              </w:rPr>
            </w:pPr>
            <w:r w:rsidRPr="00A235AF">
              <w:rPr>
                <w:rFonts w:ascii="Times New Roman" w:eastAsia="Times New Roman" w:hAnsi="Times New Roman" w:cs="Times New Roman"/>
                <w:color w:val="222222"/>
                <w:spacing w:val="12"/>
                <w:sz w:val="28"/>
                <w:szCs w:val="28"/>
                <w:lang w:eastAsia="ru-RU"/>
              </w:rPr>
              <w:t xml:space="preserve">Обеспечение  укомплектованности  библиотеки ОУ  печатными и электронными  образовательными ресурсами </w:t>
            </w:r>
          </w:p>
        </w:tc>
        <w:tc>
          <w:tcPr>
            <w:tcW w:w="1701" w:type="dxa"/>
          </w:tcPr>
          <w:p w:rsidR="004473DF" w:rsidRPr="00A235AF" w:rsidRDefault="004473DF" w:rsidP="00A235AF">
            <w:pPr>
              <w:contextualSpacing/>
              <w:rPr>
                <w:rFonts w:ascii="Times New Roman" w:eastAsia="Times New Roman" w:hAnsi="Times New Roman" w:cs="Times New Roman"/>
                <w:color w:val="222222"/>
                <w:spacing w:val="12"/>
                <w:sz w:val="28"/>
                <w:szCs w:val="28"/>
                <w:lang w:eastAsia="ru-RU"/>
              </w:rPr>
            </w:pPr>
            <w:r w:rsidRPr="00A235AF">
              <w:rPr>
                <w:rFonts w:ascii="Times New Roman" w:eastAsia="Times New Roman" w:hAnsi="Times New Roman" w:cs="Times New Roman"/>
                <w:color w:val="222222"/>
                <w:spacing w:val="12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559" w:type="dxa"/>
            <w:gridSpan w:val="2"/>
          </w:tcPr>
          <w:p w:rsidR="004473DF" w:rsidRPr="00A235AF" w:rsidRDefault="004473DF" w:rsidP="00A235AF">
            <w:pPr>
              <w:contextualSpacing/>
              <w:rPr>
                <w:rFonts w:ascii="Times New Roman" w:eastAsia="Times New Roman" w:hAnsi="Times New Roman" w:cs="Times New Roman"/>
                <w:color w:val="222222"/>
                <w:spacing w:val="12"/>
                <w:sz w:val="28"/>
                <w:szCs w:val="28"/>
                <w:lang w:eastAsia="ru-RU"/>
              </w:rPr>
            </w:pPr>
            <w:r w:rsidRPr="00A235AF">
              <w:rPr>
                <w:rFonts w:ascii="Times New Roman" w:eastAsia="Times New Roman" w:hAnsi="Times New Roman" w:cs="Times New Roman"/>
                <w:color w:val="222222"/>
                <w:spacing w:val="12"/>
                <w:sz w:val="28"/>
                <w:szCs w:val="28"/>
                <w:lang w:eastAsia="ru-RU"/>
              </w:rPr>
              <w:t>Старший воспитатель</w:t>
            </w:r>
          </w:p>
        </w:tc>
        <w:tc>
          <w:tcPr>
            <w:tcW w:w="1157" w:type="dxa"/>
            <w:gridSpan w:val="2"/>
          </w:tcPr>
          <w:p w:rsidR="004473DF" w:rsidRPr="00A235AF" w:rsidRDefault="004473DF" w:rsidP="00A235AF">
            <w:pPr>
              <w:contextualSpacing/>
              <w:rPr>
                <w:rFonts w:ascii="Times New Roman" w:eastAsia="Times New Roman" w:hAnsi="Times New Roman" w:cs="Times New Roman"/>
                <w:color w:val="222222"/>
                <w:spacing w:val="12"/>
                <w:sz w:val="28"/>
                <w:szCs w:val="28"/>
                <w:lang w:eastAsia="ru-RU"/>
              </w:rPr>
            </w:pPr>
          </w:p>
        </w:tc>
      </w:tr>
      <w:tr w:rsidR="004473DF" w:rsidRPr="00A235AF" w:rsidTr="00A235AF">
        <w:tc>
          <w:tcPr>
            <w:tcW w:w="568" w:type="dxa"/>
          </w:tcPr>
          <w:p w:rsidR="004473DF" w:rsidRPr="00A235AF" w:rsidRDefault="004473DF" w:rsidP="00A235AF">
            <w:pPr>
              <w:contextualSpacing/>
              <w:rPr>
                <w:rFonts w:ascii="Times New Roman" w:eastAsia="Times New Roman" w:hAnsi="Times New Roman" w:cs="Times New Roman"/>
                <w:color w:val="222222"/>
                <w:spacing w:val="12"/>
                <w:sz w:val="28"/>
                <w:szCs w:val="28"/>
                <w:lang w:eastAsia="ru-RU"/>
              </w:rPr>
            </w:pPr>
            <w:r w:rsidRPr="00A235AF">
              <w:rPr>
                <w:rFonts w:ascii="Times New Roman" w:eastAsia="Times New Roman" w:hAnsi="Times New Roman" w:cs="Times New Roman"/>
                <w:color w:val="222222"/>
                <w:spacing w:val="12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811" w:type="dxa"/>
            <w:gridSpan w:val="6"/>
          </w:tcPr>
          <w:p w:rsidR="004473DF" w:rsidRPr="00A235AF" w:rsidRDefault="004473DF" w:rsidP="00A235AF">
            <w:pPr>
              <w:contextualSpacing/>
              <w:rPr>
                <w:rFonts w:ascii="Times New Roman" w:eastAsia="Times New Roman" w:hAnsi="Times New Roman" w:cs="Times New Roman"/>
                <w:i/>
                <w:color w:val="222222"/>
                <w:spacing w:val="12"/>
                <w:sz w:val="28"/>
                <w:szCs w:val="28"/>
                <w:lang w:eastAsia="ru-RU"/>
              </w:rPr>
            </w:pPr>
            <w:r w:rsidRPr="00A235AF">
              <w:rPr>
                <w:rFonts w:ascii="Times New Roman" w:eastAsia="Times New Roman" w:hAnsi="Times New Roman" w:cs="Times New Roman"/>
                <w:i/>
                <w:color w:val="222222"/>
                <w:spacing w:val="12"/>
                <w:sz w:val="28"/>
                <w:szCs w:val="28"/>
                <w:lang w:eastAsia="ru-RU"/>
              </w:rPr>
              <w:t>Создание кадрового обеспечения введения ФГОС</w:t>
            </w:r>
            <w:r w:rsidR="004260DF" w:rsidRPr="00A235AF">
              <w:rPr>
                <w:rFonts w:ascii="Times New Roman" w:eastAsia="Times New Roman" w:hAnsi="Times New Roman" w:cs="Times New Roman"/>
                <w:i/>
                <w:color w:val="222222"/>
                <w:spacing w:val="12"/>
                <w:sz w:val="28"/>
                <w:szCs w:val="28"/>
                <w:lang w:eastAsia="ru-RU"/>
              </w:rPr>
              <w:t xml:space="preserve"> ДО и Профстандарта</w:t>
            </w:r>
          </w:p>
        </w:tc>
      </w:tr>
      <w:tr w:rsidR="004473DF" w:rsidRPr="00A235AF" w:rsidTr="00A235AF">
        <w:tc>
          <w:tcPr>
            <w:tcW w:w="568" w:type="dxa"/>
          </w:tcPr>
          <w:p w:rsidR="004473DF" w:rsidRPr="00A235AF" w:rsidRDefault="00A235AF" w:rsidP="00A235AF">
            <w:pPr>
              <w:contextualSpacing/>
              <w:rPr>
                <w:rFonts w:ascii="Times New Roman" w:eastAsia="Times New Roman" w:hAnsi="Times New Roman" w:cs="Times New Roman"/>
                <w:color w:val="222222"/>
                <w:spacing w:val="1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pacing w:val="12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4394" w:type="dxa"/>
          </w:tcPr>
          <w:p w:rsidR="004473DF" w:rsidRPr="00A235AF" w:rsidRDefault="004473DF" w:rsidP="00A235AF">
            <w:pPr>
              <w:contextualSpacing/>
              <w:rPr>
                <w:rFonts w:ascii="Times New Roman" w:eastAsia="Times New Roman" w:hAnsi="Times New Roman" w:cs="Times New Roman"/>
                <w:color w:val="222222"/>
                <w:spacing w:val="12"/>
                <w:sz w:val="28"/>
                <w:szCs w:val="28"/>
                <w:lang w:eastAsia="ru-RU"/>
              </w:rPr>
            </w:pPr>
            <w:r w:rsidRPr="00A235AF">
              <w:rPr>
                <w:rFonts w:ascii="Times New Roman" w:eastAsia="Times New Roman" w:hAnsi="Times New Roman" w:cs="Times New Roman"/>
                <w:color w:val="222222"/>
                <w:spacing w:val="12"/>
                <w:sz w:val="28"/>
                <w:szCs w:val="28"/>
                <w:lang w:eastAsia="ru-RU"/>
              </w:rPr>
              <w:t>Прохождение  педагогами курсов повышения квалификации по введению ФГОС дошкольного образования</w:t>
            </w:r>
          </w:p>
        </w:tc>
        <w:tc>
          <w:tcPr>
            <w:tcW w:w="1984" w:type="dxa"/>
            <w:gridSpan w:val="2"/>
          </w:tcPr>
          <w:p w:rsidR="004473DF" w:rsidRPr="00A235AF" w:rsidRDefault="004473DF" w:rsidP="00A235AF">
            <w:pPr>
              <w:contextualSpacing/>
              <w:rPr>
                <w:rFonts w:ascii="Times New Roman" w:eastAsia="Times New Roman" w:hAnsi="Times New Roman" w:cs="Times New Roman"/>
                <w:color w:val="222222"/>
                <w:spacing w:val="12"/>
                <w:sz w:val="28"/>
                <w:szCs w:val="28"/>
                <w:lang w:eastAsia="ru-RU"/>
              </w:rPr>
            </w:pPr>
            <w:r w:rsidRPr="00A235AF">
              <w:rPr>
                <w:rFonts w:ascii="Times New Roman" w:eastAsia="Times New Roman" w:hAnsi="Times New Roman" w:cs="Times New Roman"/>
                <w:color w:val="222222"/>
                <w:spacing w:val="12"/>
                <w:sz w:val="28"/>
                <w:szCs w:val="28"/>
                <w:lang w:eastAsia="ru-RU"/>
              </w:rPr>
              <w:t>По перспективному плану КПК</w:t>
            </w:r>
          </w:p>
        </w:tc>
        <w:tc>
          <w:tcPr>
            <w:tcW w:w="1418" w:type="dxa"/>
            <w:gridSpan w:val="2"/>
          </w:tcPr>
          <w:p w:rsidR="004473DF" w:rsidRPr="00A235AF" w:rsidRDefault="004473DF" w:rsidP="00A235AF">
            <w:pPr>
              <w:contextualSpacing/>
              <w:rPr>
                <w:rFonts w:ascii="Times New Roman" w:eastAsia="Times New Roman" w:hAnsi="Times New Roman" w:cs="Times New Roman"/>
                <w:color w:val="222222"/>
                <w:spacing w:val="12"/>
                <w:sz w:val="28"/>
                <w:szCs w:val="28"/>
                <w:lang w:eastAsia="ru-RU"/>
              </w:rPr>
            </w:pPr>
            <w:r w:rsidRPr="00A235AF">
              <w:rPr>
                <w:rFonts w:ascii="Times New Roman" w:eastAsia="Times New Roman" w:hAnsi="Times New Roman" w:cs="Times New Roman"/>
                <w:color w:val="222222"/>
                <w:spacing w:val="12"/>
                <w:sz w:val="28"/>
                <w:szCs w:val="28"/>
                <w:lang w:eastAsia="ru-RU"/>
              </w:rPr>
              <w:t>Заведующий,  старший воспитатель</w:t>
            </w:r>
          </w:p>
        </w:tc>
        <w:tc>
          <w:tcPr>
            <w:tcW w:w="1015" w:type="dxa"/>
          </w:tcPr>
          <w:p w:rsidR="004473DF" w:rsidRPr="00A235AF" w:rsidRDefault="004473DF" w:rsidP="00A235AF">
            <w:pPr>
              <w:contextualSpacing/>
              <w:rPr>
                <w:rFonts w:ascii="Times New Roman" w:eastAsia="Times New Roman" w:hAnsi="Times New Roman" w:cs="Times New Roman"/>
                <w:color w:val="222222"/>
                <w:spacing w:val="12"/>
                <w:sz w:val="28"/>
                <w:szCs w:val="28"/>
                <w:lang w:eastAsia="ru-RU"/>
              </w:rPr>
            </w:pPr>
          </w:p>
        </w:tc>
      </w:tr>
      <w:tr w:rsidR="004473DF" w:rsidRPr="00A235AF" w:rsidTr="00A235AF">
        <w:tc>
          <w:tcPr>
            <w:tcW w:w="568" w:type="dxa"/>
          </w:tcPr>
          <w:p w:rsidR="004473DF" w:rsidRPr="00A235AF" w:rsidRDefault="00A235AF" w:rsidP="00A235AF">
            <w:pPr>
              <w:contextualSpacing/>
              <w:rPr>
                <w:rFonts w:ascii="Times New Roman" w:eastAsia="Times New Roman" w:hAnsi="Times New Roman" w:cs="Times New Roman"/>
                <w:color w:val="222222"/>
                <w:spacing w:val="1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pacing w:val="12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4394" w:type="dxa"/>
          </w:tcPr>
          <w:p w:rsidR="004473DF" w:rsidRPr="00A235AF" w:rsidRDefault="004473DF" w:rsidP="00A235AF">
            <w:pPr>
              <w:contextualSpacing/>
              <w:rPr>
                <w:rFonts w:ascii="Times New Roman" w:eastAsia="Times New Roman" w:hAnsi="Times New Roman" w:cs="Times New Roman"/>
                <w:color w:val="222222"/>
                <w:spacing w:val="12"/>
                <w:sz w:val="28"/>
                <w:szCs w:val="28"/>
                <w:lang w:eastAsia="ru-RU"/>
              </w:rPr>
            </w:pPr>
            <w:r w:rsidRPr="00A235AF">
              <w:rPr>
                <w:rFonts w:ascii="Times New Roman" w:eastAsia="Times New Roman" w:hAnsi="Times New Roman" w:cs="Times New Roman"/>
                <w:color w:val="222222"/>
                <w:spacing w:val="12"/>
                <w:sz w:val="28"/>
                <w:szCs w:val="28"/>
                <w:lang w:eastAsia="ru-RU"/>
              </w:rPr>
              <w:t>Семинар по теме «Введение ФГОС ДО: проблемы и перспективы»</w:t>
            </w:r>
          </w:p>
        </w:tc>
        <w:tc>
          <w:tcPr>
            <w:tcW w:w="1984" w:type="dxa"/>
            <w:gridSpan w:val="2"/>
          </w:tcPr>
          <w:p w:rsidR="004473DF" w:rsidRPr="00A235AF" w:rsidRDefault="004473DF" w:rsidP="00A235AF">
            <w:pPr>
              <w:contextualSpacing/>
              <w:rPr>
                <w:rFonts w:ascii="Times New Roman" w:eastAsia="Times New Roman" w:hAnsi="Times New Roman" w:cs="Times New Roman"/>
                <w:color w:val="222222"/>
                <w:spacing w:val="12"/>
                <w:sz w:val="28"/>
                <w:szCs w:val="28"/>
                <w:lang w:eastAsia="ru-RU"/>
              </w:rPr>
            </w:pPr>
            <w:r w:rsidRPr="00A235AF">
              <w:rPr>
                <w:rFonts w:ascii="Times New Roman" w:eastAsia="Times New Roman" w:hAnsi="Times New Roman" w:cs="Times New Roman"/>
                <w:color w:val="222222"/>
                <w:spacing w:val="12"/>
                <w:sz w:val="28"/>
                <w:szCs w:val="28"/>
                <w:lang w:eastAsia="ru-RU"/>
              </w:rPr>
              <w:t>Сентябрь, декабрь, март</w:t>
            </w:r>
          </w:p>
        </w:tc>
        <w:tc>
          <w:tcPr>
            <w:tcW w:w="1418" w:type="dxa"/>
            <w:gridSpan w:val="2"/>
          </w:tcPr>
          <w:p w:rsidR="004473DF" w:rsidRPr="00A235AF" w:rsidRDefault="004473DF" w:rsidP="00A235AF">
            <w:pPr>
              <w:contextualSpacing/>
              <w:rPr>
                <w:rFonts w:ascii="Times New Roman" w:eastAsia="Times New Roman" w:hAnsi="Times New Roman" w:cs="Times New Roman"/>
                <w:color w:val="222222"/>
                <w:spacing w:val="12"/>
                <w:sz w:val="28"/>
                <w:szCs w:val="28"/>
                <w:lang w:eastAsia="ru-RU"/>
              </w:rPr>
            </w:pPr>
            <w:r w:rsidRPr="00A235AF">
              <w:rPr>
                <w:rFonts w:ascii="Times New Roman" w:eastAsia="Times New Roman" w:hAnsi="Times New Roman" w:cs="Times New Roman"/>
                <w:color w:val="222222"/>
                <w:spacing w:val="12"/>
                <w:sz w:val="28"/>
                <w:szCs w:val="28"/>
                <w:lang w:eastAsia="ru-RU"/>
              </w:rPr>
              <w:t>Старший воспитатель</w:t>
            </w:r>
          </w:p>
        </w:tc>
        <w:tc>
          <w:tcPr>
            <w:tcW w:w="1015" w:type="dxa"/>
          </w:tcPr>
          <w:p w:rsidR="004473DF" w:rsidRPr="00A235AF" w:rsidRDefault="004473DF" w:rsidP="00A235AF">
            <w:pPr>
              <w:contextualSpacing/>
              <w:rPr>
                <w:rFonts w:ascii="Times New Roman" w:eastAsia="Times New Roman" w:hAnsi="Times New Roman" w:cs="Times New Roman"/>
                <w:color w:val="222222"/>
                <w:spacing w:val="12"/>
                <w:sz w:val="28"/>
                <w:szCs w:val="28"/>
                <w:lang w:eastAsia="ru-RU"/>
              </w:rPr>
            </w:pPr>
          </w:p>
        </w:tc>
      </w:tr>
      <w:tr w:rsidR="004473DF" w:rsidRPr="00A235AF" w:rsidTr="00A235AF">
        <w:tc>
          <w:tcPr>
            <w:tcW w:w="568" w:type="dxa"/>
          </w:tcPr>
          <w:p w:rsidR="004473DF" w:rsidRPr="00A235AF" w:rsidRDefault="00A235AF" w:rsidP="00A235AF">
            <w:pPr>
              <w:contextualSpacing/>
              <w:rPr>
                <w:rFonts w:ascii="Times New Roman" w:eastAsia="Times New Roman" w:hAnsi="Times New Roman" w:cs="Times New Roman"/>
                <w:color w:val="222222"/>
                <w:spacing w:val="1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pacing w:val="12"/>
                <w:sz w:val="28"/>
                <w:szCs w:val="28"/>
                <w:lang w:eastAsia="ru-RU"/>
              </w:rPr>
              <w:t>4.3</w:t>
            </w:r>
          </w:p>
        </w:tc>
        <w:tc>
          <w:tcPr>
            <w:tcW w:w="4394" w:type="dxa"/>
          </w:tcPr>
          <w:p w:rsidR="004473DF" w:rsidRPr="00A235AF" w:rsidRDefault="004473DF" w:rsidP="00A235AF">
            <w:pPr>
              <w:contextualSpacing/>
              <w:rPr>
                <w:rFonts w:ascii="Times New Roman" w:eastAsia="Times New Roman" w:hAnsi="Times New Roman" w:cs="Times New Roman"/>
                <w:color w:val="222222"/>
                <w:spacing w:val="12"/>
                <w:sz w:val="28"/>
                <w:szCs w:val="28"/>
                <w:lang w:eastAsia="ru-RU"/>
              </w:rPr>
            </w:pPr>
            <w:r w:rsidRPr="00A235AF">
              <w:rPr>
                <w:rFonts w:ascii="Times New Roman" w:eastAsia="Times New Roman" w:hAnsi="Times New Roman" w:cs="Times New Roman"/>
                <w:color w:val="222222"/>
                <w:spacing w:val="12"/>
                <w:sz w:val="28"/>
                <w:szCs w:val="28"/>
                <w:lang w:eastAsia="ru-RU"/>
              </w:rPr>
              <w:t>Анкетирование по теме внедрения ФГОС дошкольного образования</w:t>
            </w:r>
          </w:p>
        </w:tc>
        <w:tc>
          <w:tcPr>
            <w:tcW w:w="1984" w:type="dxa"/>
            <w:gridSpan w:val="2"/>
          </w:tcPr>
          <w:p w:rsidR="004473DF" w:rsidRPr="00A235AF" w:rsidRDefault="004473DF" w:rsidP="00A235AF">
            <w:pPr>
              <w:contextualSpacing/>
              <w:rPr>
                <w:rFonts w:ascii="Times New Roman" w:eastAsia="Times New Roman" w:hAnsi="Times New Roman" w:cs="Times New Roman"/>
                <w:color w:val="222222"/>
                <w:spacing w:val="12"/>
                <w:sz w:val="28"/>
                <w:szCs w:val="28"/>
                <w:lang w:eastAsia="ru-RU"/>
              </w:rPr>
            </w:pPr>
            <w:r w:rsidRPr="00A235AF">
              <w:rPr>
                <w:rFonts w:ascii="Times New Roman" w:eastAsia="Times New Roman" w:hAnsi="Times New Roman" w:cs="Times New Roman"/>
                <w:color w:val="222222"/>
                <w:spacing w:val="12"/>
                <w:sz w:val="28"/>
                <w:szCs w:val="28"/>
                <w:lang w:eastAsia="ru-RU"/>
              </w:rPr>
              <w:t>Апрель 201</w:t>
            </w:r>
            <w:r w:rsidR="004260DF" w:rsidRPr="00A235AF">
              <w:rPr>
                <w:rFonts w:ascii="Times New Roman" w:eastAsia="Times New Roman" w:hAnsi="Times New Roman" w:cs="Times New Roman"/>
                <w:color w:val="222222"/>
                <w:spacing w:val="12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18" w:type="dxa"/>
            <w:gridSpan w:val="2"/>
          </w:tcPr>
          <w:p w:rsidR="004473DF" w:rsidRPr="00A235AF" w:rsidRDefault="004473DF" w:rsidP="00A235AF">
            <w:pPr>
              <w:contextualSpacing/>
              <w:rPr>
                <w:rFonts w:ascii="Times New Roman" w:eastAsia="Times New Roman" w:hAnsi="Times New Roman" w:cs="Times New Roman"/>
                <w:color w:val="222222"/>
                <w:spacing w:val="12"/>
                <w:sz w:val="28"/>
                <w:szCs w:val="28"/>
                <w:lang w:eastAsia="ru-RU"/>
              </w:rPr>
            </w:pPr>
            <w:r w:rsidRPr="00A235AF">
              <w:rPr>
                <w:rFonts w:ascii="Times New Roman" w:eastAsia="Times New Roman" w:hAnsi="Times New Roman" w:cs="Times New Roman"/>
                <w:color w:val="222222"/>
                <w:spacing w:val="12"/>
                <w:sz w:val="28"/>
                <w:szCs w:val="28"/>
                <w:lang w:eastAsia="ru-RU"/>
              </w:rPr>
              <w:t>Старший воспитатель</w:t>
            </w:r>
          </w:p>
        </w:tc>
        <w:tc>
          <w:tcPr>
            <w:tcW w:w="1015" w:type="dxa"/>
          </w:tcPr>
          <w:p w:rsidR="004473DF" w:rsidRPr="00A235AF" w:rsidRDefault="004473DF" w:rsidP="00A235AF">
            <w:pPr>
              <w:contextualSpacing/>
              <w:rPr>
                <w:rFonts w:ascii="Times New Roman" w:eastAsia="Times New Roman" w:hAnsi="Times New Roman" w:cs="Times New Roman"/>
                <w:color w:val="222222"/>
                <w:spacing w:val="12"/>
                <w:sz w:val="28"/>
                <w:szCs w:val="28"/>
                <w:lang w:eastAsia="ru-RU"/>
              </w:rPr>
            </w:pPr>
          </w:p>
        </w:tc>
      </w:tr>
      <w:tr w:rsidR="004473DF" w:rsidRPr="00A235AF" w:rsidTr="00A235AF">
        <w:tc>
          <w:tcPr>
            <w:tcW w:w="568" w:type="dxa"/>
          </w:tcPr>
          <w:p w:rsidR="004473DF" w:rsidRPr="00A235AF" w:rsidRDefault="004473DF" w:rsidP="00A235AF">
            <w:pPr>
              <w:contextualSpacing/>
              <w:rPr>
                <w:rFonts w:ascii="Times New Roman" w:eastAsia="Times New Roman" w:hAnsi="Times New Roman" w:cs="Times New Roman"/>
                <w:color w:val="222222"/>
                <w:spacing w:val="12"/>
                <w:sz w:val="28"/>
                <w:szCs w:val="28"/>
                <w:lang w:eastAsia="ru-RU"/>
              </w:rPr>
            </w:pPr>
            <w:r w:rsidRPr="00A235AF">
              <w:rPr>
                <w:rFonts w:ascii="Times New Roman" w:eastAsia="Times New Roman" w:hAnsi="Times New Roman" w:cs="Times New Roman"/>
                <w:color w:val="222222"/>
                <w:spacing w:val="12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811" w:type="dxa"/>
            <w:gridSpan w:val="6"/>
          </w:tcPr>
          <w:p w:rsidR="004473DF" w:rsidRPr="00A235AF" w:rsidRDefault="004473DF" w:rsidP="00A235AF">
            <w:pPr>
              <w:contextualSpacing/>
              <w:rPr>
                <w:rFonts w:ascii="Times New Roman" w:eastAsia="Times New Roman" w:hAnsi="Times New Roman" w:cs="Times New Roman"/>
                <w:i/>
                <w:color w:val="222222"/>
                <w:spacing w:val="12"/>
                <w:sz w:val="28"/>
                <w:szCs w:val="28"/>
                <w:lang w:eastAsia="ru-RU"/>
              </w:rPr>
            </w:pPr>
            <w:r w:rsidRPr="00A235AF">
              <w:rPr>
                <w:rFonts w:ascii="Times New Roman" w:eastAsia="Times New Roman" w:hAnsi="Times New Roman" w:cs="Times New Roman"/>
                <w:i/>
                <w:color w:val="222222"/>
                <w:spacing w:val="12"/>
                <w:sz w:val="28"/>
                <w:szCs w:val="28"/>
                <w:lang w:eastAsia="ru-RU"/>
              </w:rPr>
              <w:t>Информационное обеспечение введения ФГОС ДО</w:t>
            </w:r>
          </w:p>
        </w:tc>
      </w:tr>
      <w:tr w:rsidR="004473DF" w:rsidRPr="00A235AF" w:rsidTr="00523552">
        <w:tc>
          <w:tcPr>
            <w:tcW w:w="568" w:type="dxa"/>
          </w:tcPr>
          <w:p w:rsidR="004473DF" w:rsidRPr="00A235AF" w:rsidRDefault="004473DF" w:rsidP="00A235AF">
            <w:pPr>
              <w:contextualSpacing/>
              <w:rPr>
                <w:rFonts w:ascii="Times New Roman" w:eastAsia="Times New Roman" w:hAnsi="Times New Roman" w:cs="Times New Roman"/>
                <w:color w:val="222222"/>
                <w:spacing w:val="12"/>
                <w:sz w:val="28"/>
                <w:szCs w:val="28"/>
                <w:lang w:eastAsia="ru-RU"/>
              </w:rPr>
            </w:pPr>
            <w:r w:rsidRPr="00A235AF">
              <w:rPr>
                <w:rFonts w:ascii="Times New Roman" w:eastAsia="Times New Roman" w:hAnsi="Times New Roman" w:cs="Times New Roman"/>
                <w:color w:val="222222"/>
                <w:spacing w:val="12"/>
                <w:sz w:val="28"/>
                <w:szCs w:val="28"/>
                <w:lang w:eastAsia="ru-RU"/>
              </w:rPr>
              <w:t>5.1</w:t>
            </w:r>
          </w:p>
        </w:tc>
        <w:tc>
          <w:tcPr>
            <w:tcW w:w="4394" w:type="dxa"/>
          </w:tcPr>
          <w:p w:rsidR="004473DF" w:rsidRPr="00A235AF" w:rsidRDefault="004473DF" w:rsidP="00A235AF">
            <w:pPr>
              <w:contextualSpacing/>
              <w:rPr>
                <w:rFonts w:ascii="Times New Roman" w:eastAsia="Times New Roman" w:hAnsi="Times New Roman" w:cs="Times New Roman"/>
                <w:color w:val="222222"/>
                <w:spacing w:val="12"/>
                <w:sz w:val="28"/>
                <w:szCs w:val="28"/>
                <w:lang w:eastAsia="ru-RU"/>
              </w:rPr>
            </w:pPr>
            <w:r w:rsidRPr="00A235AF">
              <w:rPr>
                <w:rFonts w:ascii="Times New Roman" w:eastAsia="Times New Roman" w:hAnsi="Times New Roman" w:cs="Times New Roman"/>
                <w:color w:val="222222"/>
                <w:spacing w:val="12"/>
                <w:sz w:val="28"/>
                <w:szCs w:val="28"/>
                <w:lang w:eastAsia="ru-RU"/>
              </w:rPr>
              <w:t>Размещение на сайте  МБДОУ  информации  о введении  ФГОС ДО</w:t>
            </w:r>
          </w:p>
        </w:tc>
        <w:tc>
          <w:tcPr>
            <w:tcW w:w="1984" w:type="dxa"/>
            <w:gridSpan w:val="2"/>
          </w:tcPr>
          <w:p w:rsidR="004473DF" w:rsidRPr="00A235AF" w:rsidRDefault="004473DF" w:rsidP="00A235AF">
            <w:pPr>
              <w:contextualSpacing/>
              <w:rPr>
                <w:rFonts w:ascii="Times New Roman" w:eastAsia="Times New Roman" w:hAnsi="Times New Roman" w:cs="Times New Roman"/>
                <w:color w:val="222222"/>
                <w:spacing w:val="12"/>
                <w:sz w:val="28"/>
                <w:szCs w:val="28"/>
                <w:lang w:eastAsia="ru-RU"/>
              </w:rPr>
            </w:pPr>
            <w:r w:rsidRPr="00A235AF">
              <w:rPr>
                <w:rFonts w:ascii="Times New Roman" w:eastAsia="Times New Roman" w:hAnsi="Times New Roman" w:cs="Times New Roman"/>
                <w:color w:val="222222"/>
                <w:spacing w:val="12"/>
                <w:sz w:val="28"/>
                <w:szCs w:val="28"/>
                <w:lang w:eastAsia="ru-RU"/>
              </w:rPr>
              <w:t>2014-2015г.</w:t>
            </w:r>
          </w:p>
        </w:tc>
        <w:tc>
          <w:tcPr>
            <w:tcW w:w="1418" w:type="dxa"/>
            <w:gridSpan w:val="2"/>
          </w:tcPr>
          <w:p w:rsidR="004473DF" w:rsidRPr="00A235AF" w:rsidRDefault="004473DF" w:rsidP="00A235AF">
            <w:pPr>
              <w:contextualSpacing/>
              <w:rPr>
                <w:rFonts w:ascii="Times New Roman" w:eastAsia="Times New Roman" w:hAnsi="Times New Roman" w:cs="Times New Roman"/>
                <w:color w:val="222222"/>
                <w:spacing w:val="12"/>
                <w:sz w:val="28"/>
                <w:szCs w:val="28"/>
                <w:lang w:eastAsia="ru-RU"/>
              </w:rPr>
            </w:pPr>
            <w:r w:rsidRPr="00A235AF">
              <w:rPr>
                <w:rFonts w:ascii="Times New Roman" w:eastAsia="Times New Roman" w:hAnsi="Times New Roman" w:cs="Times New Roman"/>
                <w:color w:val="222222"/>
                <w:spacing w:val="12"/>
                <w:sz w:val="28"/>
                <w:szCs w:val="28"/>
                <w:lang w:eastAsia="ru-RU"/>
              </w:rPr>
              <w:t>Заведующий, старший воспитатель</w:t>
            </w:r>
          </w:p>
        </w:tc>
        <w:tc>
          <w:tcPr>
            <w:tcW w:w="1015" w:type="dxa"/>
          </w:tcPr>
          <w:p w:rsidR="004473DF" w:rsidRPr="00A235AF" w:rsidRDefault="004473DF" w:rsidP="00A235AF">
            <w:pPr>
              <w:contextualSpacing/>
              <w:rPr>
                <w:rFonts w:ascii="Times New Roman" w:eastAsia="Times New Roman" w:hAnsi="Times New Roman" w:cs="Times New Roman"/>
                <w:color w:val="222222"/>
                <w:spacing w:val="12"/>
                <w:sz w:val="28"/>
                <w:szCs w:val="28"/>
                <w:lang w:eastAsia="ru-RU"/>
              </w:rPr>
            </w:pPr>
          </w:p>
        </w:tc>
      </w:tr>
      <w:tr w:rsidR="004473DF" w:rsidRPr="00A235AF" w:rsidTr="00523552">
        <w:tc>
          <w:tcPr>
            <w:tcW w:w="568" w:type="dxa"/>
          </w:tcPr>
          <w:p w:rsidR="004473DF" w:rsidRPr="00A235AF" w:rsidRDefault="004473DF" w:rsidP="00A235AF">
            <w:pPr>
              <w:contextualSpacing/>
              <w:rPr>
                <w:rFonts w:ascii="Times New Roman" w:eastAsia="Times New Roman" w:hAnsi="Times New Roman" w:cs="Times New Roman"/>
                <w:color w:val="222222"/>
                <w:spacing w:val="12"/>
                <w:sz w:val="28"/>
                <w:szCs w:val="28"/>
                <w:lang w:eastAsia="ru-RU"/>
              </w:rPr>
            </w:pPr>
            <w:r w:rsidRPr="00A235AF">
              <w:rPr>
                <w:rFonts w:ascii="Times New Roman" w:eastAsia="Times New Roman" w:hAnsi="Times New Roman" w:cs="Times New Roman"/>
                <w:color w:val="222222"/>
                <w:spacing w:val="12"/>
                <w:sz w:val="28"/>
                <w:szCs w:val="28"/>
                <w:lang w:eastAsia="ru-RU"/>
              </w:rPr>
              <w:t>5.2</w:t>
            </w:r>
          </w:p>
        </w:tc>
        <w:tc>
          <w:tcPr>
            <w:tcW w:w="4394" w:type="dxa"/>
          </w:tcPr>
          <w:p w:rsidR="004473DF" w:rsidRPr="00A235AF" w:rsidRDefault="004473DF" w:rsidP="00A235AF">
            <w:pPr>
              <w:contextualSpacing/>
              <w:rPr>
                <w:rFonts w:ascii="Times New Roman" w:eastAsia="Times New Roman" w:hAnsi="Times New Roman" w:cs="Times New Roman"/>
                <w:color w:val="222222"/>
                <w:spacing w:val="12"/>
                <w:sz w:val="28"/>
                <w:szCs w:val="28"/>
                <w:lang w:eastAsia="ru-RU"/>
              </w:rPr>
            </w:pPr>
            <w:r w:rsidRPr="00A235AF">
              <w:rPr>
                <w:rFonts w:ascii="Times New Roman" w:eastAsia="Times New Roman" w:hAnsi="Times New Roman" w:cs="Times New Roman"/>
                <w:color w:val="222222"/>
                <w:spacing w:val="12"/>
                <w:sz w:val="28"/>
                <w:szCs w:val="28"/>
                <w:lang w:eastAsia="ru-RU"/>
              </w:rPr>
              <w:t xml:space="preserve">Работа с родителями (законными представителями) по проблемам  введения ФГОС </w:t>
            </w:r>
          </w:p>
        </w:tc>
        <w:tc>
          <w:tcPr>
            <w:tcW w:w="1984" w:type="dxa"/>
            <w:gridSpan w:val="2"/>
          </w:tcPr>
          <w:p w:rsidR="004473DF" w:rsidRPr="00A235AF" w:rsidRDefault="004473DF" w:rsidP="00A235AF">
            <w:pPr>
              <w:contextualSpacing/>
              <w:rPr>
                <w:rFonts w:ascii="Times New Roman" w:eastAsia="Times New Roman" w:hAnsi="Times New Roman" w:cs="Times New Roman"/>
                <w:color w:val="222222"/>
                <w:spacing w:val="12"/>
                <w:sz w:val="28"/>
                <w:szCs w:val="28"/>
                <w:lang w:eastAsia="ru-RU"/>
              </w:rPr>
            </w:pPr>
            <w:r w:rsidRPr="00A235AF">
              <w:rPr>
                <w:rFonts w:ascii="Times New Roman" w:eastAsia="Times New Roman" w:hAnsi="Times New Roman" w:cs="Times New Roman"/>
                <w:color w:val="222222"/>
                <w:spacing w:val="12"/>
                <w:sz w:val="28"/>
                <w:szCs w:val="28"/>
                <w:lang w:eastAsia="ru-RU"/>
              </w:rPr>
              <w:t>2014-2015г</w:t>
            </w:r>
          </w:p>
        </w:tc>
        <w:tc>
          <w:tcPr>
            <w:tcW w:w="1418" w:type="dxa"/>
            <w:gridSpan w:val="2"/>
          </w:tcPr>
          <w:p w:rsidR="004473DF" w:rsidRPr="00A235AF" w:rsidRDefault="004473DF" w:rsidP="00A235AF">
            <w:pPr>
              <w:contextualSpacing/>
              <w:rPr>
                <w:rFonts w:ascii="Times New Roman" w:eastAsia="Times New Roman" w:hAnsi="Times New Roman" w:cs="Times New Roman"/>
                <w:color w:val="222222"/>
                <w:spacing w:val="12"/>
                <w:sz w:val="28"/>
                <w:szCs w:val="28"/>
                <w:lang w:eastAsia="ru-RU"/>
              </w:rPr>
            </w:pPr>
            <w:r w:rsidRPr="00A235AF">
              <w:rPr>
                <w:rFonts w:ascii="Times New Roman" w:eastAsia="Times New Roman" w:hAnsi="Times New Roman" w:cs="Times New Roman"/>
                <w:color w:val="222222"/>
                <w:spacing w:val="12"/>
                <w:sz w:val="28"/>
                <w:szCs w:val="28"/>
                <w:lang w:eastAsia="ru-RU"/>
              </w:rPr>
              <w:t>Заведующий, старший  воспитатель</w:t>
            </w:r>
          </w:p>
        </w:tc>
        <w:tc>
          <w:tcPr>
            <w:tcW w:w="1015" w:type="dxa"/>
          </w:tcPr>
          <w:p w:rsidR="004473DF" w:rsidRPr="00A235AF" w:rsidRDefault="004473DF" w:rsidP="00A235AF">
            <w:pPr>
              <w:contextualSpacing/>
              <w:rPr>
                <w:rFonts w:ascii="Times New Roman" w:eastAsia="Times New Roman" w:hAnsi="Times New Roman" w:cs="Times New Roman"/>
                <w:color w:val="222222"/>
                <w:spacing w:val="12"/>
                <w:sz w:val="28"/>
                <w:szCs w:val="28"/>
                <w:lang w:eastAsia="ru-RU"/>
              </w:rPr>
            </w:pPr>
          </w:p>
        </w:tc>
      </w:tr>
      <w:tr w:rsidR="004473DF" w:rsidRPr="00A235AF" w:rsidTr="00523552">
        <w:tc>
          <w:tcPr>
            <w:tcW w:w="568" w:type="dxa"/>
          </w:tcPr>
          <w:p w:rsidR="004473DF" w:rsidRPr="00A235AF" w:rsidRDefault="004473DF" w:rsidP="00A235AF">
            <w:pPr>
              <w:contextualSpacing/>
              <w:rPr>
                <w:rFonts w:ascii="Times New Roman" w:eastAsia="Times New Roman" w:hAnsi="Times New Roman" w:cs="Times New Roman"/>
                <w:color w:val="222222"/>
                <w:spacing w:val="12"/>
                <w:sz w:val="28"/>
                <w:szCs w:val="28"/>
                <w:lang w:eastAsia="ru-RU"/>
              </w:rPr>
            </w:pPr>
            <w:r w:rsidRPr="00A235AF">
              <w:rPr>
                <w:rFonts w:ascii="Times New Roman" w:eastAsia="Times New Roman" w:hAnsi="Times New Roman" w:cs="Times New Roman"/>
                <w:color w:val="222222"/>
                <w:spacing w:val="12"/>
                <w:sz w:val="28"/>
                <w:szCs w:val="28"/>
                <w:lang w:eastAsia="ru-RU"/>
              </w:rPr>
              <w:t>5.3</w:t>
            </w:r>
          </w:p>
        </w:tc>
        <w:tc>
          <w:tcPr>
            <w:tcW w:w="4394" w:type="dxa"/>
          </w:tcPr>
          <w:p w:rsidR="004473DF" w:rsidRPr="00A235AF" w:rsidRDefault="004473DF" w:rsidP="00A235AF">
            <w:pPr>
              <w:contextualSpacing/>
              <w:rPr>
                <w:rFonts w:ascii="Times New Roman" w:eastAsia="Times New Roman" w:hAnsi="Times New Roman" w:cs="Times New Roman"/>
                <w:color w:val="222222"/>
                <w:spacing w:val="12"/>
                <w:sz w:val="28"/>
                <w:szCs w:val="28"/>
                <w:lang w:eastAsia="ru-RU"/>
              </w:rPr>
            </w:pPr>
            <w:r w:rsidRPr="00A235AF">
              <w:rPr>
                <w:rFonts w:ascii="Times New Roman" w:eastAsia="Times New Roman" w:hAnsi="Times New Roman" w:cs="Times New Roman"/>
                <w:color w:val="222222"/>
                <w:spacing w:val="12"/>
                <w:sz w:val="28"/>
                <w:szCs w:val="28"/>
                <w:lang w:eastAsia="ru-RU"/>
              </w:rPr>
              <w:t xml:space="preserve">Обеспечение публичной отчетности  МБДОУ  о ходе и результатах введения ФГОС в </w:t>
            </w:r>
            <w:r w:rsidRPr="00A235AF">
              <w:rPr>
                <w:rFonts w:ascii="Times New Roman" w:eastAsia="Times New Roman" w:hAnsi="Times New Roman" w:cs="Times New Roman"/>
                <w:color w:val="222222"/>
                <w:spacing w:val="12"/>
                <w:sz w:val="28"/>
                <w:szCs w:val="28"/>
                <w:lang w:eastAsia="ru-RU"/>
              </w:rPr>
              <w:lastRenderedPageBreak/>
              <w:t>МБДОУ</w:t>
            </w:r>
          </w:p>
        </w:tc>
        <w:tc>
          <w:tcPr>
            <w:tcW w:w="1984" w:type="dxa"/>
            <w:gridSpan w:val="2"/>
          </w:tcPr>
          <w:p w:rsidR="004473DF" w:rsidRPr="00A235AF" w:rsidRDefault="004473DF" w:rsidP="00A235AF">
            <w:pPr>
              <w:contextualSpacing/>
              <w:rPr>
                <w:rFonts w:ascii="Times New Roman" w:eastAsia="Times New Roman" w:hAnsi="Times New Roman" w:cs="Times New Roman"/>
                <w:color w:val="222222"/>
                <w:spacing w:val="12"/>
                <w:sz w:val="28"/>
                <w:szCs w:val="28"/>
                <w:lang w:eastAsia="ru-RU"/>
              </w:rPr>
            </w:pPr>
            <w:r w:rsidRPr="00A235AF">
              <w:rPr>
                <w:rFonts w:ascii="Times New Roman" w:eastAsia="Times New Roman" w:hAnsi="Times New Roman" w:cs="Times New Roman"/>
                <w:color w:val="222222"/>
                <w:spacing w:val="12"/>
                <w:sz w:val="28"/>
                <w:szCs w:val="28"/>
                <w:lang w:eastAsia="ru-RU"/>
              </w:rPr>
              <w:lastRenderedPageBreak/>
              <w:t>В течение года</w:t>
            </w:r>
          </w:p>
        </w:tc>
        <w:tc>
          <w:tcPr>
            <w:tcW w:w="1418" w:type="dxa"/>
            <w:gridSpan w:val="2"/>
          </w:tcPr>
          <w:p w:rsidR="004473DF" w:rsidRPr="00A235AF" w:rsidRDefault="004473DF" w:rsidP="00A235AF">
            <w:pPr>
              <w:contextualSpacing/>
              <w:rPr>
                <w:rFonts w:ascii="Times New Roman" w:eastAsia="Times New Roman" w:hAnsi="Times New Roman" w:cs="Times New Roman"/>
                <w:color w:val="222222"/>
                <w:spacing w:val="12"/>
                <w:sz w:val="28"/>
                <w:szCs w:val="28"/>
                <w:lang w:eastAsia="ru-RU"/>
              </w:rPr>
            </w:pPr>
            <w:r w:rsidRPr="00A235AF">
              <w:rPr>
                <w:rFonts w:ascii="Times New Roman" w:eastAsia="Times New Roman" w:hAnsi="Times New Roman" w:cs="Times New Roman"/>
                <w:color w:val="222222"/>
                <w:spacing w:val="12"/>
                <w:sz w:val="28"/>
                <w:szCs w:val="28"/>
                <w:lang w:eastAsia="ru-RU"/>
              </w:rPr>
              <w:t>Заведующий</w:t>
            </w:r>
          </w:p>
        </w:tc>
        <w:tc>
          <w:tcPr>
            <w:tcW w:w="1015" w:type="dxa"/>
          </w:tcPr>
          <w:p w:rsidR="004473DF" w:rsidRPr="00A235AF" w:rsidRDefault="004473DF" w:rsidP="00A235AF">
            <w:pPr>
              <w:contextualSpacing/>
              <w:rPr>
                <w:rFonts w:ascii="Times New Roman" w:eastAsia="Times New Roman" w:hAnsi="Times New Roman" w:cs="Times New Roman"/>
                <w:color w:val="222222"/>
                <w:spacing w:val="12"/>
                <w:sz w:val="28"/>
                <w:szCs w:val="28"/>
                <w:lang w:eastAsia="ru-RU"/>
              </w:rPr>
            </w:pPr>
          </w:p>
        </w:tc>
      </w:tr>
    </w:tbl>
    <w:p w:rsidR="004473DF" w:rsidRPr="00A235AF" w:rsidRDefault="004473DF" w:rsidP="00A235AF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861B6" w:rsidRPr="00A235AF" w:rsidRDefault="0035118A" w:rsidP="00C861B6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 w:rsidRPr="00A235AF">
        <w:rPr>
          <w:rFonts w:ascii="Times New Roman" w:hAnsi="Times New Roman" w:cs="Times New Roman"/>
          <w:i/>
          <w:sz w:val="32"/>
          <w:szCs w:val="32"/>
        </w:rPr>
        <w:t>5.3</w:t>
      </w:r>
      <w:r w:rsidR="00C861B6" w:rsidRPr="00A235AF">
        <w:rPr>
          <w:rFonts w:ascii="Times New Roman" w:hAnsi="Times New Roman" w:cs="Times New Roman"/>
          <w:i/>
          <w:sz w:val="32"/>
          <w:szCs w:val="32"/>
        </w:rPr>
        <w:t>.Организационно- методические мероприятия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4110"/>
        <w:gridCol w:w="1701"/>
        <w:gridCol w:w="1843"/>
        <w:gridCol w:w="1134"/>
      </w:tblGrid>
      <w:tr w:rsidR="00C861B6" w:rsidRPr="00381785" w:rsidTr="00A235AF">
        <w:trPr>
          <w:trHeight w:val="685"/>
        </w:trPr>
        <w:tc>
          <w:tcPr>
            <w:tcW w:w="568" w:type="dxa"/>
            <w:vAlign w:val="center"/>
          </w:tcPr>
          <w:p w:rsidR="00C861B6" w:rsidRPr="00381785" w:rsidRDefault="00C861B6" w:rsidP="00AE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78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110" w:type="dxa"/>
            <w:vAlign w:val="center"/>
          </w:tcPr>
          <w:p w:rsidR="00C861B6" w:rsidRPr="00381785" w:rsidRDefault="00C861B6" w:rsidP="00AE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785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701" w:type="dxa"/>
            <w:vAlign w:val="center"/>
          </w:tcPr>
          <w:p w:rsidR="00C861B6" w:rsidRPr="00381785" w:rsidRDefault="00C861B6" w:rsidP="00AE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785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1843" w:type="dxa"/>
            <w:vAlign w:val="center"/>
          </w:tcPr>
          <w:p w:rsidR="00C861B6" w:rsidRPr="00381785" w:rsidRDefault="00C861B6" w:rsidP="00AE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785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  <w:tc>
          <w:tcPr>
            <w:tcW w:w="1134" w:type="dxa"/>
          </w:tcPr>
          <w:p w:rsidR="00C861B6" w:rsidRPr="00381785" w:rsidRDefault="00C861B6" w:rsidP="00AE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785">
              <w:rPr>
                <w:rFonts w:ascii="Times New Roman" w:hAnsi="Times New Roman" w:cs="Times New Roman"/>
                <w:sz w:val="28"/>
                <w:szCs w:val="28"/>
              </w:rPr>
              <w:t>Отметка о выполн.</w:t>
            </w:r>
          </w:p>
        </w:tc>
      </w:tr>
      <w:tr w:rsidR="00D656D7" w:rsidRPr="00381785" w:rsidTr="00A235AF">
        <w:tc>
          <w:tcPr>
            <w:tcW w:w="568" w:type="dxa"/>
          </w:tcPr>
          <w:p w:rsidR="00D656D7" w:rsidRPr="00381785" w:rsidRDefault="004C12AF" w:rsidP="00AE6E0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:rsidR="00D656D7" w:rsidRPr="00381785" w:rsidRDefault="00D656D7" w:rsidP="00D656D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по плану комитета по образованию </w:t>
            </w:r>
          </w:p>
        </w:tc>
        <w:tc>
          <w:tcPr>
            <w:tcW w:w="1701" w:type="dxa"/>
          </w:tcPr>
          <w:p w:rsidR="00D656D7" w:rsidRDefault="00D656D7" w:rsidP="00D656D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Еженедельно</w:t>
            </w:r>
          </w:p>
        </w:tc>
        <w:tc>
          <w:tcPr>
            <w:tcW w:w="1843" w:type="dxa"/>
          </w:tcPr>
          <w:p w:rsidR="00D656D7" w:rsidRDefault="00D656D7" w:rsidP="00AE6E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Заведующий, ст. воспитатель</w:t>
            </w:r>
          </w:p>
        </w:tc>
        <w:tc>
          <w:tcPr>
            <w:tcW w:w="1134" w:type="dxa"/>
          </w:tcPr>
          <w:p w:rsidR="00D656D7" w:rsidRPr="00381785" w:rsidRDefault="00D656D7" w:rsidP="00AE6E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1B6" w:rsidRPr="00381785" w:rsidTr="00A235AF">
        <w:tc>
          <w:tcPr>
            <w:tcW w:w="568" w:type="dxa"/>
          </w:tcPr>
          <w:p w:rsidR="00C861B6" w:rsidRPr="00381785" w:rsidRDefault="004C12AF" w:rsidP="00AE6E0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861B6" w:rsidRPr="003817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0" w:type="dxa"/>
          </w:tcPr>
          <w:p w:rsidR="00C861B6" w:rsidRPr="00381785" w:rsidRDefault="00C861B6" w:rsidP="00AE6E0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785">
              <w:rPr>
                <w:rFonts w:ascii="Times New Roman" w:hAnsi="Times New Roman" w:cs="Times New Roman"/>
                <w:sz w:val="28"/>
                <w:szCs w:val="28"/>
              </w:rPr>
              <w:t>Консультации для педагогов «Период адаптации детей раннего возраста к дошкольному учреждению»</w:t>
            </w:r>
          </w:p>
        </w:tc>
        <w:tc>
          <w:tcPr>
            <w:tcW w:w="1701" w:type="dxa"/>
          </w:tcPr>
          <w:p w:rsidR="00C861B6" w:rsidRPr="00381785" w:rsidRDefault="00D656D7" w:rsidP="00AE6E0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1843" w:type="dxa"/>
          </w:tcPr>
          <w:p w:rsidR="00C861B6" w:rsidRPr="00381785" w:rsidRDefault="00C861B6" w:rsidP="00AE6E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  <w:r w:rsidRPr="00381785">
              <w:rPr>
                <w:rFonts w:ascii="Times New Roman" w:hAnsi="Times New Roman" w:cs="Times New Roman"/>
                <w:sz w:val="28"/>
                <w:szCs w:val="28"/>
              </w:rPr>
              <w:t>, педагог-психолог</w:t>
            </w:r>
          </w:p>
        </w:tc>
        <w:tc>
          <w:tcPr>
            <w:tcW w:w="1134" w:type="dxa"/>
          </w:tcPr>
          <w:p w:rsidR="00C861B6" w:rsidRPr="00381785" w:rsidRDefault="00C861B6" w:rsidP="00AE6E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1B6" w:rsidRPr="00381785" w:rsidTr="00A235AF">
        <w:tc>
          <w:tcPr>
            <w:tcW w:w="568" w:type="dxa"/>
          </w:tcPr>
          <w:p w:rsidR="00C861B6" w:rsidRPr="00381785" w:rsidRDefault="004C12AF" w:rsidP="00AE6E0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0" w:type="dxa"/>
          </w:tcPr>
          <w:p w:rsidR="00C861B6" w:rsidRPr="00381785" w:rsidRDefault="00C861B6" w:rsidP="00A26B0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785">
              <w:rPr>
                <w:rFonts w:ascii="Times New Roman" w:hAnsi="Times New Roman" w:cs="Times New Roman"/>
                <w:sz w:val="28"/>
                <w:szCs w:val="28"/>
              </w:rPr>
              <w:t>Составление циклограмм</w:t>
            </w:r>
            <w:r w:rsidR="00A26B00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</w:t>
            </w:r>
            <w:r w:rsidRPr="0038178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A26B00">
              <w:rPr>
                <w:rFonts w:ascii="Times New Roman" w:hAnsi="Times New Roman" w:cs="Times New Roman"/>
                <w:sz w:val="28"/>
                <w:szCs w:val="28"/>
              </w:rPr>
              <w:t xml:space="preserve">графиков работы </w:t>
            </w:r>
            <w:r w:rsidRPr="00381785">
              <w:rPr>
                <w:rFonts w:ascii="Times New Roman" w:hAnsi="Times New Roman" w:cs="Times New Roman"/>
                <w:sz w:val="28"/>
                <w:szCs w:val="28"/>
              </w:rPr>
              <w:t xml:space="preserve">узких специалистов, </w:t>
            </w:r>
            <w:r w:rsidR="00A26B00">
              <w:rPr>
                <w:rFonts w:ascii="Times New Roman" w:hAnsi="Times New Roman" w:cs="Times New Roman"/>
                <w:sz w:val="28"/>
                <w:szCs w:val="28"/>
              </w:rPr>
              <w:t>расписания НОД</w:t>
            </w:r>
          </w:p>
        </w:tc>
        <w:tc>
          <w:tcPr>
            <w:tcW w:w="1701" w:type="dxa"/>
          </w:tcPr>
          <w:p w:rsidR="00C861B6" w:rsidRPr="00381785" w:rsidRDefault="00D656D7" w:rsidP="00AE6E0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1843" w:type="dxa"/>
          </w:tcPr>
          <w:p w:rsidR="00C861B6" w:rsidRPr="00381785" w:rsidRDefault="00C861B6" w:rsidP="00AE6E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Ст. воспитатель, </w:t>
            </w:r>
            <w:r w:rsidRPr="00381785"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</w:p>
        </w:tc>
        <w:tc>
          <w:tcPr>
            <w:tcW w:w="1134" w:type="dxa"/>
          </w:tcPr>
          <w:p w:rsidR="00C861B6" w:rsidRPr="00381785" w:rsidRDefault="00C861B6" w:rsidP="00AE6E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1B6" w:rsidRPr="00381785" w:rsidTr="00A235AF">
        <w:trPr>
          <w:trHeight w:val="1549"/>
        </w:trPr>
        <w:tc>
          <w:tcPr>
            <w:tcW w:w="568" w:type="dxa"/>
          </w:tcPr>
          <w:p w:rsidR="00C861B6" w:rsidRPr="00381785" w:rsidRDefault="00C861B6" w:rsidP="004C12A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78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0" w:type="dxa"/>
          </w:tcPr>
          <w:p w:rsidR="00C861B6" w:rsidRPr="00381785" w:rsidRDefault="00C861B6" w:rsidP="00A26B0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785">
              <w:rPr>
                <w:rFonts w:ascii="Times New Roman" w:hAnsi="Times New Roman" w:cs="Times New Roman"/>
                <w:sz w:val="28"/>
                <w:szCs w:val="28"/>
              </w:rPr>
              <w:t>Консультация для воспитателей «</w:t>
            </w:r>
            <w:r w:rsidR="00A26B00">
              <w:rPr>
                <w:rFonts w:ascii="Times New Roman" w:hAnsi="Times New Roman" w:cs="Times New Roman"/>
                <w:sz w:val="28"/>
                <w:szCs w:val="28"/>
              </w:rPr>
              <w:t>Корректировка рабочих программ  педагогов ДОУ в соответствии с ФГОС  ДО</w:t>
            </w:r>
            <w:r w:rsidRPr="0038178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C861B6" w:rsidRPr="00381785" w:rsidRDefault="00D656D7" w:rsidP="00AE6E0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1843" w:type="dxa"/>
          </w:tcPr>
          <w:p w:rsidR="00C861B6" w:rsidRPr="00381785" w:rsidRDefault="00C861B6" w:rsidP="00A26B00">
            <w:pPr>
              <w:spacing w:after="0" w:line="240" w:lineRule="auto"/>
              <w:ind w:right="-11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</w:tc>
        <w:tc>
          <w:tcPr>
            <w:tcW w:w="1134" w:type="dxa"/>
          </w:tcPr>
          <w:p w:rsidR="00C861B6" w:rsidRPr="00381785" w:rsidRDefault="00C861B6" w:rsidP="00AE6E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1B6" w:rsidRPr="00381785" w:rsidTr="00A235AF">
        <w:tc>
          <w:tcPr>
            <w:tcW w:w="568" w:type="dxa"/>
          </w:tcPr>
          <w:p w:rsidR="00C861B6" w:rsidRPr="00381785" w:rsidRDefault="004C12AF" w:rsidP="00AE6E0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0" w:type="dxa"/>
          </w:tcPr>
          <w:p w:rsidR="00C861B6" w:rsidRPr="00381785" w:rsidRDefault="00C861B6" w:rsidP="00AE6E0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785">
              <w:rPr>
                <w:rFonts w:ascii="Times New Roman" w:hAnsi="Times New Roman" w:cs="Times New Roman"/>
                <w:sz w:val="28"/>
                <w:szCs w:val="28"/>
              </w:rPr>
              <w:t>Выставка новинок методической литературы и периодических изданий, приобретенных за летний период</w:t>
            </w:r>
          </w:p>
        </w:tc>
        <w:tc>
          <w:tcPr>
            <w:tcW w:w="1701" w:type="dxa"/>
          </w:tcPr>
          <w:p w:rsidR="00C861B6" w:rsidRPr="00381785" w:rsidRDefault="00D656D7" w:rsidP="00AE6E0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1843" w:type="dxa"/>
          </w:tcPr>
          <w:p w:rsidR="00C861B6" w:rsidRPr="00381785" w:rsidRDefault="00C861B6" w:rsidP="00AE6E0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</w:tc>
        <w:tc>
          <w:tcPr>
            <w:tcW w:w="1134" w:type="dxa"/>
          </w:tcPr>
          <w:p w:rsidR="00C861B6" w:rsidRPr="00381785" w:rsidRDefault="00C861B6" w:rsidP="00AE6E0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1B6" w:rsidRPr="00381785" w:rsidTr="00A235AF">
        <w:tc>
          <w:tcPr>
            <w:tcW w:w="568" w:type="dxa"/>
          </w:tcPr>
          <w:p w:rsidR="00C861B6" w:rsidRPr="00381785" w:rsidRDefault="004C12AF" w:rsidP="00AE6E0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0" w:type="dxa"/>
          </w:tcPr>
          <w:p w:rsidR="00C861B6" w:rsidRPr="00381785" w:rsidRDefault="00C861B6" w:rsidP="00AE6E0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Педагогический совет № 1 (установочный)</w:t>
            </w:r>
          </w:p>
        </w:tc>
        <w:tc>
          <w:tcPr>
            <w:tcW w:w="1701" w:type="dxa"/>
          </w:tcPr>
          <w:p w:rsidR="00C861B6" w:rsidRPr="00381785" w:rsidRDefault="00D656D7" w:rsidP="00AE6E0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1843" w:type="dxa"/>
          </w:tcPr>
          <w:p w:rsidR="00C861B6" w:rsidRDefault="00C861B6" w:rsidP="00AE6E0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Заведующий, ст. воспитатель</w:t>
            </w:r>
          </w:p>
        </w:tc>
        <w:tc>
          <w:tcPr>
            <w:tcW w:w="1134" w:type="dxa"/>
          </w:tcPr>
          <w:p w:rsidR="00C861B6" w:rsidRPr="00381785" w:rsidRDefault="00C861B6" w:rsidP="00AE6E0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1B6" w:rsidRPr="00381785" w:rsidTr="00A235AF">
        <w:tc>
          <w:tcPr>
            <w:tcW w:w="568" w:type="dxa"/>
          </w:tcPr>
          <w:p w:rsidR="00C861B6" w:rsidRPr="00381785" w:rsidRDefault="004C12AF" w:rsidP="00AE6E0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0" w:type="dxa"/>
          </w:tcPr>
          <w:p w:rsidR="00C861B6" w:rsidRPr="00381785" w:rsidRDefault="00C861B6" w:rsidP="00AE6E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81785">
              <w:rPr>
                <w:rFonts w:ascii="Times New Roman" w:hAnsi="Times New Roman" w:cs="Times New Roman"/>
                <w:sz w:val="28"/>
                <w:szCs w:val="28"/>
              </w:rPr>
              <w:t>Первичн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ый  педагогический мониторинг развития </w:t>
            </w:r>
            <w:r w:rsidRPr="00381785">
              <w:rPr>
                <w:rFonts w:ascii="Times New Roman" w:hAnsi="Times New Roman" w:cs="Times New Roman"/>
                <w:sz w:val="28"/>
                <w:szCs w:val="28"/>
              </w:rPr>
              <w:t>детей на начало учебного года</w:t>
            </w:r>
          </w:p>
        </w:tc>
        <w:tc>
          <w:tcPr>
            <w:tcW w:w="1701" w:type="dxa"/>
          </w:tcPr>
          <w:p w:rsidR="00C861B6" w:rsidRPr="00381785" w:rsidRDefault="00D656D7" w:rsidP="00AE6E0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843" w:type="dxa"/>
          </w:tcPr>
          <w:p w:rsidR="00C861B6" w:rsidRPr="00381785" w:rsidRDefault="00C861B6" w:rsidP="009D5CA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381785">
              <w:rPr>
                <w:rFonts w:ascii="Times New Roman" w:hAnsi="Times New Roman" w:cs="Times New Roman"/>
                <w:sz w:val="28"/>
                <w:szCs w:val="28"/>
              </w:rPr>
              <w:t xml:space="preserve">оспитатели, </w:t>
            </w:r>
            <w:r w:rsidR="009D5CAC"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</w:p>
        </w:tc>
        <w:tc>
          <w:tcPr>
            <w:tcW w:w="1134" w:type="dxa"/>
          </w:tcPr>
          <w:p w:rsidR="00C861B6" w:rsidRPr="00381785" w:rsidRDefault="00C861B6" w:rsidP="00AE6E0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1B6" w:rsidRPr="00381785" w:rsidTr="00A235AF">
        <w:tc>
          <w:tcPr>
            <w:tcW w:w="568" w:type="dxa"/>
          </w:tcPr>
          <w:p w:rsidR="00C861B6" w:rsidRPr="00381785" w:rsidRDefault="004C12AF" w:rsidP="00AE6E0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10" w:type="dxa"/>
          </w:tcPr>
          <w:p w:rsidR="00C861B6" w:rsidRPr="00381785" w:rsidRDefault="00C861B6" w:rsidP="00AE6E0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785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«Роль младшего воспитателя в воспитании детей своей группы» </w:t>
            </w:r>
          </w:p>
        </w:tc>
        <w:tc>
          <w:tcPr>
            <w:tcW w:w="1701" w:type="dxa"/>
          </w:tcPr>
          <w:p w:rsidR="00C861B6" w:rsidRPr="00381785" w:rsidRDefault="00D656D7" w:rsidP="00AE6E0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843" w:type="dxa"/>
          </w:tcPr>
          <w:p w:rsidR="00C861B6" w:rsidRPr="00381785" w:rsidRDefault="00C861B6" w:rsidP="00AE6E0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</w:tc>
        <w:tc>
          <w:tcPr>
            <w:tcW w:w="1134" w:type="dxa"/>
          </w:tcPr>
          <w:p w:rsidR="00C861B6" w:rsidRPr="00381785" w:rsidRDefault="00C861B6" w:rsidP="00AE6E0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1B6" w:rsidRPr="00381785" w:rsidTr="00A235AF">
        <w:tc>
          <w:tcPr>
            <w:tcW w:w="568" w:type="dxa"/>
          </w:tcPr>
          <w:p w:rsidR="00C861B6" w:rsidRPr="00381785" w:rsidRDefault="004C12AF" w:rsidP="00AE6E0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110" w:type="dxa"/>
          </w:tcPr>
          <w:p w:rsidR="00C861B6" w:rsidRPr="00381785" w:rsidRDefault="00C861B6" w:rsidP="00AE6E0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785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графиков работы специалистов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консультационного </w:t>
            </w:r>
            <w:r w:rsidRPr="00381785">
              <w:rPr>
                <w:rFonts w:ascii="Times New Roman" w:hAnsi="Times New Roman" w:cs="Times New Roman"/>
                <w:sz w:val="28"/>
                <w:szCs w:val="28"/>
              </w:rPr>
              <w:t xml:space="preserve">центра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МБ</w:t>
            </w:r>
            <w:r w:rsidRPr="00381785">
              <w:rPr>
                <w:rFonts w:ascii="Times New Roman" w:hAnsi="Times New Roman" w:cs="Times New Roman"/>
                <w:sz w:val="28"/>
                <w:szCs w:val="28"/>
              </w:rPr>
              <w:t>ДОУ</w:t>
            </w:r>
          </w:p>
        </w:tc>
        <w:tc>
          <w:tcPr>
            <w:tcW w:w="1701" w:type="dxa"/>
          </w:tcPr>
          <w:p w:rsidR="00C861B6" w:rsidRPr="00381785" w:rsidRDefault="00D656D7" w:rsidP="00AE6E0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843" w:type="dxa"/>
          </w:tcPr>
          <w:p w:rsidR="00C861B6" w:rsidRPr="00381785" w:rsidRDefault="00C861B6" w:rsidP="00AE6E0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Ст. воспитатель, </w:t>
            </w:r>
            <w:r w:rsidRPr="00381785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специалисты, </w:t>
            </w:r>
          </w:p>
        </w:tc>
        <w:tc>
          <w:tcPr>
            <w:tcW w:w="1134" w:type="dxa"/>
          </w:tcPr>
          <w:p w:rsidR="00C861B6" w:rsidRPr="00381785" w:rsidRDefault="00C861B6" w:rsidP="00AE6E0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1B6" w:rsidRPr="00381785" w:rsidTr="00A235AF">
        <w:tc>
          <w:tcPr>
            <w:tcW w:w="568" w:type="dxa"/>
          </w:tcPr>
          <w:p w:rsidR="00C861B6" w:rsidRPr="00381785" w:rsidRDefault="004C12AF" w:rsidP="00AE6E0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10" w:type="dxa"/>
          </w:tcPr>
          <w:p w:rsidR="00C861B6" w:rsidRPr="00381785" w:rsidRDefault="00C861B6" w:rsidP="00AE6E0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785">
              <w:rPr>
                <w:rFonts w:ascii="Times New Roman" w:hAnsi="Times New Roman" w:cs="Times New Roman"/>
                <w:sz w:val="28"/>
                <w:szCs w:val="28"/>
              </w:rPr>
              <w:t xml:space="preserve">Установочные родительские собрания во всех возрастных </w:t>
            </w:r>
            <w:r w:rsidRPr="003817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группах ДОУ </w:t>
            </w:r>
          </w:p>
          <w:p w:rsidR="00C861B6" w:rsidRPr="00381785" w:rsidRDefault="00C861B6" w:rsidP="00AE6E0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81785">
              <w:rPr>
                <w:rFonts w:ascii="Times New Roman" w:hAnsi="Times New Roman" w:cs="Times New Roman"/>
                <w:sz w:val="28"/>
                <w:szCs w:val="28"/>
              </w:rPr>
              <w:t xml:space="preserve">«Возрастные особенности (3,4,5,6,7) года жизни» </w:t>
            </w:r>
          </w:p>
        </w:tc>
        <w:tc>
          <w:tcPr>
            <w:tcW w:w="1701" w:type="dxa"/>
          </w:tcPr>
          <w:p w:rsidR="00C861B6" w:rsidRPr="00381785" w:rsidRDefault="00D656D7" w:rsidP="00AE6E0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Сентябрь</w:t>
            </w:r>
          </w:p>
        </w:tc>
        <w:tc>
          <w:tcPr>
            <w:tcW w:w="1843" w:type="dxa"/>
          </w:tcPr>
          <w:p w:rsidR="00C861B6" w:rsidRPr="00381785" w:rsidRDefault="00C861B6" w:rsidP="00AE6E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  <w:r w:rsidRPr="0038178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3817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воспитатели, специалисты</w:t>
            </w:r>
          </w:p>
        </w:tc>
        <w:tc>
          <w:tcPr>
            <w:tcW w:w="1134" w:type="dxa"/>
          </w:tcPr>
          <w:p w:rsidR="00C861B6" w:rsidRPr="00381785" w:rsidRDefault="00C861B6" w:rsidP="00AE6E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1B6" w:rsidRPr="00381785" w:rsidTr="00A235AF">
        <w:tc>
          <w:tcPr>
            <w:tcW w:w="568" w:type="dxa"/>
          </w:tcPr>
          <w:p w:rsidR="00C861B6" w:rsidRPr="00381785" w:rsidRDefault="004C12AF" w:rsidP="00AE6E0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4110" w:type="dxa"/>
          </w:tcPr>
          <w:p w:rsidR="00C861B6" w:rsidRPr="00381785" w:rsidRDefault="00C861B6" w:rsidP="00AE6E0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сценариев осенних утренников </w:t>
            </w:r>
          </w:p>
        </w:tc>
        <w:tc>
          <w:tcPr>
            <w:tcW w:w="1701" w:type="dxa"/>
          </w:tcPr>
          <w:p w:rsidR="00C861B6" w:rsidRPr="00381785" w:rsidRDefault="00D656D7" w:rsidP="00AE6E0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843" w:type="dxa"/>
          </w:tcPr>
          <w:p w:rsidR="00C861B6" w:rsidRPr="00381785" w:rsidRDefault="00C861B6" w:rsidP="00AE6E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воспитатель,</w:t>
            </w:r>
            <w:r w:rsidR="00B634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музыкальные руководители</w:t>
            </w:r>
          </w:p>
        </w:tc>
        <w:tc>
          <w:tcPr>
            <w:tcW w:w="1134" w:type="dxa"/>
          </w:tcPr>
          <w:p w:rsidR="00C861B6" w:rsidRPr="00381785" w:rsidRDefault="00C861B6" w:rsidP="00AE6E0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5CAC" w:rsidRPr="00381785" w:rsidTr="00A235AF">
        <w:tc>
          <w:tcPr>
            <w:tcW w:w="568" w:type="dxa"/>
          </w:tcPr>
          <w:p w:rsidR="009D5CAC" w:rsidRPr="00381785" w:rsidRDefault="004C12AF" w:rsidP="00AE6E0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110" w:type="dxa"/>
          </w:tcPr>
          <w:p w:rsidR="009D5CAC" w:rsidRPr="00381785" w:rsidRDefault="009D5CAC" w:rsidP="00AE6E0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«Говорим правильно»</w:t>
            </w:r>
          </w:p>
        </w:tc>
        <w:tc>
          <w:tcPr>
            <w:tcW w:w="1701" w:type="dxa"/>
          </w:tcPr>
          <w:p w:rsidR="009D5CAC" w:rsidRPr="00381785" w:rsidRDefault="00D656D7" w:rsidP="00AE6E0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843" w:type="dxa"/>
          </w:tcPr>
          <w:p w:rsidR="009D5CAC" w:rsidRDefault="009D5CAC" w:rsidP="00AE6E0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</w:tc>
        <w:tc>
          <w:tcPr>
            <w:tcW w:w="1134" w:type="dxa"/>
          </w:tcPr>
          <w:p w:rsidR="009D5CAC" w:rsidRPr="00381785" w:rsidRDefault="009D5CAC" w:rsidP="00AE6E0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1B6" w:rsidRPr="00381785" w:rsidTr="00A235AF">
        <w:tc>
          <w:tcPr>
            <w:tcW w:w="568" w:type="dxa"/>
          </w:tcPr>
          <w:p w:rsidR="00C861B6" w:rsidRPr="00381785" w:rsidRDefault="004C12AF" w:rsidP="00AE6E0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110" w:type="dxa"/>
          </w:tcPr>
          <w:p w:rsidR="00C861B6" w:rsidRPr="00381785" w:rsidRDefault="00C861B6" w:rsidP="00AE6E0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785">
              <w:rPr>
                <w:rFonts w:ascii="Times New Roman" w:hAnsi="Times New Roman" w:cs="Times New Roman"/>
                <w:sz w:val="28"/>
                <w:szCs w:val="28"/>
              </w:rPr>
              <w:t>Выставка методической литературы и периодических изданий по теме педагогического совета</w:t>
            </w:r>
          </w:p>
        </w:tc>
        <w:tc>
          <w:tcPr>
            <w:tcW w:w="1701" w:type="dxa"/>
          </w:tcPr>
          <w:p w:rsidR="00C861B6" w:rsidRPr="00381785" w:rsidRDefault="00D656D7" w:rsidP="00AE6E0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843" w:type="dxa"/>
          </w:tcPr>
          <w:p w:rsidR="00C861B6" w:rsidRPr="00381785" w:rsidRDefault="00C861B6" w:rsidP="00AE6E0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</w:tc>
        <w:tc>
          <w:tcPr>
            <w:tcW w:w="1134" w:type="dxa"/>
          </w:tcPr>
          <w:p w:rsidR="00C861B6" w:rsidRPr="00381785" w:rsidRDefault="00C861B6" w:rsidP="00AE6E0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1B6" w:rsidRPr="00381785" w:rsidTr="00A235AF">
        <w:tc>
          <w:tcPr>
            <w:tcW w:w="568" w:type="dxa"/>
          </w:tcPr>
          <w:p w:rsidR="00C861B6" w:rsidRPr="00381785" w:rsidRDefault="004C12AF" w:rsidP="00AE6E0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110" w:type="dxa"/>
          </w:tcPr>
          <w:p w:rsidR="00C861B6" w:rsidRPr="00381785" w:rsidRDefault="00C861B6" w:rsidP="00AE6E0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785">
              <w:rPr>
                <w:rFonts w:ascii="Times New Roman" w:hAnsi="Times New Roman" w:cs="Times New Roman"/>
                <w:sz w:val="28"/>
                <w:szCs w:val="28"/>
              </w:rPr>
              <w:t>Консультация для воспитателей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проектной деятельности  дошкольников</w:t>
            </w:r>
            <w:r w:rsidRPr="0038178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C861B6" w:rsidRPr="005F0E5B" w:rsidRDefault="005F0E5B" w:rsidP="00AE6E0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843" w:type="dxa"/>
          </w:tcPr>
          <w:p w:rsidR="00C861B6" w:rsidRPr="00381785" w:rsidRDefault="00C861B6" w:rsidP="00AE6E0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</w:tc>
        <w:tc>
          <w:tcPr>
            <w:tcW w:w="1134" w:type="dxa"/>
          </w:tcPr>
          <w:p w:rsidR="00C861B6" w:rsidRPr="00381785" w:rsidRDefault="00C861B6" w:rsidP="00AE6E0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1B6" w:rsidRPr="00381785" w:rsidTr="00A235AF">
        <w:tc>
          <w:tcPr>
            <w:tcW w:w="568" w:type="dxa"/>
          </w:tcPr>
          <w:p w:rsidR="00C861B6" w:rsidRPr="00381785" w:rsidRDefault="004C12AF" w:rsidP="00AE6E0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110" w:type="dxa"/>
          </w:tcPr>
          <w:p w:rsidR="00AA5AC2" w:rsidRPr="00B63496" w:rsidRDefault="00C861B6" w:rsidP="00B63496">
            <w:pPr>
              <w:shd w:val="clear" w:color="auto" w:fill="FFFFFF"/>
              <w:spacing w:before="75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63496">
              <w:rPr>
                <w:rFonts w:ascii="Times New Roman" w:hAnsi="Times New Roman" w:cs="Times New Roman"/>
                <w:bCs/>
                <w:sz w:val="28"/>
                <w:szCs w:val="28"/>
              </w:rPr>
              <w:t>Семинар «</w:t>
            </w:r>
            <w:r w:rsidR="00AA5AC2" w:rsidRPr="00B63496">
              <w:rPr>
                <w:rFonts w:ascii="Times New Roman" w:hAnsi="Times New Roman" w:cs="Times New Roman"/>
                <w:sz w:val="28"/>
                <w:szCs w:val="28"/>
              </w:rPr>
              <w:t>Планирование работы по ФГОС ДО»</w:t>
            </w:r>
          </w:p>
          <w:p w:rsidR="00C861B6" w:rsidRPr="00676BB1" w:rsidRDefault="00C861B6" w:rsidP="00B63496">
            <w:pPr>
              <w:pStyle w:val="1"/>
              <w:shd w:val="clear" w:color="auto" w:fill="FFFFFF"/>
              <w:spacing w:before="0" w:line="240" w:lineRule="auto"/>
              <w:contextualSpacing/>
              <w:rPr>
                <w:rFonts w:ascii="Times New Roman" w:hAnsi="Times New Roman" w:cs="Times New Roman"/>
                <w:b w:val="0"/>
                <w:bCs w:val="0"/>
                <w:color w:val="00B050"/>
              </w:rPr>
            </w:pPr>
            <w:r w:rsidRPr="00B63496">
              <w:rPr>
                <w:rFonts w:ascii="Times New Roman" w:hAnsi="Times New Roman" w:cs="Times New Roman"/>
                <w:b w:val="0"/>
                <w:bCs w:val="0"/>
                <w:color w:val="auto"/>
              </w:rPr>
              <w:t xml:space="preserve">  занятие №1</w:t>
            </w:r>
          </w:p>
        </w:tc>
        <w:tc>
          <w:tcPr>
            <w:tcW w:w="1701" w:type="dxa"/>
          </w:tcPr>
          <w:p w:rsidR="00C861B6" w:rsidRPr="00381785" w:rsidRDefault="005F0E5B" w:rsidP="00AE6E0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843" w:type="dxa"/>
          </w:tcPr>
          <w:p w:rsidR="00C861B6" w:rsidRPr="00381785" w:rsidRDefault="00C861B6" w:rsidP="00AE6E0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</w:tc>
        <w:tc>
          <w:tcPr>
            <w:tcW w:w="1134" w:type="dxa"/>
          </w:tcPr>
          <w:p w:rsidR="00C861B6" w:rsidRPr="00381785" w:rsidRDefault="00C861B6" w:rsidP="00AE6E0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1B6" w:rsidRPr="00381785" w:rsidTr="00A235AF">
        <w:tc>
          <w:tcPr>
            <w:tcW w:w="568" w:type="dxa"/>
          </w:tcPr>
          <w:p w:rsidR="00C861B6" w:rsidRPr="00381785" w:rsidRDefault="004C12AF" w:rsidP="00AE6E0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110" w:type="dxa"/>
          </w:tcPr>
          <w:p w:rsidR="00C861B6" w:rsidRPr="00381785" w:rsidRDefault="00C861B6" w:rsidP="00AE6E0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81785">
              <w:rPr>
                <w:rFonts w:ascii="Times New Roman" w:hAnsi="Times New Roman" w:cs="Times New Roman"/>
                <w:sz w:val="28"/>
                <w:szCs w:val="28"/>
              </w:rPr>
              <w:t>Оформление родительских уголков по теме педсовета</w:t>
            </w:r>
          </w:p>
        </w:tc>
        <w:tc>
          <w:tcPr>
            <w:tcW w:w="1701" w:type="dxa"/>
          </w:tcPr>
          <w:p w:rsidR="00C861B6" w:rsidRPr="00381785" w:rsidRDefault="005F0E5B" w:rsidP="00AE6E0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843" w:type="dxa"/>
          </w:tcPr>
          <w:p w:rsidR="00C861B6" w:rsidRPr="00381785" w:rsidRDefault="00C861B6" w:rsidP="00AE6E0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  <w:r w:rsidRPr="00381785">
              <w:rPr>
                <w:rFonts w:ascii="Times New Roman" w:hAnsi="Times New Roman" w:cs="Times New Roman"/>
                <w:sz w:val="28"/>
                <w:szCs w:val="28"/>
              </w:rPr>
              <w:t>, воспитатели</w:t>
            </w:r>
          </w:p>
        </w:tc>
        <w:tc>
          <w:tcPr>
            <w:tcW w:w="1134" w:type="dxa"/>
          </w:tcPr>
          <w:p w:rsidR="00C861B6" w:rsidRPr="00381785" w:rsidRDefault="00C861B6" w:rsidP="00AE6E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1B6" w:rsidRPr="00381785" w:rsidTr="00A235AF">
        <w:trPr>
          <w:trHeight w:val="479"/>
        </w:trPr>
        <w:tc>
          <w:tcPr>
            <w:tcW w:w="568" w:type="dxa"/>
          </w:tcPr>
          <w:p w:rsidR="00C861B6" w:rsidRPr="00381785" w:rsidRDefault="004C12AF" w:rsidP="00AE6E0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110" w:type="dxa"/>
          </w:tcPr>
          <w:p w:rsidR="00C861B6" w:rsidRPr="00381785" w:rsidRDefault="00C861B6" w:rsidP="00AE6E0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сценариев новогодних утренников</w:t>
            </w:r>
          </w:p>
        </w:tc>
        <w:tc>
          <w:tcPr>
            <w:tcW w:w="1701" w:type="dxa"/>
          </w:tcPr>
          <w:p w:rsidR="00C861B6" w:rsidRPr="00381785" w:rsidRDefault="005F0E5B" w:rsidP="00AE6E0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843" w:type="dxa"/>
          </w:tcPr>
          <w:p w:rsidR="00C861B6" w:rsidRPr="00381785" w:rsidRDefault="00C861B6" w:rsidP="00AE6E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Ст. воспитатель, </w:t>
            </w:r>
            <w:r w:rsidRPr="00381785">
              <w:rPr>
                <w:rFonts w:ascii="Times New Roman" w:hAnsi="Times New Roman" w:cs="Times New Roman"/>
                <w:sz w:val="28"/>
                <w:szCs w:val="28"/>
              </w:rPr>
              <w:t>музык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альныеруководители</w:t>
            </w:r>
          </w:p>
        </w:tc>
        <w:tc>
          <w:tcPr>
            <w:tcW w:w="1134" w:type="dxa"/>
          </w:tcPr>
          <w:p w:rsidR="00C861B6" w:rsidRPr="00381785" w:rsidRDefault="00C861B6" w:rsidP="00AE6E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1B6" w:rsidRPr="00381785" w:rsidTr="00A235AF">
        <w:trPr>
          <w:trHeight w:val="479"/>
        </w:trPr>
        <w:tc>
          <w:tcPr>
            <w:tcW w:w="568" w:type="dxa"/>
          </w:tcPr>
          <w:p w:rsidR="00C861B6" w:rsidRPr="00381785" w:rsidRDefault="004C12AF" w:rsidP="00AE6E0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110" w:type="dxa"/>
          </w:tcPr>
          <w:p w:rsidR="00C861B6" w:rsidRPr="008A4D26" w:rsidRDefault="00C861B6" w:rsidP="00AE6E0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D26">
              <w:rPr>
                <w:rFonts w:ascii="Times New Roman" w:hAnsi="Times New Roman" w:cs="Times New Roman"/>
                <w:sz w:val="28"/>
                <w:szCs w:val="28"/>
              </w:rPr>
              <w:t>Сообщение из опыта работы по теме педсовета</w:t>
            </w:r>
          </w:p>
        </w:tc>
        <w:tc>
          <w:tcPr>
            <w:tcW w:w="1701" w:type="dxa"/>
          </w:tcPr>
          <w:p w:rsidR="00C861B6" w:rsidRPr="00381785" w:rsidRDefault="005F0E5B" w:rsidP="00AE6E0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843" w:type="dxa"/>
          </w:tcPr>
          <w:p w:rsidR="00C861B6" w:rsidRPr="00381785" w:rsidRDefault="00C861B6" w:rsidP="00AE6E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воспитатель, воспитатели старших групп</w:t>
            </w:r>
          </w:p>
        </w:tc>
        <w:tc>
          <w:tcPr>
            <w:tcW w:w="1134" w:type="dxa"/>
          </w:tcPr>
          <w:p w:rsidR="00C861B6" w:rsidRPr="00381785" w:rsidRDefault="00C861B6" w:rsidP="00AE6E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1B6" w:rsidRPr="00381785" w:rsidTr="00A235AF">
        <w:tc>
          <w:tcPr>
            <w:tcW w:w="568" w:type="dxa"/>
          </w:tcPr>
          <w:p w:rsidR="00C861B6" w:rsidRPr="00381785" w:rsidRDefault="004C12AF" w:rsidP="00AE6E0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110" w:type="dxa"/>
          </w:tcPr>
          <w:p w:rsidR="00C861B6" w:rsidRPr="00381785" w:rsidRDefault="00C861B6" w:rsidP="00C3557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81785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Педагогический совет </w:t>
            </w:r>
            <w:r w:rsidR="00821F5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21F56" w:rsidRPr="00B45B10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 </w:t>
            </w:r>
            <w:r w:rsidR="00821F56">
              <w:rPr>
                <w:rFonts w:ascii="Times New Roman" w:hAnsi="Times New Roman" w:cs="Times New Roman"/>
                <w:sz w:val="28"/>
                <w:szCs w:val="28"/>
              </w:rPr>
              <w:t xml:space="preserve">речевых способностей </w:t>
            </w:r>
            <w:r w:rsidR="00821F56" w:rsidRPr="00B45B10">
              <w:rPr>
                <w:rFonts w:ascii="Times New Roman" w:hAnsi="Times New Roman" w:cs="Times New Roman"/>
                <w:sz w:val="28"/>
                <w:szCs w:val="28"/>
              </w:rPr>
              <w:t xml:space="preserve">дошкольников  </w:t>
            </w:r>
            <w:r w:rsidR="00821F56">
              <w:rPr>
                <w:rFonts w:ascii="Times New Roman" w:hAnsi="Times New Roman" w:cs="Times New Roman"/>
                <w:sz w:val="28"/>
                <w:szCs w:val="28"/>
              </w:rPr>
              <w:t xml:space="preserve"> в процессе </w:t>
            </w:r>
            <w:r w:rsidR="00821F56" w:rsidRPr="00B45B10">
              <w:rPr>
                <w:rFonts w:ascii="Times New Roman" w:hAnsi="Times New Roman" w:cs="Times New Roman"/>
                <w:sz w:val="28"/>
                <w:szCs w:val="28"/>
              </w:rPr>
              <w:t>проектной деятельности»</w:t>
            </w:r>
          </w:p>
        </w:tc>
        <w:tc>
          <w:tcPr>
            <w:tcW w:w="1701" w:type="dxa"/>
          </w:tcPr>
          <w:p w:rsidR="00C861B6" w:rsidRPr="00381785" w:rsidRDefault="005F0E5B" w:rsidP="00AE6E0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843" w:type="dxa"/>
          </w:tcPr>
          <w:p w:rsidR="00C861B6" w:rsidRPr="00381785" w:rsidRDefault="00C861B6" w:rsidP="00AE6E0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Заведующий, ст. воспитатель</w:t>
            </w:r>
          </w:p>
        </w:tc>
        <w:tc>
          <w:tcPr>
            <w:tcW w:w="1134" w:type="dxa"/>
          </w:tcPr>
          <w:p w:rsidR="00C861B6" w:rsidRPr="00381785" w:rsidRDefault="00C861B6" w:rsidP="00AE6E0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1B6" w:rsidRPr="00381785" w:rsidTr="00A235AF">
        <w:tc>
          <w:tcPr>
            <w:tcW w:w="568" w:type="dxa"/>
          </w:tcPr>
          <w:p w:rsidR="00C861B6" w:rsidRPr="00381785" w:rsidRDefault="004C12AF" w:rsidP="00AE6E0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110" w:type="dxa"/>
          </w:tcPr>
          <w:p w:rsidR="00C861B6" w:rsidRPr="00381785" w:rsidRDefault="00C861B6" w:rsidP="00AE6E0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785">
              <w:rPr>
                <w:rFonts w:ascii="Times New Roman" w:hAnsi="Times New Roman" w:cs="Times New Roman"/>
                <w:sz w:val="28"/>
                <w:szCs w:val="28"/>
              </w:rPr>
              <w:t xml:space="preserve">Открытые мероприятия педагогов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консультационного </w:t>
            </w:r>
            <w:r w:rsidRPr="00381785">
              <w:rPr>
                <w:rFonts w:ascii="Times New Roman" w:hAnsi="Times New Roman" w:cs="Times New Roman"/>
                <w:sz w:val="28"/>
                <w:szCs w:val="28"/>
              </w:rPr>
              <w:t xml:space="preserve">центра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МБДОУ</w:t>
            </w:r>
          </w:p>
        </w:tc>
        <w:tc>
          <w:tcPr>
            <w:tcW w:w="1701" w:type="dxa"/>
          </w:tcPr>
          <w:p w:rsidR="00C861B6" w:rsidRPr="00381785" w:rsidRDefault="005F0E5B" w:rsidP="00AE6E0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843" w:type="dxa"/>
          </w:tcPr>
          <w:p w:rsidR="00C861B6" w:rsidRPr="00381785" w:rsidRDefault="00C861B6" w:rsidP="00AE6E0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785">
              <w:rPr>
                <w:rFonts w:ascii="Times New Roman" w:hAnsi="Times New Roman" w:cs="Times New Roman"/>
                <w:sz w:val="28"/>
                <w:szCs w:val="28"/>
              </w:rPr>
              <w:t>Воспитатели, узкие специалисты</w:t>
            </w:r>
          </w:p>
        </w:tc>
        <w:tc>
          <w:tcPr>
            <w:tcW w:w="1134" w:type="dxa"/>
          </w:tcPr>
          <w:p w:rsidR="00C861B6" w:rsidRPr="00381785" w:rsidRDefault="00C861B6" w:rsidP="00AE6E0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1B6" w:rsidRPr="00381785" w:rsidTr="00A235AF">
        <w:tc>
          <w:tcPr>
            <w:tcW w:w="568" w:type="dxa"/>
          </w:tcPr>
          <w:p w:rsidR="00C861B6" w:rsidRPr="00381785" w:rsidRDefault="004C12AF" w:rsidP="00AE6E0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110" w:type="dxa"/>
          </w:tcPr>
          <w:p w:rsidR="00C861B6" w:rsidRPr="00381785" w:rsidRDefault="00821F56" w:rsidP="00AE6E0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«Краеведение- основа воспитания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патриотизма»</w:t>
            </w:r>
          </w:p>
        </w:tc>
        <w:tc>
          <w:tcPr>
            <w:tcW w:w="1701" w:type="dxa"/>
          </w:tcPr>
          <w:p w:rsidR="00C861B6" w:rsidRPr="00381785" w:rsidRDefault="005F0E5B" w:rsidP="00AE6E0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1843" w:type="dxa"/>
          </w:tcPr>
          <w:p w:rsidR="00C861B6" w:rsidRPr="00381785" w:rsidRDefault="00C861B6" w:rsidP="00AE6E0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</w:tc>
        <w:tc>
          <w:tcPr>
            <w:tcW w:w="1134" w:type="dxa"/>
          </w:tcPr>
          <w:p w:rsidR="00C861B6" w:rsidRPr="00381785" w:rsidRDefault="00C861B6" w:rsidP="00AE6E0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1B6" w:rsidRPr="00381785" w:rsidTr="00A235AF">
        <w:tc>
          <w:tcPr>
            <w:tcW w:w="568" w:type="dxa"/>
          </w:tcPr>
          <w:p w:rsidR="00C861B6" w:rsidRPr="00381785" w:rsidRDefault="004C12AF" w:rsidP="00AE6E0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4110" w:type="dxa"/>
          </w:tcPr>
          <w:p w:rsidR="00C861B6" w:rsidRPr="00381785" w:rsidRDefault="00C861B6" w:rsidP="00AE6E0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проведенной работы по темам проектов в группах</w:t>
            </w:r>
          </w:p>
        </w:tc>
        <w:tc>
          <w:tcPr>
            <w:tcW w:w="1701" w:type="dxa"/>
          </w:tcPr>
          <w:p w:rsidR="00C861B6" w:rsidRPr="00381785" w:rsidRDefault="005F0E5B" w:rsidP="00AE6E0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843" w:type="dxa"/>
          </w:tcPr>
          <w:p w:rsidR="00C861B6" w:rsidRPr="00381785" w:rsidRDefault="00C861B6" w:rsidP="00AE6E0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</w:tc>
        <w:tc>
          <w:tcPr>
            <w:tcW w:w="1134" w:type="dxa"/>
          </w:tcPr>
          <w:p w:rsidR="00C861B6" w:rsidRPr="00381785" w:rsidRDefault="00C861B6" w:rsidP="00AE6E0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1B6" w:rsidRPr="00381785" w:rsidTr="00A235AF">
        <w:tc>
          <w:tcPr>
            <w:tcW w:w="568" w:type="dxa"/>
          </w:tcPr>
          <w:p w:rsidR="00C861B6" w:rsidRPr="00381785" w:rsidRDefault="004C12AF" w:rsidP="00AE6E0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110" w:type="dxa"/>
          </w:tcPr>
          <w:p w:rsidR="00AA5AC2" w:rsidRPr="004C12AF" w:rsidRDefault="00821F56" w:rsidP="00AA5AC2">
            <w:pPr>
              <w:shd w:val="clear" w:color="auto" w:fill="FFFFFF"/>
              <w:spacing w:before="7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C12AF">
              <w:rPr>
                <w:rFonts w:ascii="Times New Roman" w:hAnsi="Times New Roman" w:cs="Times New Roman"/>
                <w:sz w:val="28"/>
                <w:szCs w:val="28"/>
              </w:rPr>
              <w:t>Семинар</w:t>
            </w:r>
            <w:r w:rsidR="00AA5AC2" w:rsidRPr="004C12AF">
              <w:rPr>
                <w:rFonts w:ascii="Times New Roman" w:hAnsi="Times New Roman" w:cs="Times New Roman"/>
                <w:sz w:val="28"/>
                <w:szCs w:val="28"/>
              </w:rPr>
              <w:t xml:space="preserve"> Планирование работы по ФГОС ДО»</w:t>
            </w:r>
          </w:p>
          <w:p w:rsidR="00C861B6" w:rsidRPr="00676BB1" w:rsidRDefault="00AA5AC2" w:rsidP="00AE6E0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4C12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21F56" w:rsidRPr="004C12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C12AF" w:rsidRPr="004C12AF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821F56" w:rsidRPr="004C12AF">
              <w:rPr>
                <w:rFonts w:ascii="Times New Roman" w:hAnsi="Times New Roman" w:cs="Times New Roman"/>
                <w:sz w:val="28"/>
                <w:szCs w:val="28"/>
              </w:rPr>
              <w:t>ан</w:t>
            </w:r>
            <w:r w:rsidR="004C12AF">
              <w:rPr>
                <w:rFonts w:ascii="Times New Roman" w:hAnsi="Times New Roman" w:cs="Times New Roman"/>
                <w:sz w:val="28"/>
                <w:szCs w:val="28"/>
              </w:rPr>
              <w:t xml:space="preserve">ятие </w:t>
            </w:r>
            <w:r w:rsidR="00821F56" w:rsidRPr="004C12AF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1701" w:type="dxa"/>
          </w:tcPr>
          <w:p w:rsidR="00C861B6" w:rsidRPr="00381785" w:rsidRDefault="00AA5AC2" w:rsidP="00AE6E0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843" w:type="dxa"/>
          </w:tcPr>
          <w:p w:rsidR="00C861B6" w:rsidRPr="00381785" w:rsidRDefault="00C861B6" w:rsidP="00AE6E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861B6" w:rsidRPr="00381785" w:rsidRDefault="00C861B6" w:rsidP="00AE6E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1B6" w:rsidRPr="00381785" w:rsidTr="00A235AF">
        <w:tc>
          <w:tcPr>
            <w:tcW w:w="568" w:type="dxa"/>
          </w:tcPr>
          <w:p w:rsidR="00C861B6" w:rsidRPr="00381785" w:rsidRDefault="004C12AF" w:rsidP="00AE6E0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110" w:type="dxa"/>
          </w:tcPr>
          <w:p w:rsidR="00C861B6" w:rsidRPr="00381785" w:rsidRDefault="00C861B6" w:rsidP="00AE6E0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</w:t>
            </w:r>
            <w:r w:rsidR="00767045">
              <w:rPr>
                <w:rFonts w:ascii="Times New Roman" w:hAnsi="Times New Roman" w:cs="Times New Roman"/>
                <w:sz w:val="28"/>
                <w:szCs w:val="28"/>
              </w:rPr>
              <w:t xml:space="preserve"> и обсуждение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сценариев утренников к 8 Марта</w:t>
            </w:r>
          </w:p>
        </w:tc>
        <w:tc>
          <w:tcPr>
            <w:tcW w:w="1701" w:type="dxa"/>
          </w:tcPr>
          <w:p w:rsidR="00C861B6" w:rsidRPr="00381785" w:rsidRDefault="005F0E5B" w:rsidP="00AE6E0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843" w:type="dxa"/>
          </w:tcPr>
          <w:p w:rsidR="00C861B6" w:rsidRPr="00381785" w:rsidRDefault="00C861B6" w:rsidP="00AE6E0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воспитатель, музыкальные руководители</w:t>
            </w:r>
          </w:p>
        </w:tc>
        <w:tc>
          <w:tcPr>
            <w:tcW w:w="1134" w:type="dxa"/>
          </w:tcPr>
          <w:p w:rsidR="00C861B6" w:rsidRPr="00381785" w:rsidRDefault="00C861B6" w:rsidP="00AE6E0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1B6" w:rsidRPr="00381785" w:rsidTr="00A235AF">
        <w:tc>
          <w:tcPr>
            <w:tcW w:w="568" w:type="dxa"/>
          </w:tcPr>
          <w:p w:rsidR="00C861B6" w:rsidRPr="00381785" w:rsidRDefault="004C12AF" w:rsidP="00AE6E0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110" w:type="dxa"/>
          </w:tcPr>
          <w:p w:rsidR="00C861B6" w:rsidRPr="00381785" w:rsidRDefault="00C861B6" w:rsidP="00AE6E0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785">
              <w:rPr>
                <w:rFonts w:ascii="Times New Roman" w:hAnsi="Times New Roman" w:cs="Times New Roman"/>
                <w:sz w:val="28"/>
                <w:szCs w:val="28"/>
              </w:rPr>
              <w:t>Показ открытой деятельности во всех возрастных группах по теме педагогического совета</w:t>
            </w:r>
          </w:p>
        </w:tc>
        <w:tc>
          <w:tcPr>
            <w:tcW w:w="1701" w:type="dxa"/>
          </w:tcPr>
          <w:p w:rsidR="00C861B6" w:rsidRPr="00381785" w:rsidRDefault="005F0E5B" w:rsidP="00AE6E0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843" w:type="dxa"/>
          </w:tcPr>
          <w:p w:rsidR="00C861B6" w:rsidRPr="00381785" w:rsidRDefault="00C861B6" w:rsidP="00AE6E0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Ст. воспитатель, </w:t>
            </w:r>
            <w:r w:rsidRPr="00381785">
              <w:rPr>
                <w:rFonts w:ascii="Times New Roman" w:hAnsi="Times New Roman" w:cs="Times New Roman"/>
                <w:sz w:val="28"/>
                <w:szCs w:val="28"/>
              </w:rPr>
              <w:t>воспитатели,</w:t>
            </w:r>
          </w:p>
        </w:tc>
        <w:tc>
          <w:tcPr>
            <w:tcW w:w="1134" w:type="dxa"/>
          </w:tcPr>
          <w:p w:rsidR="00C861B6" w:rsidRPr="00381785" w:rsidRDefault="00C861B6" w:rsidP="00AE6E0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1B6" w:rsidRPr="00381785" w:rsidTr="00A235AF">
        <w:tc>
          <w:tcPr>
            <w:tcW w:w="568" w:type="dxa"/>
          </w:tcPr>
          <w:p w:rsidR="00C861B6" w:rsidRPr="00381785" w:rsidRDefault="004C12AF" w:rsidP="00AE6E0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110" w:type="dxa"/>
          </w:tcPr>
          <w:p w:rsidR="00C861B6" w:rsidRPr="00381785" w:rsidRDefault="00C861B6" w:rsidP="00AE6E0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785">
              <w:rPr>
                <w:rFonts w:ascii="Times New Roman" w:hAnsi="Times New Roman" w:cs="Times New Roman"/>
                <w:sz w:val="28"/>
                <w:szCs w:val="28"/>
              </w:rPr>
              <w:t>Организация весенних посадок в группах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«Веселый огород»</w:t>
            </w:r>
          </w:p>
        </w:tc>
        <w:tc>
          <w:tcPr>
            <w:tcW w:w="1701" w:type="dxa"/>
          </w:tcPr>
          <w:p w:rsidR="00C861B6" w:rsidRPr="00381785" w:rsidRDefault="005F0E5B" w:rsidP="00AE6E0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843" w:type="dxa"/>
          </w:tcPr>
          <w:p w:rsidR="00C861B6" w:rsidRPr="00381785" w:rsidRDefault="00767045" w:rsidP="0076704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C861B6" w:rsidRPr="00381785">
              <w:rPr>
                <w:rFonts w:ascii="Times New Roman" w:hAnsi="Times New Roman" w:cs="Times New Roman"/>
                <w:sz w:val="28"/>
                <w:szCs w:val="28"/>
              </w:rPr>
              <w:t>оспитатели</w:t>
            </w:r>
          </w:p>
        </w:tc>
        <w:tc>
          <w:tcPr>
            <w:tcW w:w="1134" w:type="dxa"/>
          </w:tcPr>
          <w:p w:rsidR="00C861B6" w:rsidRPr="00381785" w:rsidRDefault="00C861B6" w:rsidP="00AE6E0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1B6" w:rsidRPr="00381785" w:rsidTr="00A235AF">
        <w:tc>
          <w:tcPr>
            <w:tcW w:w="568" w:type="dxa"/>
          </w:tcPr>
          <w:p w:rsidR="00C861B6" w:rsidRPr="00381785" w:rsidRDefault="004C12AF" w:rsidP="00AE6E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110" w:type="dxa"/>
          </w:tcPr>
          <w:p w:rsidR="00C861B6" w:rsidRPr="00381785" w:rsidRDefault="00C861B6" w:rsidP="00821F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81785">
              <w:rPr>
                <w:rFonts w:ascii="Times New Roman" w:hAnsi="Times New Roman" w:cs="Times New Roman"/>
                <w:sz w:val="28"/>
                <w:szCs w:val="28"/>
              </w:rPr>
              <w:t>Педагогический совет «</w:t>
            </w:r>
            <w:r w:rsidR="00821F56">
              <w:rPr>
                <w:rFonts w:ascii="Times New Roman" w:hAnsi="Times New Roman" w:cs="Times New Roman"/>
                <w:sz w:val="28"/>
                <w:szCs w:val="28"/>
              </w:rPr>
              <w:t>Патриотическое  воспитание дошкольников</w:t>
            </w:r>
            <w:r w:rsidR="00AB5E52">
              <w:rPr>
                <w:rFonts w:ascii="Times New Roman" w:hAnsi="Times New Roman" w:cs="Times New Roman"/>
                <w:sz w:val="28"/>
                <w:szCs w:val="28"/>
              </w:rPr>
              <w:t xml:space="preserve"> через организацию работы по краеведению</w:t>
            </w:r>
            <w:r w:rsidR="00821F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C861B6" w:rsidRPr="00381785" w:rsidRDefault="005F0E5B" w:rsidP="00AE6E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843" w:type="dxa"/>
          </w:tcPr>
          <w:p w:rsidR="00C861B6" w:rsidRPr="00381785" w:rsidRDefault="00C861B6" w:rsidP="00AE6E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</w:tc>
        <w:tc>
          <w:tcPr>
            <w:tcW w:w="1134" w:type="dxa"/>
          </w:tcPr>
          <w:p w:rsidR="00C861B6" w:rsidRPr="00381785" w:rsidRDefault="00C861B6" w:rsidP="00AE6E0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1B6" w:rsidRPr="00381785" w:rsidTr="00A235AF">
        <w:tc>
          <w:tcPr>
            <w:tcW w:w="568" w:type="dxa"/>
          </w:tcPr>
          <w:p w:rsidR="00C861B6" w:rsidRPr="00381785" w:rsidRDefault="004C12AF" w:rsidP="00AE6E0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110" w:type="dxa"/>
          </w:tcPr>
          <w:p w:rsidR="00C861B6" w:rsidRPr="00381785" w:rsidRDefault="00C861B6" w:rsidP="00AE6E0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785">
              <w:rPr>
                <w:rFonts w:ascii="Times New Roman" w:hAnsi="Times New Roman" w:cs="Times New Roman"/>
                <w:sz w:val="28"/>
                <w:szCs w:val="28"/>
              </w:rPr>
              <w:t>Панорама итоговых занятий</w:t>
            </w:r>
          </w:p>
        </w:tc>
        <w:tc>
          <w:tcPr>
            <w:tcW w:w="1701" w:type="dxa"/>
          </w:tcPr>
          <w:p w:rsidR="00C861B6" w:rsidRPr="00381785" w:rsidRDefault="005F0E5B" w:rsidP="00AE6E0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843" w:type="dxa"/>
          </w:tcPr>
          <w:p w:rsidR="00C861B6" w:rsidRPr="00381785" w:rsidRDefault="00C861B6" w:rsidP="00AE6E0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785">
              <w:rPr>
                <w:rFonts w:ascii="Times New Roman" w:hAnsi="Times New Roman" w:cs="Times New Roman"/>
                <w:sz w:val="28"/>
                <w:szCs w:val="28"/>
              </w:rPr>
              <w:t>воспитатели, специалисты</w:t>
            </w:r>
          </w:p>
        </w:tc>
        <w:tc>
          <w:tcPr>
            <w:tcW w:w="1134" w:type="dxa"/>
          </w:tcPr>
          <w:p w:rsidR="00C861B6" w:rsidRPr="00381785" w:rsidRDefault="00C861B6" w:rsidP="00AE6E0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5AC2" w:rsidRPr="00381785" w:rsidTr="00A235AF">
        <w:tc>
          <w:tcPr>
            <w:tcW w:w="568" w:type="dxa"/>
          </w:tcPr>
          <w:p w:rsidR="00AA5AC2" w:rsidRPr="00381785" w:rsidRDefault="004C12AF" w:rsidP="00AE6E0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110" w:type="dxa"/>
          </w:tcPr>
          <w:p w:rsidR="00AA5AC2" w:rsidRDefault="00AA5AC2" w:rsidP="00AA5AC2">
            <w:pPr>
              <w:shd w:val="clear" w:color="auto" w:fill="FFFFFF"/>
              <w:spacing w:before="7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Семинар «Планирование работы по ФГОС ДО»</w:t>
            </w:r>
          </w:p>
          <w:p w:rsidR="00AA5AC2" w:rsidRDefault="00AA5AC2" w:rsidP="00AA5AC2">
            <w:pPr>
              <w:shd w:val="clear" w:color="auto" w:fill="FFFFFF"/>
              <w:spacing w:before="7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3</w:t>
            </w:r>
          </w:p>
          <w:p w:rsidR="00AA5AC2" w:rsidRPr="00381785" w:rsidRDefault="00AA5AC2" w:rsidP="00AE6E0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A5AC2" w:rsidRDefault="00AA5AC2" w:rsidP="00AE6E0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843" w:type="dxa"/>
          </w:tcPr>
          <w:p w:rsidR="00AA5AC2" w:rsidRPr="00381785" w:rsidRDefault="00AA5AC2" w:rsidP="00AE6E0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A5AC2" w:rsidRPr="00381785" w:rsidRDefault="00AA5AC2" w:rsidP="00AE6E0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1B6" w:rsidRPr="00381785" w:rsidTr="00A235AF">
        <w:tc>
          <w:tcPr>
            <w:tcW w:w="568" w:type="dxa"/>
          </w:tcPr>
          <w:p w:rsidR="00C861B6" w:rsidRPr="00381785" w:rsidRDefault="004C12AF" w:rsidP="00AE6E0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110" w:type="dxa"/>
          </w:tcPr>
          <w:p w:rsidR="00C861B6" w:rsidRPr="00381785" w:rsidRDefault="00C861B6" w:rsidP="00AE6E0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785">
              <w:rPr>
                <w:rFonts w:ascii="Times New Roman" w:hAnsi="Times New Roman" w:cs="Times New Roman"/>
                <w:sz w:val="28"/>
                <w:szCs w:val="28"/>
              </w:rPr>
              <w:t>Проблемно-ориентированный анализ деятельности ДОУ</w:t>
            </w:r>
          </w:p>
        </w:tc>
        <w:tc>
          <w:tcPr>
            <w:tcW w:w="1701" w:type="dxa"/>
          </w:tcPr>
          <w:p w:rsidR="00C861B6" w:rsidRPr="00381785" w:rsidRDefault="005F0E5B" w:rsidP="00AE6E0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843" w:type="dxa"/>
          </w:tcPr>
          <w:p w:rsidR="00C861B6" w:rsidRPr="00381785" w:rsidRDefault="00C861B6" w:rsidP="00AE6E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  <w:r w:rsidRPr="00381785">
              <w:rPr>
                <w:rFonts w:ascii="Times New Roman" w:hAnsi="Times New Roman" w:cs="Times New Roman"/>
                <w:sz w:val="28"/>
                <w:szCs w:val="28"/>
              </w:rPr>
              <w:t>, педагоги</w:t>
            </w:r>
          </w:p>
        </w:tc>
        <w:tc>
          <w:tcPr>
            <w:tcW w:w="1134" w:type="dxa"/>
          </w:tcPr>
          <w:p w:rsidR="00C861B6" w:rsidRPr="00381785" w:rsidRDefault="00C861B6" w:rsidP="00AE6E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1B6" w:rsidRPr="00381785" w:rsidTr="00A235AF">
        <w:tc>
          <w:tcPr>
            <w:tcW w:w="568" w:type="dxa"/>
          </w:tcPr>
          <w:p w:rsidR="00C861B6" w:rsidRPr="00381785" w:rsidRDefault="004C12AF" w:rsidP="00AE6E0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110" w:type="dxa"/>
          </w:tcPr>
          <w:p w:rsidR="00C861B6" w:rsidRPr="00381785" w:rsidRDefault="00C861B6" w:rsidP="00AE6E0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785">
              <w:rPr>
                <w:rFonts w:ascii="Times New Roman" w:hAnsi="Times New Roman" w:cs="Times New Roman"/>
                <w:sz w:val="28"/>
                <w:szCs w:val="28"/>
              </w:rPr>
              <w:t>Итогов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 педагогический мониторинг</w:t>
            </w:r>
          </w:p>
        </w:tc>
        <w:tc>
          <w:tcPr>
            <w:tcW w:w="1701" w:type="dxa"/>
          </w:tcPr>
          <w:p w:rsidR="00C861B6" w:rsidRPr="00381785" w:rsidRDefault="005F0E5B" w:rsidP="00AE6E0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843" w:type="dxa"/>
          </w:tcPr>
          <w:p w:rsidR="00C861B6" w:rsidRPr="00381785" w:rsidRDefault="00C861B6" w:rsidP="00AE6E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  <w:r w:rsidRPr="00381785">
              <w:rPr>
                <w:rFonts w:ascii="Times New Roman" w:hAnsi="Times New Roman" w:cs="Times New Roman"/>
                <w:sz w:val="28"/>
                <w:szCs w:val="28"/>
              </w:rPr>
              <w:t>, воспитатели</w:t>
            </w:r>
          </w:p>
          <w:p w:rsidR="00C861B6" w:rsidRPr="00381785" w:rsidRDefault="00C861B6" w:rsidP="00AE6E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861B6" w:rsidRPr="00381785" w:rsidRDefault="00C861B6" w:rsidP="00AE6E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1B6" w:rsidRPr="00381785" w:rsidTr="00A235AF">
        <w:tc>
          <w:tcPr>
            <w:tcW w:w="568" w:type="dxa"/>
          </w:tcPr>
          <w:p w:rsidR="00C861B6" w:rsidRPr="00381785" w:rsidRDefault="004C12AF" w:rsidP="00AE6E0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110" w:type="dxa"/>
          </w:tcPr>
          <w:p w:rsidR="00C861B6" w:rsidRPr="00381785" w:rsidRDefault="00C861B6" w:rsidP="00AE6E0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сценариев </w:t>
            </w:r>
            <w:r w:rsidRPr="00381785">
              <w:rPr>
                <w:rFonts w:ascii="Times New Roman" w:hAnsi="Times New Roman" w:cs="Times New Roman"/>
                <w:sz w:val="28"/>
                <w:szCs w:val="28"/>
              </w:rPr>
              <w:t>выпускных балов</w:t>
            </w:r>
          </w:p>
        </w:tc>
        <w:tc>
          <w:tcPr>
            <w:tcW w:w="1701" w:type="dxa"/>
          </w:tcPr>
          <w:p w:rsidR="00C861B6" w:rsidRPr="00381785" w:rsidRDefault="005F0E5B" w:rsidP="00AE6E0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843" w:type="dxa"/>
          </w:tcPr>
          <w:p w:rsidR="00C861B6" w:rsidRPr="00381785" w:rsidRDefault="00C861B6" w:rsidP="004C12A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воспитатель,</w:t>
            </w:r>
            <w:r w:rsidR="004C12AF">
              <w:rPr>
                <w:rFonts w:ascii="Times New Roman" w:hAnsi="Times New Roman" w:cs="Times New Roman"/>
                <w:sz w:val="28"/>
                <w:szCs w:val="28"/>
              </w:rPr>
              <w:t xml:space="preserve"> муз. руководители</w:t>
            </w:r>
          </w:p>
        </w:tc>
        <w:tc>
          <w:tcPr>
            <w:tcW w:w="1134" w:type="dxa"/>
          </w:tcPr>
          <w:p w:rsidR="00C861B6" w:rsidRPr="00381785" w:rsidRDefault="00C861B6" w:rsidP="00AE6E0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1B6" w:rsidRPr="00381785" w:rsidTr="00A235AF">
        <w:tc>
          <w:tcPr>
            <w:tcW w:w="568" w:type="dxa"/>
          </w:tcPr>
          <w:p w:rsidR="00C861B6" w:rsidRPr="00381785" w:rsidRDefault="004C12AF" w:rsidP="00AE6E0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110" w:type="dxa"/>
          </w:tcPr>
          <w:p w:rsidR="00C861B6" w:rsidRPr="00381785" w:rsidRDefault="00C861B6" w:rsidP="00AE6E0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785">
              <w:rPr>
                <w:rFonts w:ascii="Times New Roman" w:hAnsi="Times New Roman" w:cs="Times New Roman"/>
                <w:sz w:val="28"/>
                <w:szCs w:val="28"/>
              </w:rPr>
              <w:t>Составление плана работы на летний оздоровительный период</w:t>
            </w:r>
          </w:p>
        </w:tc>
        <w:tc>
          <w:tcPr>
            <w:tcW w:w="1701" w:type="dxa"/>
          </w:tcPr>
          <w:p w:rsidR="00C861B6" w:rsidRPr="00381785" w:rsidRDefault="005F0E5B" w:rsidP="00AE6E0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843" w:type="dxa"/>
          </w:tcPr>
          <w:p w:rsidR="00C861B6" w:rsidRPr="00381785" w:rsidRDefault="00C861B6" w:rsidP="00AE6E0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785"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едующий, ст. воспитатель</w:t>
            </w:r>
            <w:r w:rsidRPr="0038178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ст. медсестра</w:t>
            </w:r>
          </w:p>
        </w:tc>
        <w:tc>
          <w:tcPr>
            <w:tcW w:w="1134" w:type="dxa"/>
          </w:tcPr>
          <w:p w:rsidR="00C861B6" w:rsidRPr="00381785" w:rsidRDefault="00C861B6" w:rsidP="00AE6E0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1B6" w:rsidRPr="00381785" w:rsidTr="00A235AF">
        <w:tc>
          <w:tcPr>
            <w:tcW w:w="568" w:type="dxa"/>
          </w:tcPr>
          <w:p w:rsidR="00C861B6" w:rsidRPr="00381785" w:rsidRDefault="004C12AF" w:rsidP="00AE6E0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34</w:t>
            </w:r>
          </w:p>
        </w:tc>
        <w:tc>
          <w:tcPr>
            <w:tcW w:w="4110" w:type="dxa"/>
          </w:tcPr>
          <w:p w:rsidR="00C861B6" w:rsidRPr="00381785" w:rsidRDefault="00C861B6" w:rsidP="00AE6E0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785">
              <w:rPr>
                <w:rFonts w:ascii="Times New Roman" w:hAnsi="Times New Roman" w:cs="Times New Roman"/>
                <w:sz w:val="28"/>
                <w:szCs w:val="28"/>
              </w:rPr>
              <w:t>Педагогический совет «Итоги года»</w:t>
            </w:r>
          </w:p>
          <w:p w:rsidR="00C861B6" w:rsidRPr="00381785" w:rsidRDefault="00C861B6" w:rsidP="00AE6E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861B6" w:rsidRPr="00381785" w:rsidRDefault="005F0E5B" w:rsidP="00AE6E0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843" w:type="dxa"/>
          </w:tcPr>
          <w:p w:rsidR="00C861B6" w:rsidRPr="00381785" w:rsidRDefault="00C861B6" w:rsidP="00AE6E0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785"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едующий, ст. воспитатель</w:t>
            </w:r>
          </w:p>
        </w:tc>
        <w:tc>
          <w:tcPr>
            <w:tcW w:w="1134" w:type="dxa"/>
          </w:tcPr>
          <w:p w:rsidR="00C861B6" w:rsidRPr="00381785" w:rsidRDefault="00C861B6" w:rsidP="00AE6E0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1B6" w:rsidRPr="00381785" w:rsidTr="00A235AF">
        <w:tc>
          <w:tcPr>
            <w:tcW w:w="568" w:type="dxa"/>
          </w:tcPr>
          <w:p w:rsidR="00C861B6" w:rsidRPr="00381785" w:rsidRDefault="004C12AF" w:rsidP="00AE6E0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4110" w:type="dxa"/>
          </w:tcPr>
          <w:p w:rsidR="00C861B6" w:rsidRPr="00381785" w:rsidRDefault="00C861B6" w:rsidP="00AE6E0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785">
              <w:rPr>
                <w:rFonts w:ascii="Times New Roman" w:hAnsi="Times New Roman" w:cs="Times New Roman"/>
                <w:sz w:val="28"/>
                <w:szCs w:val="28"/>
              </w:rPr>
              <w:t>Консультация «О прогулках с детьми летом»</w:t>
            </w:r>
          </w:p>
        </w:tc>
        <w:tc>
          <w:tcPr>
            <w:tcW w:w="1701" w:type="dxa"/>
          </w:tcPr>
          <w:p w:rsidR="00C861B6" w:rsidRPr="00381785" w:rsidRDefault="005F0E5B" w:rsidP="00AE6E0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843" w:type="dxa"/>
          </w:tcPr>
          <w:p w:rsidR="00C861B6" w:rsidRPr="00381785" w:rsidRDefault="00C861B6" w:rsidP="00AE6E0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785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134" w:type="dxa"/>
          </w:tcPr>
          <w:p w:rsidR="00C861B6" w:rsidRPr="00381785" w:rsidRDefault="00C861B6" w:rsidP="00AE6E0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1B6" w:rsidRPr="00381785" w:rsidTr="00A235AF">
        <w:tc>
          <w:tcPr>
            <w:tcW w:w="568" w:type="dxa"/>
          </w:tcPr>
          <w:p w:rsidR="00C861B6" w:rsidRPr="00381785" w:rsidRDefault="004C12AF" w:rsidP="00AE6E0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4110" w:type="dxa"/>
          </w:tcPr>
          <w:p w:rsidR="00C861B6" w:rsidRPr="00381785" w:rsidRDefault="00C861B6" w:rsidP="00AE6E0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785">
              <w:rPr>
                <w:rFonts w:ascii="Times New Roman" w:hAnsi="Times New Roman" w:cs="Times New Roman"/>
                <w:sz w:val="28"/>
                <w:szCs w:val="28"/>
              </w:rPr>
              <w:t>Оформление материалов по обобщению опыта</w:t>
            </w:r>
          </w:p>
        </w:tc>
        <w:tc>
          <w:tcPr>
            <w:tcW w:w="1701" w:type="dxa"/>
          </w:tcPr>
          <w:p w:rsidR="00C861B6" w:rsidRPr="00381785" w:rsidRDefault="005F0E5B" w:rsidP="00AE6E0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843" w:type="dxa"/>
          </w:tcPr>
          <w:p w:rsidR="00C861B6" w:rsidRPr="00381785" w:rsidRDefault="005F0E5B" w:rsidP="00AE6E0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  <w:r w:rsidR="00376368">
              <w:rPr>
                <w:rFonts w:ascii="Times New Roman" w:hAnsi="Times New Roman" w:cs="Times New Roman"/>
                <w:sz w:val="28"/>
                <w:szCs w:val="28"/>
              </w:rPr>
              <w:t>, воспитатели, аттестующиеся  в 2016/2017г.</w:t>
            </w:r>
          </w:p>
        </w:tc>
        <w:tc>
          <w:tcPr>
            <w:tcW w:w="1134" w:type="dxa"/>
          </w:tcPr>
          <w:p w:rsidR="00C861B6" w:rsidRPr="00381785" w:rsidRDefault="00C861B6" w:rsidP="00AE6E0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861B6" w:rsidRDefault="00C861B6" w:rsidP="00C861B6">
      <w:pPr>
        <w:rPr>
          <w:rFonts w:ascii="Times New Roman" w:hAnsi="Times New Roman" w:cs="Times New Roman"/>
          <w:sz w:val="32"/>
          <w:szCs w:val="32"/>
        </w:rPr>
      </w:pPr>
    </w:p>
    <w:p w:rsidR="00C861B6" w:rsidRPr="00AA5AC2" w:rsidRDefault="009A27E7" w:rsidP="00C861B6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5.4</w:t>
      </w:r>
      <w:r w:rsidR="00C861B6" w:rsidRPr="00AA5AC2">
        <w:rPr>
          <w:rFonts w:ascii="Times New Roman" w:hAnsi="Times New Roman" w:cs="Times New Roman"/>
          <w:i/>
          <w:sz w:val="32"/>
          <w:szCs w:val="32"/>
        </w:rPr>
        <w:t>. Семинары, семинары-практикумы</w:t>
      </w:r>
    </w:p>
    <w:tbl>
      <w:tblPr>
        <w:tblStyle w:val="a4"/>
        <w:tblW w:w="9640" w:type="dxa"/>
        <w:tblInd w:w="-34" w:type="dxa"/>
        <w:tblLayout w:type="fixed"/>
        <w:tblLook w:val="04A0"/>
      </w:tblPr>
      <w:tblGrid>
        <w:gridCol w:w="568"/>
        <w:gridCol w:w="3969"/>
        <w:gridCol w:w="1842"/>
        <w:gridCol w:w="1985"/>
        <w:gridCol w:w="1276"/>
      </w:tblGrid>
      <w:tr w:rsidR="000E329E" w:rsidRPr="008545B9" w:rsidTr="00B85C84">
        <w:tc>
          <w:tcPr>
            <w:tcW w:w="568" w:type="dxa"/>
          </w:tcPr>
          <w:p w:rsidR="000E329E" w:rsidRPr="008545B9" w:rsidRDefault="000E329E" w:rsidP="00AE6E0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5B9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969" w:type="dxa"/>
          </w:tcPr>
          <w:p w:rsidR="000E329E" w:rsidRPr="008545B9" w:rsidRDefault="000E329E" w:rsidP="00AE6E0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5B9">
              <w:rPr>
                <w:rFonts w:ascii="Times New Roman" w:hAnsi="Times New Roman" w:cs="Times New Roman"/>
                <w:sz w:val="28"/>
                <w:szCs w:val="28"/>
              </w:rPr>
              <w:t>Тема и цель семинара, семинара- практикума</w:t>
            </w:r>
          </w:p>
        </w:tc>
        <w:tc>
          <w:tcPr>
            <w:tcW w:w="1842" w:type="dxa"/>
          </w:tcPr>
          <w:p w:rsidR="000E329E" w:rsidRPr="008545B9" w:rsidRDefault="000E329E" w:rsidP="000E329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1985" w:type="dxa"/>
          </w:tcPr>
          <w:p w:rsidR="000E329E" w:rsidRPr="008545B9" w:rsidRDefault="000E329E" w:rsidP="00AE6E0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5B9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  <w:tc>
          <w:tcPr>
            <w:tcW w:w="1276" w:type="dxa"/>
          </w:tcPr>
          <w:p w:rsidR="000E329E" w:rsidRPr="008545B9" w:rsidRDefault="000E329E" w:rsidP="00AE6E0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5B9">
              <w:rPr>
                <w:rFonts w:ascii="Times New Roman" w:hAnsi="Times New Roman" w:cs="Times New Roman"/>
                <w:sz w:val="28"/>
                <w:szCs w:val="28"/>
              </w:rPr>
              <w:t>Отметка о выполнении</w:t>
            </w:r>
          </w:p>
        </w:tc>
      </w:tr>
      <w:tr w:rsidR="000E329E" w:rsidRPr="008545B9" w:rsidTr="00B85C84">
        <w:trPr>
          <w:trHeight w:val="1550"/>
        </w:trPr>
        <w:tc>
          <w:tcPr>
            <w:tcW w:w="568" w:type="dxa"/>
          </w:tcPr>
          <w:p w:rsidR="000E329E" w:rsidRPr="008545B9" w:rsidRDefault="000E329E" w:rsidP="00AE6E0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5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0E329E" w:rsidRPr="00767045" w:rsidRDefault="00B85C84" w:rsidP="00676BB1">
            <w:pPr>
              <w:shd w:val="clear" w:color="auto" w:fill="FFFFFF"/>
              <w:spacing w:before="7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0E329E" w:rsidRPr="008545B9">
              <w:rPr>
                <w:rFonts w:ascii="Times New Roman" w:hAnsi="Times New Roman" w:cs="Times New Roman"/>
                <w:sz w:val="28"/>
                <w:szCs w:val="28"/>
              </w:rPr>
              <w:t>Семинар</w:t>
            </w:r>
            <w:r w:rsidR="00AA5AC2">
              <w:rPr>
                <w:rFonts w:ascii="Times New Roman" w:hAnsi="Times New Roman" w:cs="Times New Roman"/>
                <w:sz w:val="28"/>
                <w:szCs w:val="28"/>
              </w:rPr>
              <w:t>- практикум</w:t>
            </w:r>
            <w:r w:rsidR="000E329E" w:rsidRPr="008545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E329E" w:rsidRPr="0076704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67045" w:rsidRPr="00767045">
              <w:rPr>
                <w:rFonts w:ascii="Times New Roman" w:hAnsi="Times New Roman" w:cs="Times New Roman"/>
                <w:sz w:val="28"/>
                <w:szCs w:val="28"/>
              </w:rPr>
              <w:t xml:space="preserve">Выстраивание  воспитательно- образовательного процесса  в МБДОУ  в соответствии с </w:t>
            </w:r>
            <w:r w:rsidR="000E329E" w:rsidRPr="00767045">
              <w:rPr>
                <w:rFonts w:ascii="Times New Roman" w:hAnsi="Times New Roman" w:cs="Times New Roman"/>
                <w:sz w:val="28"/>
                <w:szCs w:val="28"/>
              </w:rPr>
              <w:t>ФГОС</w:t>
            </w:r>
            <w:r w:rsidR="00AA5AC2" w:rsidRPr="00767045">
              <w:rPr>
                <w:rFonts w:ascii="Times New Roman" w:hAnsi="Times New Roman" w:cs="Times New Roman"/>
                <w:sz w:val="28"/>
                <w:szCs w:val="28"/>
              </w:rPr>
              <w:t xml:space="preserve"> ДО</w:t>
            </w:r>
            <w:r w:rsidR="000E329E" w:rsidRPr="0076704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85C84" w:rsidRDefault="00B85C84" w:rsidP="00676BB1">
            <w:pPr>
              <w:shd w:val="clear" w:color="auto" w:fill="FFFFFF"/>
              <w:spacing w:before="7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0E329E">
              <w:rPr>
                <w:rFonts w:ascii="Times New Roman" w:hAnsi="Times New Roman" w:cs="Times New Roman"/>
                <w:sz w:val="28"/>
                <w:szCs w:val="28"/>
              </w:rPr>
              <w:t>1 занятие: «Корректировка рабочих программ педагогов ДОУ в соответствии с ФГОС ДО»</w:t>
            </w:r>
          </w:p>
          <w:p w:rsidR="00FA7BE8" w:rsidRPr="00A314F0" w:rsidRDefault="00B85C84" w:rsidP="00FA7BE8">
            <w:pPr>
              <w:shd w:val="clear" w:color="auto" w:fill="FFFFFF"/>
              <w:spacing w:before="75"/>
              <w:contextualSpacing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2 занятие: «</w:t>
            </w:r>
            <w:r w:rsidR="00FA7BE8">
              <w:rPr>
                <w:rFonts w:ascii="Times New Roman" w:hAnsi="Times New Roman" w:cs="Times New Roman"/>
                <w:sz w:val="28"/>
                <w:szCs w:val="28"/>
              </w:rPr>
              <w:t>Интеграция образовательных областей»</w:t>
            </w:r>
          </w:p>
          <w:p w:rsidR="000E329E" w:rsidRPr="00A314F0" w:rsidRDefault="00B85C84" w:rsidP="00676BB1">
            <w:pPr>
              <w:shd w:val="clear" w:color="auto" w:fill="FFFFFF"/>
              <w:spacing w:before="75"/>
              <w:contextualSpacing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3 занятие: «</w:t>
            </w:r>
            <w:r w:rsidR="00FA7BE8">
              <w:rPr>
                <w:rFonts w:ascii="Times New Roman" w:hAnsi="Times New Roman" w:cs="Times New Roman"/>
                <w:sz w:val="28"/>
                <w:szCs w:val="28"/>
              </w:rPr>
              <w:t>Система работы  с родителями  в условиях модернизации дошкольного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E329E" w:rsidRPr="00A314F0" w:rsidRDefault="000E329E" w:rsidP="00AE6E0F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842" w:type="dxa"/>
          </w:tcPr>
          <w:p w:rsidR="00AA5AC2" w:rsidRDefault="00AA5AC2" w:rsidP="00AE6E0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AC2" w:rsidRDefault="00AA5AC2" w:rsidP="00AE6E0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7045" w:rsidRDefault="00767045" w:rsidP="00AE6E0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7045" w:rsidRDefault="00767045" w:rsidP="00AE6E0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7045" w:rsidRDefault="00767045" w:rsidP="00AE6E0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7045" w:rsidRDefault="00767045" w:rsidP="00AE6E0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29E" w:rsidRDefault="00AA5AC2" w:rsidP="00AE6E0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0E329E">
              <w:rPr>
                <w:rFonts w:ascii="Times New Roman" w:hAnsi="Times New Roman" w:cs="Times New Roman"/>
                <w:sz w:val="28"/>
                <w:szCs w:val="28"/>
              </w:rPr>
              <w:t>ктябрь</w:t>
            </w:r>
          </w:p>
          <w:p w:rsidR="00AA5AC2" w:rsidRDefault="00AA5AC2" w:rsidP="00AE6E0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AC2" w:rsidRDefault="00AA5AC2" w:rsidP="00AE6E0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AC2" w:rsidRDefault="00AA5AC2" w:rsidP="00AE6E0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AC2" w:rsidRDefault="00AA5AC2" w:rsidP="00AE6E0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  <w:p w:rsidR="00AA5AC2" w:rsidRDefault="00AA5AC2" w:rsidP="00AE6E0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AC2" w:rsidRPr="008545B9" w:rsidRDefault="00AA5AC2" w:rsidP="00AE6E0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985" w:type="dxa"/>
          </w:tcPr>
          <w:p w:rsidR="000E329E" w:rsidRPr="008545B9" w:rsidRDefault="000E329E" w:rsidP="00AE6E0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67C1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арший </w:t>
            </w:r>
            <w:r w:rsidRPr="00467C17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</w:t>
            </w:r>
          </w:p>
        </w:tc>
        <w:tc>
          <w:tcPr>
            <w:tcW w:w="1276" w:type="dxa"/>
          </w:tcPr>
          <w:p w:rsidR="000E329E" w:rsidRPr="008545B9" w:rsidRDefault="000E329E" w:rsidP="00AE6E0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329E" w:rsidRPr="008545B9" w:rsidTr="00B85C84">
        <w:tc>
          <w:tcPr>
            <w:tcW w:w="568" w:type="dxa"/>
          </w:tcPr>
          <w:p w:rsidR="000E329E" w:rsidRPr="008545B9" w:rsidRDefault="000E329E" w:rsidP="00AE6E0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5B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:rsidR="00AA5AC2" w:rsidRDefault="00AA5AC2" w:rsidP="00AE6E0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Семинар</w:t>
            </w:r>
          </w:p>
          <w:p w:rsidR="000E329E" w:rsidRDefault="000E329E" w:rsidP="00AE6E0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В ногу со временем»</w:t>
            </w:r>
          </w:p>
          <w:p w:rsidR="000E329E" w:rsidRPr="008545B9" w:rsidRDefault="000E329E" w:rsidP="00AE6E0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повышение профессиональной компетентности педагогов в вопросах законодательства</w:t>
            </w:r>
          </w:p>
        </w:tc>
        <w:tc>
          <w:tcPr>
            <w:tcW w:w="1842" w:type="dxa"/>
          </w:tcPr>
          <w:p w:rsidR="000E329E" w:rsidRDefault="00767045" w:rsidP="00AE6E0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Ноябрь,  январь, </w:t>
            </w:r>
            <w:r w:rsidR="000E329E">
              <w:rPr>
                <w:rFonts w:ascii="Times New Roman" w:hAnsi="Times New Roman" w:cs="Times New Roman"/>
                <w:sz w:val="28"/>
                <w:szCs w:val="28"/>
              </w:rPr>
              <w:t>март.</w:t>
            </w:r>
          </w:p>
          <w:p w:rsidR="000E329E" w:rsidRPr="008545B9" w:rsidRDefault="000E329E" w:rsidP="00AE6E0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выхода новых документов</w:t>
            </w:r>
          </w:p>
        </w:tc>
        <w:tc>
          <w:tcPr>
            <w:tcW w:w="1985" w:type="dxa"/>
          </w:tcPr>
          <w:p w:rsidR="000E329E" w:rsidRPr="008545B9" w:rsidRDefault="000E329E" w:rsidP="00EC4F3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545B9"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</w:tc>
        <w:tc>
          <w:tcPr>
            <w:tcW w:w="1276" w:type="dxa"/>
          </w:tcPr>
          <w:p w:rsidR="000E329E" w:rsidRPr="008545B9" w:rsidRDefault="000E329E" w:rsidP="00AE6E0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861B6" w:rsidRDefault="00C861B6" w:rsidP="00C861B6">
      <w:pPr>
        <w:rPr>
          <w:rFonts w:ascii="Times New Roman" w:hAnsi="Times New Roman" w:cs="Times New Roman"/>
          <w:sz w:val="32"/>
          <w:szCs w:val="32"/>
        </w:rPr>
      </w:pPr>
    </w:p>
    <w:p w:rsidR="00C861B6" w:rsidRDefault="00C861B6" w:rsidP="00C861B6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 w:rsidRPr="00CA0750">
        <w:rPr>
          <w:rFonts w:ascii="Times New Roman" w:hAnsi="Times New Roman" w:cs="Times New Roman"/>
          <w:i/>
          <w:sz w:val="32"/>
          <w:szCs w:val="32"/>
        </w:rPr>
        <w:lastRenderedPageBreak/>
        <w:t>5</w:t>
      </w:r>
      <w:r w:rsidR="009A27E7">
        <w:rPr>
          <w:rFonts w:ascii="Times New Roman" w:hAnsi="Times New Roman" w:cs="Times New Roman"/>
          <w:i/>
          <w:sz w:val="32"/>
          <w:szCs w:val="32"/>
        </w:rPr>
        <w:t>.5</w:t>
      </w:r>
      <w:r w:rsidRPr="00CA0750">
        <w:rPr>
          <w:rFonts w:ascii="Times New Roman" w:hAnsi="Times New Roman" w:cs="Times New Roman"/>
          <w:i/>
          <w:sz w:val="32"/>
          <w:szCs w:val="32"/>
        </w:rPr>
        <w:t xml:space="preserve">. </w:t>
      </w:r>
      <w:r>
        <w:rPr>
          <w:rFonts w:ascii="Times New Roman" w:hAnsi="Times New Roman" w:cs="Times New Roman"/>
          <w:i/>
          <w:sz w:val="32"/>
          <w:szCs w:val="32"/>
        </w:rPr>
        <w:t>Смотры, конкурсы, акции, выставки.</w:t>
      </w:r>
    </w:p>
    <w:tbl>
      <w:tblPr>
        <w:tblStyle w:val="a4"/>
        <w:tblW w:w="9640" w:type="dxa"/>
        <w:tblInd w:w="-34" w:type="dxa"/>
        <w:tblLayout w:type="fixed"/>
        <w:tblLook w:val="04A0"/>
      </w:tblPr>
      <w:tblGrid>
        <w:gridCol w:w="568"/>
        <w:gridCol w:w="3783"/>
        <w:gridCol w:w="2454"/>
        <w:gridCol w:w="1531"/>
        <w:gridCol w:w="1304"/>
      </w:tblGrid>
      <w:tr w:rsidR="00C861B6" w:rsidRPr="001466A8" w:rsidTr="00250D77">
        <w:tc>
          <w:tcPr>
            <w:tcW w:w="568" w:type="dxa"/>
          </w:tcPr>
          <w:p w:rsidR="00C861B6" w:rsidRPr="001466A8" w:rsidRDefault="00C861B6" w:rsidP="00AE6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6A8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783" w:type="dxa"/>
          </w:tcPr>
          <w:p w:rsidR="00C861B6" w:rsidRPr="001466A8" w:rsidRDefault="00C861B6" w:rsidP="00AE6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6A8">
              <w:rPr>
                <w:rFonts w:ascii="Times New Roman" w:hAnsi="Times New Roman" w:cs="Times New Roman"/>
                <w:sz w:val="28"/>
                <w:szCs w:val="28"/>
              </w:rPr>
              <w:t>Мероприятие, тематика</w:t>
            </w:r>
          </w:p>
        </w:tc>
        <w:tc>
          <w:tcPr>
            <w:tcW w:w="2454" w:type="dxa"/>
          </w:tcPr>
          <w:p w:rsidR="00C861B6" w:rsidRPr="001466A8" w:rsidRDefault="00C861B6" w:rsidP="00AE6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6A8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  <w:tc>
          <w:tcPr>
            <w:tcW w:w="1531" w:type="dxa"/>
          </w:tcPr>
          <w:p w:rsidR="00C861B6" w:rsidRPr="001466A8" w:rsidRDefault="00C861B6" w:rsidP="00AE6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6A8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1304" w:type="dxa"/>
          </w:tcPr>
          <w:p w:rsidR="00C861B6" w:rsidRPr="008B4D5A" w:rsidRDefault="00C861B6" w:rsidP="00AE6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D5A">
              <w:rPr>
                <w:rFonts w:ascii="Times New Roman" w:hAnsi="Times New Roman" w:cs="Times New Roman"/>
                <w:sz w:val="28"/>
                <w:szCs w:val="28"/>
              </w:rPr>
              <w:t>Отметка о выполнении</w:t>
            </w:r>
          </w:p>
        </w:tc>
      </w:tr>
      <w:tr w:rsidR="00761A80" w:rsidRPr="001466A8" w:rsidTr="00250D77">
        <w:tc>
          <w:tcPr>
            <w:tcW w:w="568" w:type="dxa"/>
          </w:tcPr>
          <w:p w:rsidR="00761A80" w:rsidRDefault="00761A80" w:rsidP="00AE6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83" w:type="dxa"/>
            <w:shd w:val="clear" w:color="auto" w:fill="auto"/>
          </w:tcPr>
          <w:p w:rsidR="00761A80" w:rsidRPr="00E378AA" w:rsidRDefault="00761A80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на лучший летний участок МБДОУ</w:t>
            </w:r>
          </w:p>
        </w:tc>
        <w:tc>
          <w:tcPr>
            <w:tcW w:w="2454" w:type="dxa"/>
          </w:tcPr>
          <w:p w:rsidR="00761A80" w:rsidRDefault="00761A80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ст. воспитатель, воспитатели</w:t>
            </w:r>
          </w:p>
        </w:tc>
        <w:tc>
          <w:tcPr>
            <w:tcW w:w="1531" w:type="dxa"/>
          </w:tcPr>
          <w:p w:rsidR="00761A80" w:rsidRDefault="00761A80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1304" w:type="dxa"/>
          </w:tcPr>
          <w:p w:rsidR="00761A80" w:rsidRPr="001466A8" w:rsidRDefault="00761A80" w:rsidP="00AE6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1B6" w:rsidRPr="001466A8" w:rsidTr="00250D77">
        <w:tc>
          <w:tcPr>
            <w:tcW w:w="568" w:type="dxa"/>
          </w:tcPr>
          <w:p w:rsidR="00C861B6" w:rsidRPr="001466A8" w:rsidRDefault="00761A80" w:rsidP="00AE6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83" w:type="dxa"/>
            <w:shd w:val="clear" w:color="auto" w:fill="auto"/>
          </w:tcPr>
          <w:p w:rsidR="00C861B6" w:rsidRPr="001466A8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8AA">
              <w:rPr>
                <w:rFonts w:ascii="Times New Roman" w:hAnsi="Times New Roman" w:cs="Times New Roman"/>
                <w:sz w:val="28"/>
                <w:szCs w:val="28"/>
              </w:rPr>
              <w:t>Смотр групп на начало учебного года</w:t>
            </w:r>
          </w:p>
        </w:tc>
        <w:tc>
          <w:tcPr>
            <w:tcW w:w="2454" w:type="dxa"/>
          </w:tcPr>
          <w:p w:rsidR="00C861B6" w:rsidRPr="001466A8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ст. воспитатель, воспитатели</w:t>
            </w:r>
          </w:p>
        </w:tc>
        <w:tc>
          <w:tcPr>
            <w:tcW w:w="1531" w:type="dxa"/>
          </w:tcPr>
          <w:p w:rsidR="00C861B6" w:rsidRPr="001466A8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</w:p>
        </w:tc>
        <w:tc>
          <w:tcPr>
            <w:tcW w:w="1304" w:type="dxa"/>
          </w:tcPr>
          <w:p w:rsidR="00C861B6" w:rsidRPr="001466A8" w:rsidRDefault="00C861B6" w:rsidP="00AE6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1B6" w:rsidRPr="001466A8" w:rsidTr="00250D77">
        <w:tc>
          <w:tcPr>
            <w:tcW w:w="568" w:type="dxa"/>
          </w:tcPr>
          <w:p w:rsidR="00C861B6" w:rsidRDefault="00761A80" w:rsidP="00AE6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83" w:type="dxa"/>
            <w:shd w:val="clear" w:color="auto" w:fill="auto"/>
          </w:tcPr>
          <w:p w:rsidR="00C861B6" w:rsidRPr="00E378AA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по сбору семян «Трудовой десант»</w:t>
            </w:r>
          </w:p>
        </w:tc>
        <w:tc>
          <w:tcPr>
            <w:tcW w:w="2454" w:type="dxa"/>
          </w:tcPr>
          <w:p w:rsidR="00C861B6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воспитатель, воспитатели</w:t>
            </w:r>
          </w:p>
        </w:tc>
        <w:tc>
          <w:tcPr>
            <w:tcW w:w="1531" w:type="dxa"/>
          </w:tcPr>
          <w:p w:rsidR="00C861B6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304" w:type="dxa"/>
          </w:tcPr>
          <w:p w:rsidR="00C861B6" w:rsidRPr="001466A8" w:rsidRDefault="00C861B6" w:rsidP="00AE6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1B6" w:rsidRPr="001466A8" w:rsidTr="00250D77">
        <w:tc>
          <w:tcPr>
            <w:tcW w:w="568" w:type="dxa"/>
          </w:tcPr>
          <w:p w:rsidR="00C861B6" w:rsidRDefault="00761A80" w:rsidP="00AE6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83" w:type="dxa"/>
            <w:shd w:val="clear" w:color="auto" w:fill="auto"/>
          </w:tcPr>
          <w:p w:rsidR="00C861B6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детских работ «Веселый светофор»</w:t>
            </w:r>
          </w:p>
        </w:tc>
        <w:tc>
          <w:tcPr>
            <w:tcW w:w="2454" w:type="dxa"/>
          </w:tcPr>
          <w:p w:rsidR="00C861B6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531" w:type="dxa"/>
          </w:tcPr>
          <w:p w:rsidR="00C861B6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304" w:type="dxa"/>
          </w:tcPr>
          <w:p w:rsidR="00C861B6" w:rsidRPr="001466A8" w:rsidRDefault="00C861B6" w:rsidP="00AE6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1B6" w:rsidRPr="001466A8" w:rsidTr="00250D77">
        <w:tc>
          <w:tcPr>
            <w:tcW w:w="568" w:type="dxa"/>
          </w:tcPr>
          <w:p w:rsidR="00C861B6" w:rsidRDefault="00761A80" w:rsidP="00AE6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783" w:type="dxa"/>
          </w:tcPr>
          <w:p w:rsidR="00C861B6" w:rsidRPr="00E378AA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стенгазет ко Дню пожилого человека</w:t>
            </w:r>
          </w:p>
        </w:tc>
        <w:tc>
          <w:tcPr>
            <w:tcW w:w="2454" w:type="dxa"/>
          </w:tcPr>
          <w:p w:rsidR="00C861B6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Заведующий., ст. воспитатель воспитатели</w:t>
            </w:r>
          </w:p>
        </w:tc>
        <w:tc>
          <w:tcPr>
            <w:tcW w:w="1531" w:type="dxa"/>
          </w:tcPr>
          <w:p w:rsidR="00C861B6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304" w:type="dxa"/>
          </w:tcPr>
          <w:p w:rsidR="00C861B6" w:rsidRPr="001466A8" w:rsidRDefault="00C861B6" w:rsidP="00AE6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1B6" w:rsidRPr="001466A8" w:rsidTr="00250D77">
        <w:tc>
          <w:tcPr>
            <w:tcW w:w="568" w:type="dxa"/>
          </w:tcPr>
          <w:p w:rsidR="00C861B6" w:rsidRDefault="00761A80" w:rsidP="00AE6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783" w:type="dxa"/>
          </w:tcPr>
          <w:p w:rsidR="00C861B6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Выставки на группах  поделок из природного материала «Природа и творчество»</w:t>
            </w:r>
          </w:p>
        </w:tc>
        <w:tc>
          <w:tcPr>
            <w:tcW w:w="2454" w:type="dxa"/>
          </w:tcPr>
          <w:p w:rsidR="00C861B6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воспитатель, воспитатели</w:t>
            </w:r>
          </w:p>
        </w:tc>
        <w:tc>
          <w:tcPr>
            <w:tcW w:w="1531" w:type="dxa"/>
          </w:tcPr>
          <w:p w:rsidR="00C861B6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304" w:type="dxa"/>
          </w:tcPr>
          <w:p w:rsidR="00C861B6" w:rsidRPr="001466A8" w:rsidRDefault="00C861B6" w:rsidP="00AE6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1B6" w:rsidRPr="001466A8" w:rsidTr="00250D77">
        <w:tc>
          <w:tcPr>
            <w:tcW w:w="568" w:type="dxa"/>
          </w:tcPr>
          <w:p w:rsidR="00C861B6" w:rsidRPr="001466A8" w:rsidRDefault="00761A80" w:rsidP="00AE6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783" w:type="dxa"/>
          </w:tcPr>
          <w:p w:rsidR="00C861B6" w:rsidRPr="001466A8" w:rsidRDefault="00761A80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Смотр книжных уголков</w:t>
            </w:r>
          </w:p>
        </w:tc>
        <w:tc>
          <w:tcPr>
            <w:tcW w:w="2454" w:type="dxa"/>
          </w:tcPr>
          <w:p w:rsidR="00C861B6" w:rsidRPr="001466A8" w:rsidRDefault="00B6349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воспитатель, воспитатели</w:t>
            </w:r>
          </w:p>
        </w:tc>
        <w:tc>
          <w:tcPr>
            <w:tcW w:w="1531" w:type="dxa"/>
          </w:tcPr>
          <w:p w:rsidR="00C861B6" w:rsidRPr="001466A8" w:rsidRDefault="00B6349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304" w:type="dxa"/>
          </w:tcPr>
          <w:p w:rsidR="00C861B6" w:rsidRPr="001466A8" w:rsidRDefault="00C861B6" w:rsidP="00AE6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3496" w:rsidRPr="001466A8" w:rsidTr="00250D77">
        <w:tc>
          <w:tcPr>
            <w:tcW w:w="568" w:type="dxa"/>
          </w:tcPr>
          <w:p w:rsidR="00B63496" w:rsidRDefault="00B63496" w:rsidP="00AE6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783" w:type="dxa"/>
          </w:tcPr>
          <w:p w:rsidR="00B63496" w:rsidRPr="00B63496" w:rsidRDefault="00B63496" w:rsidP="00D555B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496">
              <w:rPr>
                <w:rFonts w:ascii="Times New Roman" w:hAnsi="Times New Roman" w:cs="Times New Roman"/>
                <w:sz w:val="28"/>
                <w:szCs w:val="28"/>
              </w:rPr>
              <w:t>Конкурс  чтецов</w:t>
            </w:r>
          </w:p>
        </w:tc>
        <w:tc>
          <w:tcPr>
            <w:tcW w:w="2454" w:type="dxa"/>
          </w:tcPr>
          <w:p w:rsidR="00B63496" w:rsidRPr="00B63496" w:rsidRDefault="00B63496" w:rsidP="00B6349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496">
              <w:rPr>
                <w:rFonts w:ascii="Times New Roman" w:hAnsi="Times New Roman" w:cs="Times New Roman"/>
                <w:sz w:val="28"/>
                <w:szCs w:val="28"/>
              </w:rPr>
              <w:t xml:space="preserve"> Муз. Руководители, воспитатели</w:t>
            </w:r>
          </w:p>
        </w:tc>
        <w:tc>
          <w:tcPr>
            <w:tcW w:w="1531" w:type="dxa"/>
          </w:tcPr>
          <w:p w:rsidR="00B63496" w:rsidRPr="00676BB1" w:rsidRDefault="00B63496" w:rsidP="00D555BB">
            <w:pPr>
              <w:contextualSpacing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304" w:type="dxa"/>
          </w:tcPr>
          <w:p w:rsidR="00B63496" w:rsidRPr="001466A8" w:rsidRDefault="00B63496" w:rsidP="00AE6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3496" w:rsidRPr="001466A8" w:rsidTr="00250D77">
        <w:tc>
          <w:tcPr>
            <w:tcW w:w="568" w:type="dxa"/>
          </w:tcPr>
          <w:p w:rsidR="00B63496" w:rsidRDefault="00B63496" w:rsidP="00AE6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783" w:type="dxa"/>
          </w:tcPr>
          <w:p w:rsidR="00B63496" w:rsidRDefault="00B6349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семейных новогодних поделок «Скоро Новый год!»</w:t>
            </w:r>
          </w:p>
        </w:tc>
        <w:tc>
          <w:tcPr>
            <w:tcW w:w="2454" w:type="dxa"/>
          </w:tcPr>
          <w:p w:rsidR="00B63496" w:rsidRDefault="00B6349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воспитатель, муз руководители воспитатели</w:t>
            </w:r>
          </w:p>
        </w:tc>
        <w:tc>
          <w:tcPr>
            <w:tcW w:w="1531" w:type="dxa"/>
          </w:tcPr>
          <w:p w:rsidR="00B63496" w:rsidRDefault="00B6349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304" w:type="dxa"/>
          </w:tcPr>
          <w:p w:rsidR="00B63496" w:rsidRPr="001466A8" w:rsidRDefault="00B63496" w:rsidP="00AE6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3496" w:rsidRPr="001466A8" w:rsidTr="00250D77">
        <w:tc>
          <w:tcPr>
            <w:tcW w:w="568" w:type="dxa"/>
          </w:tcPr>
          <w:p w:rsidR="00B63496" w:rsidRDefault="00B63496" w:rsidP="00AE6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783" w:type="dxa"/>
          </w:tcPr>
          <w:p w:rsidR="00B63496" w:rsidRDefault="00B6349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снежных городков</w:t>
            </w:r>
          </w:p>
        </w:tc>
        <w:tc>
          <w:tcPr>
            <w:tcW w:w="2454" w:type="dxa"/>
          </w:tcPr>
          <w:p w:rsidR="00B63496" w:rsidRDefault="00B6349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Заведующий., ст. воспитатель, воспитатели</w:t>
            </w:r>
          </w:p>
        </w:tc>
        <w:tc>
          <w:tcPr>
            <w:tcW w:w="1531" w:type="dxa"/>
          </w:tcPr>
          <w:p w:rsidR="00B63496" w:rsidRDefault="00B6349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304" w:type="dxa"/>
          </w:tcPr>
          <w:p w:rsidR="00B63496" w:rsidRPr="001466A8" w:rsidRDefault="00B63496" w:rsidP="00AE6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3496" w:rsidRPr="001466A8" w:rsidTr="00250D77">
        <w:tc>
          <w:tcPr>
            <w:tcW w:w="568" w:type="dxa"/>
          </w:tcPr>
          <w:p w:rsidR="00B63496" w:rsidRDefault="00B63496" w:rsidP="00AE6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783" w:type="dxa"/>
          </w:tcPr>
          <w:p w:rsidR="00B63496" w:rsidRDefault="00B63496" w:rsidP="00D555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Смотр-конкурс центров краеведения</w:t>
            </w:r>
          </w:p>
        </w:tc>
        <w:tc>
          <w:tcPr>
            <w:tcW w:w="2454" w:type="dxa"/>
          </w:tcPr>
          <w:p w:rsidR="00B63496" w:rsidRDefault="00B63496" w:rsidP="00D555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воспитатель, воспитатели</w:t>
            </w:r>
          </w:p>
        </w:tc>
        <w:tc>
          <w:tcPr>
            <w:tcW w:w="1531" w:type="dxa"/>
          </w:tcPr>
          <w:p w:rsidR="00B63496" w:rsidRDefault="00B63496" w:rsidP="00D555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304" w:type="dxa"/>
          </w:tcPr>
          <w:p w:rsidR="00B63496" w:rsidRPr="001466A8" w:rsidRDefault="00B63496" w:rsidP="00AE6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3496" w:rsidRPr="001466A8" w:rsidTr="00250D77">
        <w:tc>
          <w:tcPr>
            <w:tcW w:w="568" w:type="dxa"/>
          </w:tcPr>
          <w:p w:rsidR="00B63496" w:rsidRDefault="00B63496" w:rsidP="00AE6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783" w:type="dxa"/>
          </w:tcPr>
          <w:p w:rsidR="00B63496" w:rsidRDefault="00B6349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 детско- родительских работ «Заправлены в планшеты космические карты»</w:t>
            </w:r>
          </w:p>
        </w:tc>
        <w:tc>
          <w:tcPr>
            <w:tcW w:w="2454" w:type="dxa"/>
          </w:tcPr>
          <w:p w:rsidR="00B63496" w:rsidRDefault="00B6349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воспитатель, воспитатели</w:t>
            </w:r>
          </w:p>
        </w:tc>
        <w:tc>
          <w:tcPr>
            <w:tcW w:w="1531" w:type="dxa"/>
          </w:tcPr>
          <w:p w:rsidR="00B63496" w:rsidRDefault="00B6349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304" w:type="dxa"/>
          </w:tcPr>
          <w:p w:rsidR="00B63496" w:rsidRPr="001466A8" w:rsidRDefault="00B63496" w:rsidP="00AE6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3496" w:rsidRPr="001466A8" w:rsidTr="00250D77">
        <w:tc>
          <w:tcPr>
            <w:tcW w:w="568" w:type="dxa"/>
          </w:tcPr>
          <w:p w:rsidR="00B63496" w:rsidRDefault="00B63496" w:rsidP="00AE6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783" w:type="dxa"/>
          </w:tcPr>
          <w:p w:rsidR="00B63496" w:rsidRDefault="00B6349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Смотр поделок на тему «Этих дней не смолкнет слава!»</w:t>
            </w:r>
          </w:p>
        </w:tc>
        <w:tc>
          <w:tcPr>
            <w:tcW w:w="2454" w:type="dxa"/>
          </w:tcPr>
          <w:p w:rsidR="00B63496" w:rsidRDefault="00B6349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воспитатель, муз руководители воспитатели</w:t>
            </w:r>
          </w:p>
        </w:tc>
        <w:tc>
          <w:tcPr>
            <w:tcW w:w="1531" w:type="dxa"/>
          </w:tcPr>
          <w:p w:rsidR="00B63496" w:rsidRDefault="00B6349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304" w:type="dxa"/>
          </w:tcPr>
          <w:p w:rsidR="00B63496" w:rsidRPr="001466A8" w:rsidRDefault="00B63496" w:rsidP="00AE6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861B6" w:rsidRPr="00CA0750" w:rsidRDefault="00C861B6" w:rsidP="00C861B6">
      <w:pPr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C861B6" w:rsidRPr="00761A80" w:rsidRDefault="009A27E7" w:rsidP="00C861B6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lastRenderedPageBreak/>
        <w:t>5.6</w:t>
      </w:r>
      <w:r w:rsidR="00C861B6" w:rsidRPr="00761A80">
        <w:rPr>
          <w:rFonts w:ascii="Times New Roman" w:hAnsi="Times New Roman" w:cs="Times New Roman"/>
          <w:i/>
          <w:sz w:val="32"/>
          <w:szCs w:val="32"/>
        </w:rPr>
        <w:t>. Открытые просмотры</w:t>
      </w:r>
    </w:p>
    <w:tbl>
      <w:tblPr>
        <w:tblStyle w:val="a4"/>
        <w:tblW w:w="9498" w:type="dxa"/>
        <w:tblInd w:w="-34" w:type="dxa"/>
        <w:tblLayout w:type="fixed"/>
        <w:tblLook w:val="04A0"/>
      </w:tblPr>
      <w:tblGrid>
        <w:gridCol w:w="595"/>
        <w:gridCol w:w="3800"/>
        <w:gridCol w:w="2410"/>
        <w:gridCol w:w="1559"/>
        <w:gridCol w:w="1134"/>
      </w:tblGrid>
      <w:tr w:rsidR="00C861B6" w:rsidRPr="008B4D5A" w:rsidTr="00250D77">
        <w:tc>
          <w:tcPr>
            <w:tcW w:w="595" w:type="dxa"/>
          </w:tcPr>
          <w:p w:rsidR="00C861B6" w:rsidRPr="001466A8" w:rsidRDefault="00C861B6" w:rsidP="00AE6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6A8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800" w:type="dxa"/>
          </w:tcPr>
          <w:p w:rsidR="00C861B6" w:rsidRPr="001466A8" w:rsidRDefault="00C861B6" w:rsidP="00AE6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6A8">
              <w:rPr>
                <w:rFonts w:ascii="Times New Roman" w:hAnsi="Times New Roman" w:cs="Times New Roman"/>
                <w:sz w:val="28"/>
                <w:szCs w:val="28"/>
              </w:rPr>
              <w:t>Мероприятие, тематика</w:t>
            </w:r>
          </w:p>
        </w:tc>
        <w:tc>
          <w:tcPr>
            <w:tcW w:w="2410" w:type="dxa"/>
          </w:tcPr>
          <w:p w:rsidR="00C861B6" w:rsidRPr="001466A8" w:rsidRDefault="00C861B6" w:rsidP="00AE6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6A8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  <w:tc>
          <w:tcPr>
            <w:tcW w:w="1559" w:type="dxa"/>
          </w:tcPr>
          <w:p w:rsidR="00C861B6" w:rsidRPr="001466A8" w:rsidRDefault="00C861B6" w:rsidP="00AE6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6A8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1134" w:type="dxa"/>
          </w:tcPr>
          <w:p w:rsidR="00C861B6" w:rsidRPr="008B4D5A" w:rsidRDefault="00C861B6" w:rsidP="00AE6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D5A">
              <w:rPr>
                <w:rFonts w:ascii="Times New Roman" w:hAnsi="Times New Roman" w:cs="Times New Roman"/>
                <w:sz w:val="28"/>
                <w:szCs w:val="28"/>
              </w:rPr>
              <w:t>Отметка о выполнении</w:t>
            </w:r>
          </w:p>
        </w:tc>
      </w:tr>
      <w:tr w:rsidR="00C861B6" w:rsidRPr="001466A8" w:rsidTr="00250D77">
        <w:tc>
          <w:tcPr>
            <w:tcW w:w="595" w:type="dxa"/>
          </w:tcPr>
          <w:p w:rsidR="00C861B6" w:rsidRPr="001466A8" w:rsidRDefault="00C861B6" w:rsidP="00AE6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00" w:type="dxa"/>
            <w:shd w:val="clear" w:color="auto" w:fill="auto"/>
          </w:tcPr>
          <w:p w:rsidR="00C861B6" w:rsidRPr="001466A8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Открытые просмотры НОД в рамках </w:t>
            </w:r>
            <w:r w:rsidR="00EC4F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аттестаци</w:t>
            </w:r>
            <w:r w:rsidR="00EC4F3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2410" w:type="dxa"/>
          </w:tcPr>
          <w:p w:rsidR="00C861B6" w:rsidRPr="001466A8" w:rsidRDefault="00C861B6" w:rsidP="00EC4F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воспитатель, воспитатели Кремлева О.В., Безгодова Е.Н.</w:t>
            </w:r>
            <w:r w:rsidR="00EC4F32">
              <w:rPr>
                <w:rFonts w:ascii="Times New Roman" w:hAnsi="Times New Roman" w:cs="Times New Roman"/>
                <w:sz w:val="28"/>
                <w:szCs w:val="28"/>
              </w:rPr>
              <w:t>, Матвиенко А.В., Сизикова  Н.В., Толстых О.М.</w:t>
            </w:r>
          </w:p>
        </w:tc>
        <w:tc>
          <w:tcPr>
            <w:tcW w:w="1559" w:type="dxa"/>
          </w:tcPr>
          <w:p w:rsidR="00C861B6" w:rsidRPr="001466A8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 ( по плану АНОО «Дом Учителя»)</w:t>
            </w:r>
          </w:p>
        </w:tc>
        <w:tc>
          <w:tcPr>
            <w:tcW w:w="1134" w:type="dxa"/>
          </w:tcPr>
          <w:p w:rsidR="00C861B6" w:rsidRPr="001466A8" w:rsidRDefault="00C861B6" w:rsidP="00AE6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1A80" w:rsidRPr="001466A8" w:rsidTr="00250D77">
        <w:tc>
          <w:tcPr>
            <w:tcW w:w="595" w:type="dxa"/>
          </w:tcPr>
          <w:p w:rsidR="00761A80" w:rsidRDefault="00761A80" w:rsidP="00AE6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00" w:type="dxa"/>
            <w:shd w:val="clear" w:color="auto" w:fill="auto"/>
          </w:tcPr>
          <w:p w:rsidR="00761A80" w:rsidRDefault="00761A80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Открытые просмотры НОД по развитию речи</w:t>
            </w:r>
          </w:p>
        </w:tc>
        <w:tc>
          <w:tcPr>
            <w:tcW w:w="2410" w:type="dxa"/>
          </w:tcPr>
          <w:p w:rsidR="00761A80" w:rsidRDefault="00AB0B7A" w:rsidP="00EC4F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воспитатель, воспитатели</w:t>
            </w:r>
          </w:p>
        </w:tc>
        <w:tc>
          <w:tcPr>
            <w:tcW w:w="1559" w:type="dxa"/>
          </w:tcPr>
          <w:p w:rsidR="00761A80" w:rsidRDefault="00AB0B7A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134" w:type="dxa"/>
          </w:tcPr>
          <w:p w:rsidR="00761A80" w:rsidRPr="001466A8" w:rsidRDefault="00761A80" w:rsidP="00AE6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1B6" w:rsidRPr="001466A8" w:rsidTr="00250D77">
        <w:tc>
          <w:tcPr>
            <w:tcW w:w="595" w:type="dxa"/>
          </w:tcPr>
          <w:p w:rsidR="00C861B6" w:rsidRDefault="00C861B6" w:rsidP="00AE6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00" w:type="dxa"/>
            <w:shd w:val="clear" w:color="auto" w:fill="auto"/>
          </w:tcPr>
          <w:p w:rsidR="00C861B6" w:rsidRDefault="00EC4F32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Открытые занятия познавательного цикла с элементами краеведения</w:t>
            </w:r>
          </w:p>
        </w:tc>
        <w:tc>
          <w:tcPr>
            <w:tcW w:w="2410" w:type="dxa"/>
          </w:tcPr>
          <w:p w:rsidR="00C861B6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воспитатель, воспитатели</w:t>
            </w:r>
          </w:p>
        </w:tc>
        <w:tc>
          <w:tcPr>
            <w:tcW w:w="1559" w:type="dxa"/>
          </w:tcPr>
          <w:p w:rsidR="00C861B6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134" w:type="dxa"/>
          </w:tcPr>
          <w:p w:rsidR="00C861B6" w:rsidRPr="001466A8" w:rsidRDefault="00C861B6" w:rsidP="00AE6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1B6" w:rsidRPr="001466A8" w:rsidTr="00250D77">
        <w:tc>
          <w:tcPr>
            <w:tcW w:w="595" w:type="dxa"/>
          </w:tcPr>
          <w:p w:rsidR="00C861B6" w:rsidRDefault="00C861B6" w:rsidP="00AE6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00" w:type="dxa"/>
            <w:shd w:val="clear" w:color="auto" w:fill="auto"/>
          </w:tcPr>
          <w:p w:rsidR="00C861B6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Открытые итоговые занятия</w:t>
            </w:r>
          </w:p>
        </w:tc>
        <w:tc>
          <w:tcPr>
            <w:tcW w:w="2410" w:type="dxa"/>
          </w:tcPr>
          <w:p w:rsidR="00C861B6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воспитатель,  специалисты, воспитатели</w:t>
            </w:r>
          </w:p>
        </w:tc>
        <w:tc>
          <w:tcPr>
            <w:tcW w:w="1559" w:type="dxa"/>
          </w:tcPr>
          <w:p w:rsidR="00C861B6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 май</w:t>
            </w:r>
          </w:p>
        </w:tc>
        <w:tc>
          <w:tcPr>
            <w:tcW w:w="1134" w:type="dxa"/>
          </w:tcPr>
          <w:p w:rsidR="00C861B6" w:rsidRPr="001466A8" w:rsidRDefault="00C861B6" w:rsidP="00AE6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861B6" w:rsidRPr="00E04AF8" w:rsidRDefault="009A27E7" w:rsidP="00C861B6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5.7</w:t>
      </w:r>
      <w:r w:rsidR="00C861B6" w:rsidRPr="00E04AF8">
        <w:rPr>
          <w:rFonts w:ascii="Times New Roman" w:hAnsi="Times New Roman" w:cs="Times New Roman"/>
          <w:i/>
          <w:sz w:val="32"/>
          <w:szCs w:val="32"/>
        </w:rPr>
        <w:t>. Разработка нормативно- методической базы</w:t>
      </w:r>
    </w:p>
    <w:tbl>
      <w:tblPr>
        <w:tblStyle w:val="a4"/>
        <w:tblW w:w="0" w:type="auto"/>
        <w:tblLook w:val="04A0"/>
      </w:tblPr>
      <w:tblGrid>
        <w:gridCol w:w="674"/>
        <w:gridCol w:w="3262"/>
        <w:gridCol w:w="2064"/>
        <w:gridCol w:w="1881"/>
        <w:gridCol w:w="1690"/>
      </w:tblGrid>
      <w:tr w:rsidR="00C861B6" w:rsidRPr="00E06DF8" w:rsidTr="00AE6E0F">
        <w:tc>
          <w:tcPr>
            <w:tcW w:w="674" w:type="dxa"/>
          </w:tcPr>
          <w:p w:rsidR="00C861B6" w:rsidRPr="00E06DF8" w:rsidRDefault="00C861B6" w:rsidP="00AE6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DF8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262" w:type="dxa"/>
          </w:tcPr>
          <w:p w:rsidR="00C861B6" w:rsidRPr="00E06DF8" w:rsidRDefault="00C861B6" w:rsidP="00AE6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DF8">
              <w:rPr>
                <w:rFonts w:ascii="Times New Roman" w:hAnsi="Times New Roman" w:cs="Times New Roman"/>
                <w:sz w:val="28"/>
                <w:szCs w:val="28"/>
              </w:rPr>
              <w:t>Мероприятие, тематика</w:t>
            </w:r>
          </w:p>
        </w:tc>
        <w:tc>
          <w:tcPr>
            <w:tcW w:w="2064" w:type="dxa"/>
          </w:tcPr>
          <w:p w:rsidR="00C861B6" w:rsidRPr="00E06DF8" w:rsidRDefault="00C861B6" w:rsidP="00AE6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DF8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  <w:tc>
          <w:tcPr>
            <w:tcW w:w="1881" w:type="dxa"/>
          </w:tcPr>
          <w:p w:rsidR="00C861B6" w:rsidRPr="00E06DF8" w:rsidRDefault="00C861B6" w:rsidP="00AE6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DF8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1690" w:type="dxa"/>
          </w:tcPr>
          <w:p w:rsidR="00C861B6" w:rsidRPr="00E06DF8" w:rsidRDefault="00C861B6" w:rsidP="00AE6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DF8">
              <w:rPr>
                <w:rFonts w:ascii="Times New Roman" w:hAnsi="Times New Roman" w:cs="Times New Roman"/>
                <w:sz w:val="28"/>
                <w:szCs w:val="28"/>
              </w:rPr>
              <w:t>Отметка о выполнении</w:t>
            </w:r>
          </w:p>
        </w:tc>
      </w:tr>
      <w:tr w:rsidR="00C861B6" w:rsidRPr="00E06DF8" w:rsidTr="00AE6E0F">
        <w:tc>
          <w:tcPr>
            <w:tcW w:w="674" w:type="dxa"/>
          </w:tcPr>
          <w:p w:rsidR="00C861B6" w:rsidRPr="00E06DF8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2" w:type="dxa"/>
          </w:tcPr>
          <w:p w:rsidR="00C861B6" w:rsidRPr="00E06DF8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F8">
              <w:rPr>
                <w:rFonts w:ascii="Times New Roman" w:hAnsi="Times New Roman" w:cs="Times New Roman"/>
                <w:sz w:val="28"/>
                <w:szCs w:val="28"/>
              </w:rPr>
              <w:t>Разработка положений о смотрах, смотрах -конкурсах</w:t>
            </w:r>
          </w:p>
        </w:tc>
        <w:tc>
          <w:tcPr>
            <w:tcW w:w="2064" w:type="dxa"/>
          </w:tcPr>
          <w:p w:rsidR="00C861B6" w:rsidRPr="00E06DF8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F8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881" w:type="dxa"/>
          </w:tcPr>
          <w:p w:rsidR="00C861B6" w:rsidRPr="00E06DF8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F8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1690" w:type="dxa"/>
          </w:tcPr>
          <w:p w:rsidR="00C861B6" w:rsidRPr="00E06DF8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1B6" w:rsidRPr="00E06DF8" w:rsidTr="00AE6E0F">
        <w:tc>
          <w:tcPr>
            <w:tcW w:w="674" w:type="dxa"/>
          </w:tcPr>
          <w:p w:rsidR="00C861B6" w:rsidRPr="00E06DF8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2" w:type="dxa"/>
          </w:tcPr>
          <w:p w:rsidR="00C861B6" w:rsidRPr="00E06DF8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F8">
              <w:rPr>
                <w:rFonts w:ascii="Times New Roman" w:hAnsi="Times New Roman" w:cs="Times New Roman"/>
                <w:sz w:val="28"/>
                <w:szCs w:val="28"/>
              </w:rPr>
              <w:t>Оформление документации «Школа молодого педагога»</w:t>
            </w:r>
          </w:p>
        </w:tc>
        <w:tc>
          <w:tcPr>
            <w:tcW w:w="2064" w:type="dxa"/>
          </w:tcPr>
          <w:p w:rsidR="00C861B6" w:rsidRPr="00E06DF8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F8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881" w:type="dxa"/>
          </w:tcPr>
          <w:p w:rsidR="00C861B6" w:rsidRPr="00E06DF8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F8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1690" w:type="dxa"/>
          </w:tcPr>
          <w:p w:rsidR="00C861B6" w:rsidRPr="00E06DF8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1B6" w:rsidRPr="00E06DF8" w:rsidTr="00AE6E0F">
        <w:tc>
          <w:tcPr>
            <w:tcW w:w="674" w:type="dxa"/>
          </w:tcPr>
          <w:p w:rsidR="00C861B6" w:rsidRPr="00E06DF8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F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2" w:type="dxa"/>
          </w:tcPr>
          <w:p w:rsidR="00C861B6" w:rsidRPr="00E06DF8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F8">
              <w:rPr>
                <w:rFonts w:ascii="Times New Roman" w:hAnsi="Times New Roman" w:cs="Times New Roman"/>
                <w:sz w:val="28"/>
                <w:szCs w:val="28"/>
              </w:rPr>
              <w:t>Работа с документацией (планы, протоколы, карты контроля)</w:t>
            </w:r>
          </w:p>
        </w:tc>
        <w:tc>
          <w:tcPr>
            <w:tcW w:w="2064" w:type="dxa"/>
          </w:tcPr>
          <w:p w:rsidR="00C861B6" w:rsidRPr="00E06DF8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F8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881" w:type="dxa"/>
          </w:tcPr>
          <w:p w:rsidR="00C861B6" w:rsidRPr="00E06DF8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F8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1690" w:type="dxa"/>
          </w:tcPr>
          <w:p w:rsidR="00C861B6" w:rsidRPr="00E06DF8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1B6" w:rsidRPr="00E06DF8" w:rsidTr="00AE6E0F">
        <w:tc>
          <w:tcPr>
            <w:tcW w:w="674" w:type="dxa"/>
          </w:tcPr>
          <w:p w:rsidR="00C861B6" w:rsidRPr="00E06DF8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F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2" w:type="dxa"/>
          </w:tcPr>
          <w:p w:rsidR="00C861B6" w:rsidRPr="00E06DF8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F8">
              <w:rPr>
                <w:rFonts w:ascii="Times New Roman" w:hAnsi="Times New Roman" w:cs="Times New Roman"/>
                <w:sz w:val="28"/>
                <w:szCs w:val="28"/>
              </w:rPr>
              <w:t xml:space="preserve">Обновление пакета документов по аттестации  педагогов </w:t>
            </w:r>
          </w:p>
        </w:tc>
        <w:tc>
          <w:tcPr>
            <w:tcW w:w="2064" w:type="dxa"/>
          </w:tcPr>
          <w:p w:rsidR="00C861B6" w:rsidRPr="00E06DF8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F8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881" w:type="dxa"/>
          </w:tcPr>
          <w:p w:rsidR="00C861B6" w:rsidRPr="00E06DF8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F8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1690" w:type="dxa"/>
          </w:tcPr>
          <w:p w:rsidR="00C861B6" w:rsidRPr="00E06DF8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1B6" w:rsidRPr="00E06DF8" w:rsidTr="00AE6E0F">
        <w:tc>
          <w:tcPr>
            <w:tcW w:w="674" w:type="dxa"/>
          </w:tcPr>
          <w:p w:rsidR="00C861B6" w:rsidRPr="00E06DF8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F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62" w:type="dxa"/>
          </w:tcPr>
          <w:p w:rsidR="00C861B6" w:rsidRPr="00E06DF8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F8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новых документов по внедрению ФГОС ДО, приказов, инструктивных писем и пр.  </w:t>
            </w:r>
          </w:p>
        </w:tc>
        <w:tc>
          <w:tcPr>
            <w:tcW w:w="2064" w:type="dxa"/>
          </w:tcPr>
          <w:p w:rsidR="00C861B6" w:rsidRPr="00E06DF8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F8">
              <w:rPr>
                <w:rFonts w:ascii="Times New Roman" w:hAnsi="Times New Roman" w:cs="Times New Roman"/>
                <w:sz w:val="28"/>
                <w:szCs w:val="28"/>
              </w:rPr>
              <w:t>В течение года по мере выхода новых документов</w:t>
            </w:r>
          </w:p>
        </w:tc>
        <w:tc>
          <w:tcPr>
            <w:tcW w:w="1881" w:type="dxa"/>
          </w:tcPr>
          <w:p w:rsidR="00C861B6" w:rsidRPr="00E06DF8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F8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1690" w:type="dxa"/>
          </w:tcPr>
          <w:p w:rsidR="00C861B6" w:rsidRPr="00E06DF8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1B6" w:rsidRPr="00E06DF8" w:rsidTr="00AE6E0F">
        <w:tc>
          <w:tcPr>
            <w:tcW w:w="674" w:type="dxa"/>
          </w:tcPr>
          <w:p w:rsidR="00C861B6" w:rsidRPr="00E06DF8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F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62" w:type="dxa"/>
          </w:tcPr>
          <w:p w:rsidR="00C861B6" w:rsidRPr="00E06DF8" w:rsidRDefault="004C12AF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Корректировка рабочих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 педагогов в соответствии с ФГОС ДО</w:t>
            </w:r>
          </w:p>
        </w:tc>
        <w:tc>
          <w:tcPr>
            <w:tcW w:w="2064" w:type="dxa"/>
          </w:tcPr>
          <w:p w:rsidR="00C861B6" w:rsidRPr="00E06DF8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1881" w:type="dxa"/>
          </w:tcPr>
          <w:p w:rsidR="00C861B6" w:rsidRPr="00E06DF8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F8">
              <w:rPr>
                <w:rFonts w:ascii="Times New Roman" w:hAnsi="Times New Roman" w:cs="Times New Roman"/>
                <w:sz w:val="28"/>
                <w:szCs w:val="28"/>
              </w:rPr>
              <w:t xml:space="preserve">Старший </w:t>
            </w:r>
            <w:r w:rsidRPr="00E06D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воспитатель</w:t>
            </w:r>
          </w:p>
        </w:tc>
        <w:tc>
          <w:tcPr>
            <w:tcW w:w="1690" w:type="dxa"/>
          </w:tcPr>
          <w:p w:rsidR="00C861B6" w:rsidRPr="00E06DF8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16823" w:rsidRDefault="00B16823" w:rsidP="009A27E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861B6" w:rsidRPr="00B40FAA" w:rsidRDefault="009A27E7" w:rsidP="009A27E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5.8</w:t>
      </w:r>
      <w:r w:rsidR="00C861B6" w:rsidRPr="00B40FAA">
        <w:rPr>
          <w:rFonts w:ascii="Times New Roman" w:hAnsi="Times New Roman" w:cs="Times New Roman"/>
          <w:b/>
          <w:sz w:val="32"/>
          <w:szCs w:val="32"/>
        </w:rPr>
        <w:t xml:space="preserve"> Мероприятия и направления деятельности с молодыми специалистами</w:t>
      </w:r>
    </w:p>
    <w:p w:rsidR="00C861B6" w:rsidRPr="00B40FAA" w:rsidRDefault="009A27E7" w:rsidP="009A27E7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5.8</w:t>
      </w:r>
      <w:r w:rsidR="00C861B6" w:rsidRPr="00B40FAA">
        <w:rPr>
          <w:rFonts w:ascii="Times New Roman" w:hAnsi="Times New Roman" w:cs="Times New Roman"/>
          <w:i/>
          <w:sz w:val="28"/>
          <w:szCs w:val="28"/>
        </w:rPr>
        <w:t>.1.Мероприятия по осуществлению</w:t>
      </w:r>
      <w:r w:rsidR="00AB0B7A">
        <w:rPr>
          <w:rFonts w:ascii="Times New Roman" w:hAnsi="Times New Roman" w:cs="Times New Roman"/>
          <w:i/>
          <w:sz w:val="28"/>
          <w:szCs w:val="28"/>
        </w:rPr>
        <w:t xml:space="preserve"> шефства-  наставничества </w:t>
      </w:r>
    </w:p>
    <w:p w:rsidR="00C861B6" w:rsidRPr="006A614E" w:rsidRDefault="00C861B6" w:rsidP="009A27E7">
      <w:pPr>
        <w:pStyle w:val="14"/>
        <w:shd w:val="clear" w:color="auto" w:fill="auto"/>
        <w:spacing w:line="240" w:lineRule="auto"/>
        <w:ind w:left="100" w:right="880" w:firstLine="608"/>
        <w:contextualSpacing/>
        <w:rPr>
          <w:sz w:val="28"/>
          <w:szCs w:val="28"/>
        </w:rPr>
      </w:pPr>
      <w:r w:rsidRPr="006A614E">
        <w:rPr>
          <w:sz w:val="28"/>
          <w:szCs w:val="28"/>
        </w:rPr>
        <w:t>Цель работы: развитие профессиональных умений и навыков молодого специалиста.</w:t>
      </w:r>
    </w:p>
    <w:p w:rsidR="00C861B6" w:rsidRPr="006A614E" w:rsidRDefault="00C861B6" w:rsidP="00C861B6">
      <w:pPr>
        <w:pStyle w:val="14"/>
        <w:shd w:val="clear" w:color="auto" w:fill="auto"/>
        <w:spacing w:line="240" w:lineRule="auto"/>
        <w:ind w:left="100" w:right="880"/>
        <w:contextualSpacing/>
        <w:rPr>
          <w:sz w:val="28"/>
          <w:szCs w:val="28"/>
        </w:rPr>
      </w:pPr>
      <w:r w:rsidRPr="006A614E">
        <w:rPr>
          <w:sz w:val="28"/>
          <w:szCs w:val="28"/>
        </w:rPr>
        <w:t xml:space="preserve"> </w:t>
      </w:r>
      <w:r w:rsidR="009A27E7">
        <w:rPr>
          <w:sz w:val="28"/>
          <w:szCs w:val="28"/>
        </w:rPr>
        <w:tab/>
      </w:r>
      <w:r w:rsidRPr="006A614E">
        <w:rPr>
          <w:sz w:val="28"/>
          <w:szCs w:val="28"/>
        </w:rPr>
        <w:t>Задачи:</w:t>
      </w:r>
    </w:p>
    <w:p w:rsidR="00C861B6" w:rsidRPr="006A614E" w:rsidRDefault="00C861B6" w:rsidP="00C861B6">
      <w:pPr>
        <w:pStyle w:val="14"/>
        <w:shd w:val="clear" w:color="auto" w:fill="auto"/>
        <w:tabs>
          <w:tab w:val="left" w:pos="1036"/>
        </w:tabs>
        <w:spacing w:line="240" w:lineRule="auto"/>
        <w:ind w:right="880"/>
        <w:contextualSpacing/>
        <w:rPr>
          <w:sz w:val="28"/>
          <w:szCs w:val="28"/>
        </w:rPr>
      </w:pPr>
      <w:r w:rsidRPr="006A614E">
        <w:rPr>
          <w:sz w:val="28"/>
          <w:szCs w:val="28"/>
        </w:rPr>
        <w:t>-оказание методической помощи молодому специалисту в повышении уровня организации воспитательно-образовательной деятельности;</w:t>
      </w:r>
    </w:p>
    <w:p w:rsidR="00C861B6" w:rsidRPr="006A614E" w:rsidRDefault="00C861B6" w:rsidP="00C861B6">
      <w:pPr>
        <w:pStyle w:val="14"/>
        <w:shd w:val="clear" w:color="auto" w:fill="auto"/>
        <w:tabs>
          <w:tab w:val="left" w:pos="903"/>
        </w:tabs>
        <w:spacing w:line="240" w:lineRule="auto"/>
        <w:contextualSpacing/>
        <w:rPr>
          <w:sz w:val="28"/>
          <w:szCs w:val="28"/>
        </w:rPr>
      </w:pPr>
      <w:r w:rsidRPr="006A614E">
        <w:rPr>
          <w:sz w:val="28"/>
          <w:szCs w:val="28"/>
        </w:rPr>
        <w:t>-изучение нормативно-правовой документации;</w:t>
      </w:r>
    </w:p>
    <w:p w:rsidR="00B16823" w:rsidRDefault="00C861B6" w:rsidP="00B16823">
      <w:pPr>
        <w:pStyle w:val="14"/>
        <w:shd w:val="clear" w:color="auto" w:fill="auto"/>
        <w:tabs>
          <w:tab w:val="left" w:pos="998"/>
        </w:tabs>
        <w:spacing w:line="240" w:lineRule="auto"/>
        <w:ind w:right="880"/>
        <w:contextualSpacing/>
        <w:rPr>
          <w:sz w:val="28"/>
          <w:szCs w:val="28"/>
        </w:rPr>
      </w:pPr>
      <w:r w:rsidRPr="006A614E">
        <w:rPr>
          <w:sz w:val="28"/>
          <w:szCs w:val="28"/>
        </w:rPr>
        <w:t>-помощь в ведении документации воспитателя</w:t>
      </w:r>
    </w:p>
    <w:p w:rsidR="00C861B6" w:rsidRPr="006A614E" w:rsidRDefault="00C861B6" w:rsidP="00B16823">
      <w:pPr>
        <w:pStyle w:val="14"/>
        <w:shd w:val="clear" w:color="auto" w:fill="auto"/>
        <w:tabs>
          <w:tab w:val="left" w:pos="998"/>
        </w:tabs>
        <w:spacing w:line="240" w:lineRule="auto"/>
        <w:ind w:right="880"/>
        <w:contextualSpacing/>
        <w:rPr>
          <w:sz w:val="28"/>
          <w:szCs w:val="28"/>
        </w:rPr>
      </w:pPr>
      <w:r w:rsidRPr="006A614E">
        <w:rPr>
          <w:sz w:val="28"/>
          <w:szCs w:val="28"/>
        </w:rPr>
        <w:t>- организация НОД, помощь в постановке целей и задач;</w:t>
      </w:r>
    </w:p>
    <w:tbl>
      <w:tblPr>
        <w:tblStyle w:val="a4"/>
        <w:tblW w:w="0" w:type="auto"/>
        <w:tblLayout w:type="fixed"/>
        <w:tblLook w:val="04A0"/>
      </w:tblPr>
      <w:tblGrid>
        <w:gridCol w:w="669"/>
        <w:gridCol w:w="3975"/>
        <w:gridCol w:w="2127"/>
        <w:gridCol w:w="1417"/>
        <w:gridCol w:w="1276"/>
      </w:tblGrid>
      <w:tr w:rsidR="00C861B6" w:rsidRPr="006A614E" w:rsidTr="00523552">
        <w:tc>
          <w:tcPr>
            <w:tcW w:w="669" w:type="dxa"/>
          </w:tcPr>
          <w:p w:rsidR="00C861B6" w:rsidRPr="006A614E" w:rsidRDefault="00C861B6" w:rsidP="00AE6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14E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975" w:type="dxa"/>
          </w:tcPr>
          <w:p w:rsidR="00C861B6" w:rsidRPr="006A614E" w:rsidRDefault="00C861B6" w:rsidP="00AE6E0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14E">
              <w:rPr>
                <w:rFonts w:ascii="Times New Roman" w:hAnsi="Times New Roman" w:cs="Times New Roman"/>
                <w:sz w:val="28"/>
                <w:szCs w:val="28"/>
              </w:rPr>
              <w:t>Мероприятие, тематика</w:t>
            </w:r>
          </w:p>
        </w:tc>
        <w:tc>
          <w:tcPr>
            <w:tcW w:w="2127" w:type="dxa"/>
          </w:tcPr>
          <w:p w:rsidR="00C861B6" w:rsidRPr="006A614E" w:rsidRDefault="00C861B6" w:rsidP="00AE6E0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14E">
              <w:rPr>
                <w:rFonts w:ascii="Times New Roman" w:hAnsi="Times New Roman" w:cs="Times New Roman"/>
                <w:sz w:val="28"/>
                <w:szCs w:val="28"/>
              </w:rPr>
              <w:t>Форма проведения</w:t>
            </w:r>
          </w:p>
        </w:tc>
        <w:tc>
          <w:tcPr>
            <w:tcW w:w="1417" w:type="dxa"/>
          </w:tcPr>
          <w:p w:rsidR="00C861B6" w:rsidRPr="006A614E" w:rsidRDefault="00C861B6" w:rsidP="00AE6E0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14E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1276" w:type="dxa"/>
          </w:tcPr>
          <w:p w:rsidR="00C861B6" w:rsidRPr="006A614E" w:rsidRDefault="00C861B6" w:rsidP="00AE6E0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14E">
              <w:rPr>
                <w:rFonts w:ascii="Times New Roman" w:hAnsi="Times New Roman" w:cs="Times New Roman"/>
                <w:sz w:val="28"/>
                <w:szCs w:val="28"/>
              </w:rPr>
              <w:t>Отметка о выполнении</w:t>
            </w:r>
          </w:p>
        </w:tc>
      </w:tr>
      <w:tr w:rsidR="00C861B6" w:rsidRPr="006A614E" w:rsidTr="00523552">
        <w:tc>
          <w:tcPr>
            <w:tcW w:w="669" w:type="dxa"/>
          </w:tcPr>
          <w:p w:rsidR="00C861B6" w:rsidRPr="006A614E" w:rsidRDefault="00C861B6" w:rsidP="00AE6E0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75" w:type="dxa"/>
          </w:tcPr>
          <w:p w:rsidR="00C861B6" w:rsidRPr="006A614E" w:rsidRDefault="00C861B6" w:rsidP="00AE6E0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A614E">
              <w:rPr>
                <w:rFonts w:ascii="Times New Roman" w:hAnsi="Times New Roman" w:cs="Times New Roman"/>
                <w:sz w:val="28"/>
                <w:szCs w:val="28"/>
              </w:rPr>
              <w:t>Изучение  анкетных данных специалиста</w:t>
            </w:r>
          </w:p>
        </w:tc>
        <w:tc>
          <w:tcPr>
            <w:tcW w:w="2127" w:type="dxa"/>
          </w:tcPr>
          <w:p w:rsidR="00C861B6" w:rsidRPr="006A614E" w:rsidRDefault="00C861B6" w:rsidP="00AE6E0F">
            <w:pPr>
              <w:pStyle w:val="14"/>
              <w:shd w:val="clear" w:color="auto" w:fill="auto"/>
              <w:spacing w:line="240" w:lineRule="auto"/>
              <w:ind w:left="120"/>
              <w:contextualSpacing/>
              <w:rPr>
                <w:sz w:val="28"/>
                <w:szCs w:val="28"/>
              </w:rPr>
            </w:pPr>
            <w:r w:rsidRPr="006A614E">
              <w:rPr>
                <w:sz w:val="28"/>
                <w:szCs w:val="28"/>
              </w:rPr>
              <w:t>Анализ</w:t>
            </w:r>
          </w:p>
          <w:p w:rsidR="00C861B6" w:rsidRPr="006A614E" w:rsidRDefault="00C861B6" w:rsidP="00AE6E0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A614E">
              <w:rPr>
                <w:rFonts w:ascii="Times New Roman" w:hAnsi="Times New Roman" w:cs="Times New Roman"/>
                <w:sz w:val="28"/>
                <w:szCs w:val="28"/>
              </w:rPr>
              <w:t>анкетирования</w:t>
            </w:r>
          </w:p>
        </w:tc>
        <w:tc>
          <w:tcPr>
            <w:tcW w:w="1417" w:type="dxa"/>
          </w:tcPr>
          <w:p w:rsidR="00C861B6" w:rsidRPr="006A614E" w:rsidRDefault="00C861B6" w:rsidP="00AE6E0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A614E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276" w:type="dxa"/>
          </w:tcPr>
          <w:p w:rsidR="00C861B6" w:rsidRPr="006A614E" w:rsidRDefault="00C861B6" w:rsidP="00AE6E0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1B6" w:rsidRPr="006A614E" w:rsidTr="00523552">
        <w:tc>
          <w:tcPr>
            <w:tcW w:w="669" w:type="dxa"/>
          </w:tcPr>
          <w:p w:rsidR="00C861B6" w:rsidRPr="006A614E" w:rsidRDefault="00C861B6" w:rsidP="00AE6E0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75" w:type="dxa"/>
          </w:tcPr>
          <w:p w:rsidR="00C861B6" w:rsidRPr="006A614E" w:rsidRDefault="00C861B6" w:rsidP="00AE6E0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A614E">
              <w:rPr>
                <w:rFonts w:ascii="Times New Roman" w:hAnsi="Times New Roman" w:cs="Times New Roman"/>
                <w:sz w:val="28"/>
                <w:szCs w:val="28"/>
              </w:rPr>
              <w:t>Помощь в изучении федерального закона «Об образовании», ФГОС ДО, СанПиНов, нормативных  и локальных актов МБДОУ</w:t>
            </w:r>
          </w:p>
        </w:tc>
        <w:tc>
          <w:tcPr>
            <w:tcW w:w="2127" w:type="dxa"/>
          </w:tcPr>
          <w:p w:rsidR="00C861B6" w:rsidRPr="006A614E" w:rsidRDefault="00C861B6" w:rsidP="00AE6E0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A614E">
              <w:rPr>
                <w:rFonts w:ascii="Times New Roman" w:hAnsi="Times New Roman" w:cs="Times New Roman"/>
                <w:sz w:val="28"/>
                <w:szCs w:val="28"/>
              </w:rPr>
              <w:t>Консультации и ответы на интересующие вопросы</w:t>
            </w:r>
          </w:p>
        </w:tc>
        <w:tc>
          <w:tcPr>
            <w:tcW w:w="1417" w:type="dxa"/>
          </w:tcPr>
          <w:p w:rsidR="00C861B6" w:rsidRPr="006A614E" w:rsidRDefault="00C861B6" w:rsidP="00AE6E0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A614E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276" w:type="dxa"/>
          </w:tcPr>
          <w:p w:rsidR="00C861B6" w:rsidRPr="006A614E" w:rsidRDefault="00C861B6" w:rsidP="00AE6E0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1B6" w:rsidRPr="006A614E" w:rsidTr="00523552">
        <w:tc>
          <w:tcPr>
            <w:tcW w:w="669" w:type="dxa"/>
          </w:tcPr>
          <w:p w:rsidR="00C861B6" w:rsidRPr="006A614E" w:rsidRDefault="00C861B6" w:rsidP="00AE6E0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75" w:type="dxa"/>
          </w:tcPr>
          <w:p w:rsidR="00C861B6" w:rsidRPr="006A614E" w:rsidRDefault="00C861B6" w:rsidP="00AE6E0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A614E">
              <w:rPr>
                <w:rFonts w:ascii="Times New Roman" w:hAnsi="Times New Roman" w:cs="Times New Roman"/>
                <w:sz w:val="28"/>
                <w:szCs w:val="28"/>
              </w:rPr>
              <w:t>Оказание помощи в организации качественной работы с документацией: изучение образовательной программы учреждения</w:t>
            </w:r>
          </w:p>
        </w:tc>
        <w:tc>
          <w:tcPr>
            <w:tcW w:w="2127" w:type="dxa"/>
          </w:tcPr>
          <w:p w:rsidR="00C861B6" w:rsidRPr="006A614E" w:rsidRDefault="00C861B6" w:rsidP="00AE6E0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A614E">
              <w:rPr>
                <w:rFonts w:ascii="Times New Roman" w:hAnsi="Times New Roman" w:cs="Times New Roman"/>
                <w:sz w:val="28"/>
                <w:szCs w:val="28"/>
              </w:rPr>
              <w:t>Консультация, оказание помощи</w:t>
            </w:r>
          </w:p>
        </w:tc>
        <w:tc>
          <w:tcPr>
            <w:tcW w:w="1417" w:type="dxa"/>
          </w:tcPr>
          <w:p w:rsidR="00C861B6" w:rsidRPr="006A614E" w:rsidRDefault="00C861B6" w:rsidP="00AE6E0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A614E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276" w:type="dxa"/>
          </w:tcPr>
          <w:p w:rsidR="00C861B6" w:rsidRPr="006A614E" w:rsidRDefault="00C861B6" w:rsidP="00AE6E0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1B6" w:rsidRPr="006A614E" w:rsidTr="00523552">
        <w:tc>
          <w:tcPr>
            <w:tcW w:w="669" w:type="dxa"/>
          </w:tcPr>
          <w:p w:rsidR="00C861B6" w:rsidRPr="006A614E" w:rsidRDefault="00C861B6" w:rsidP="00AE6E0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75" w:type="dxa"/>
          </w:tcPr>
          <w:p w:rsidR="00C861B6" w:rsidRPr="006A614E" w:rsidRDefault="00C861B6" w:rsidP="00AE6E0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A614E">
              <w:rPr>
                <w:rFonts w:ascii="Times New Roman" w:hAnsi="Times New Roman" w:cs="Times New Roman"/>
                <w:sz w:val="28"/>
                <w:szCs w:val="28"/>
              </w:rPr>
              <w:t>Изучение методики проведения НОД, совместная разработка конспектов НОД, эффективное использование дидактического материала в работе</w:t>
            </w:r>
          </w:p>
        </w:tc>
        <w:tc>
          <w:tcPr>
            <w:tcW w:w="2127" w:type="dxa"/>
          </w:tcPr>
          <w:p w:rsidR="00C861B6" w:rsidRPr="006A614E" w:rsidRDefault="00C861B6" w:rsidP="00AE6E0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A614E">
              <w:rPr>
                <w:rFonts w:ascii="Times New Roman" w:hAnsi="Times New Roman" w:cs="Times New Roman"/>
                <w:sz w:val="28"/>
                <w:szCs w:val="28"/>
              </w:rPr>
              <w:t>Посещение молодым специалистом НОД и режимных моментов у наставника</w:t>
            </w:r>
          </w:p>
        </w:tc>
        <w:tc>
          <w:tcPr>
            <w:tcW w:w="1417" w:type="dxa"/>
          </w:tcPr>
          <w:p w:rsidR="00C861B6" w:rsidRPr="006A614E" w:rsidRDefault="00C861B6" w:rsidP="00AE6E0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A614E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276" w:type="dxa"/>
          </w:tcPr>
          <w:p w:rsidR="00C861B6" w:rsidRPr="006A614E" w:rsidRDefault="00C861B6" w:rsidP="00AE6E0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1B6" w:rsidRPr="006A614E" w:rsidTr="00523552">
        <w:tc>
          <w:tcPr>
            <w:tcW w:w="669" w:type="dxa"/>
          </w:tcPr>
          <w:p w:rsidR="00C861B6" w:rsidRPr="006A614E" w:rsidRDefault="00C861B6" w:rsidP="00AE6E0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75" w:type="dxa"/>
          </w:tcPr>
          <w:p w:rsidR="00C861B6" w:rsidRPr="006A614E" w:rsidRDefault="00C861B6" w:rsidP="00AE6E0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A614E">
              <w:rPr>
                <w:rFonts w:ascii="Times New Roman" w:hAnsi="Times New Roman" w:cs="Times New Roman"/>
                <w:sz w:val="28"/>
                <w:szCs w:val="28"/>
              </w:rPr>
              <w:t>Анализ педагогических ситуаций, стилей педагогического общения с детьми</w:t>
            </w:r>
          </w:p>
        </w:tc>
        <w:tc>
          <w:tcPr>
            <w:tcW w:w="2127" w:type="dxa"/>
          </w:tcPr>
          <w:p w:rsidR="00C861B6" w:rsidRPr="006A614E" w:rsidRDefault="00C861B6" w:rsidP="00AE6E0F">
            <w:pPr>
              <w:pStyle w:val="14"/>
              <w:shd w:val="clear" w:color="auto" w:fill="auto"/>
              <w:spacing w:line="240" w:lineRule="auto"/>
              <w:ind w:left="120"/>
              <w:contextualSpacing/>
              <w:rPr>
                <w:sz w:val="28"/>
                <w:szCs w:val="28"/>
              </w:rPr>
            </w:pPr>
            <w:r w:rsidRPr="006A614E">
              <w:rPr>
                <w:sz w:val="28"/>
                <w:szCs w:val="28"/>
              </w:rPr>
              <w:t xml:space="preserve">Дискуссия на тему: «Трудная ситуация в работе с </w:t>
            </w:r>
            <w:r w:rsidRPr="006A614E">
              <w:rPr>
                <w:sz w:val="28"/>
                <w:szCs w:val="28"/>
              </w:rPr>
              <w:lastRenderedPageBreak/>
              <w:t>детьми и ваш выход из нее».</w:t>
            </w:r>
          </w:p>
        </w:tc>
        <w:tc>
          <w:tcPr>
            <w:tcW w:w="1417" w:type="dxa"/>
          </w:tcPr>
          <w:p w:rsidR="00C861B6" w:rsidRPr="006A614E" w:rsidRDefault="00C861B6" w:rsidP="00AE6E0F">
            <w:pPr>
              <w:pStyle w:val="14"/>
              <w:shd w:val="clear" w:color="auto" w:fill="auto"/>
              <w:spacing w:line="240" w:lineRule="auto"/>
              <w:contextualSpacing/>
              <w:rPr>
                <w:sz w:val="28"/>
                <w:szCs w:val="28"/>
              </w:rPr>
            </w:pPr>
            <w:r w:rsidRPr="006A614E">
              <w:rPr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1276" w:type="dxa"/>
          </w:tcPr>
          <w:p w:rsidR="00C861B6" w:rsidRPr="006A614E" w:rsidRDefault="00C861B6" w:rsidP="00AE6E0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1B6" w:rsidRPr="006A614E" w:rsidTr="00523552">
        <w:tc>
          <w:tcPr>
            <w:tcW w:w="669" w:type="dxa"/>
          </w:tcPr>
          <w:p w:rsidR="00C861B6" w:rsidRPr="006A614E" w:rsidRDefault="00C861B6" w:rsidP="00AE6E0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975" w:type="dxa"/>
          </w:tcPr>
          <w:p w:rsidR="00C861B6" w:rsidRPr="006A614E" w:rsidRDefault="00C861B6" w:rsidP="00AE6E0F">
            <w:pPr>
              <w:pStyle w:val="14"/>
              <w:shd w:val="clear" w:color="auto" w:fill="auto"/>
              <w:spacing w:line="240" w:lineRule="auto"/>
              <w:ind w:left="120"/>
              <w:contextualSpacing/>
              <w:rPr>
                <w:sz w:val="28"/>
                <w:szCs w:val="28"/>
              </w:rPr>
            </w:pPr>
            <w:r w:rsidRPr="006A614E">
              <w:rPr>
                <w:sz w:val="28"/>
                <w:szCs w:val="28"/>
              </w:rPr>
              <w:t xml:space="preserve">Изучение и внедрение здоровье-сберегающих технологий, использование проектов в воспитательном процессе. </w:t>
            </w:r>
          </w:p>
        </w:tc>
        <w:tc>
          <w:tcPr>
            <w:tcW w:w="2127" w:type="dxa"/>
          </w:tcPr>
          <w:p w:rsidR="00C861B6" w:rsidRPr="006A614E" w:rsidRDefault="00C861B6" w:rsidP="00AE6E0F">
            <w:pPr>
              <w:pStyle w:val="14"/>
              <w:shd w:val="clear" w:color="auto" w:fill="auto"/>
              <w:spacing w:line="240" w:lineRule="auto"/>
              <w:ind w:left="120"/>
              <w:contextualSpacing/>
              <w:rPr>
                <w:sz w:val="28"/>
                <w:szCs w:val="28"/>
              </w:rPr>
            </w:pPr>
            <w:r w:rsidRPr="006A614E">
              <w:rPr>
                <w:sz w:val="28"/>
                <w:szCs w:val="28"/>
              </w:rPr>
              <w:t>Консультация, планирование, обмен опытом, помощь наставника</w:t>
            </w:r>
          </w:p>
        </w:tc>
        <w:tc>
          <w:tcPr>
            <w:tcW w:w="1417" w:type="dxa"/>
          </w:tcPr>
          <w:p w:rsidR="00C861B6" w:rsidRPr="006A614E" w:rsidRDefault="00C861B6" w:rsidP="00AE6E0F">
            <w:pPr>
              <w:pStyle w:val="14"/>
              <w:shd w:val="clear" w:color="auto" w:fill="auto"/>
              <w:spacing w:line="240" w:lineRule="auto"/>
              <w:contextualSpacing/>
              <w:rPr>
                <w:sz w:val="28"/>
                <w:szCs w:val="28"/>
              </w:rPr>
            </w:pPr>
            <w:r w:rsidRPr="006A614E">
              <w:rPr>
                <w:sz w:val="28"/>
                <w:szCs w:val="28"/>
              </w:rPr>
              <w:t>февраль</w:t>
            </w:r>
          </w:p>
        </w:tc>
        <w:tc>
          <w:tcPr>
            <w:tcW w:w="1276" w:type="dxa"/>
          </w:tcPr>
          <w:p w:rsidR="00C861B6" w:rsidRPr="006A614E" w:rsidRDefault="00C861B6" w:rsidP="00AE6E0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1B6" w:rsidRPr="006A614E" w:rsidTr="00523552">
        <w:tc>
          <w:tcPr>
            <w:tcW w:w="669" w:type="dxa"/>
          </w:tcPr>
          <w:p w:rsidR="00C861B6" w:rsidRPr="006A614E" w:rsidRDefault="00C861B6" w:rsidP="00AE6E0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75" w:type="dxa"/>
          </w:tcPr>
          <w:p w:rsidR="00C861B6" w:rsidRPr="006A614E" w:rsidRDefault="00C861B6" w:rsidP="00AE6E0F">
            <w:pPr>
              <w:pStyle w:val="14"/>
              <w:shd w:val="clear" w:color="auto" w:fill="auto"/>
              <w:spacing w:line="240" w:lineRule="auto"/>
              <w:ind w:left="120"/>
              <w:contextualSpacing/>
              <w:rPr>
                <w:sz w:val="28"/>
                <w:szCs w:val="28"/>
              </w:rPr>
            </w:pPr>
            <w:r w:rsidRPr="006A614E">
              <w:rPr>
                <w:sz w:val="28"/>
                <w:szCs w:val="28"/>
              </w:rPr>
              <w:t>Нетрадиционные формы взаимодействия с родителями, участие молодого педагога в подготовке материала для родителей</w:t>
            </w:r>
          </w:p>
        </w:tc>
        <w:tc>
          <w:tcPr>
            <w:tcW w:w="2127" w:type="dxa"/>
          </w:tcPr>
          <w:p w:rsidR="00C861B6" w:rsidRPr="006A614E" w:rsidRDefault="00C861B6" w:rsidP="00AE6E0F">
            <w:pPr>
              <w:pStyle w:val="14"/>
              <w:shd w:val="clear" w:color="auto" w:fill="auto"/>
              <w:spacing w:line="240" w:lineRule="auto"/>
              <w:ind w:left="120"/>
              <w:contextualSpacing/>
              <w:rPr>
                <w:sz w:val="28"/>
                <w:szCs w:val="28"/>
              </w:rPr>
            </w:pPr>
            <w:r w:rsidRPr="006A614E">
              <w:rPr>
                <w:sz w:val="28"/>
                <w:szCs w:val="28"/>
              </w:rPr>
              <w:t>Консультация наставника, участие молодого педагога в разработке материалов для родителей.</w:t>
            </w:r>
          </w:p>
        </w:tc>
        <w:tc>
          <w:tcPr>
            <w:tcW w:w="1417" w:type="dxa"/>
          </w:tcPr>
          <w:p w:rsidR="00C861B6" w:rsidRPr="006A614E" w:rsidRDefault="00C861B6" w:rsidP="00AE6E0F">
            <w:pPr>
              <w:pStyle w:val="14"/>
              <w:shd w:val="clear" w:color="auto" w:fill="auto"/>
              <w:spacing w:line="240" w:lineRule="auto"/>
              <w:contextualSpacing/>
              <w:rPr>
                <w:sz w:val="28"/>
                <w:szCs w:val="28"/>
              </w:rPr>
            </w:pPr>
            <w:r w:rsidRPr="006A614E">
              <w:rPr>
                <w:sz w:val="28"/>
                <w:szCs w:val="28"/>
              </w:rPr>
              <w:t>март</w:t>
            </w:r>
          </w:p>
        </w:tc>
        <w:tc>
          <w:tcPr>
            <w:tcW w:w="1276" w:type="dxa"/>
          </w:tcPr>
          <w:p w:rsidR="00C861B6" w:rsidRPr="006A614E" w:rsidRDefault="00C861B6" w:rsidP="00AE6E0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1B6" w:rsidRPr="006A614E" w:rsidTr="00523552">
        <w:tc>
          <w:tcPr>
            <w:tcW w:w="669" w:type="dxa"/>
          </w:tcPr>
          <w:p w:rsidR="00C861B6" w:rsidRPr="006A614E" w:rsidRDefault="00C861B6" w:rsidP="00AE6E0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75" w:type="dxa"/>
          </w:tcPr>
          <w:p w:rsidR="00C861B6" w:rsidRPr="006A614E" w:rsidRDefault="00C861B6" w:rsidP="00AE6E0F">
            <w:pPr>
              <w:pStyle w:val="14"/>
              <w:shd w:val="clear" w:color="auto" w:fill="auto"/>
              <w:spacing w:line="240" w:lineRule="auto"/>
              <w:ind w:left="120"/>
              <w:contextualSpacing/>
              <w:rPr>
                <w:sz w:val="28"/>
                <w:szCs w:val="28"/>
              </w:rPr>
            </w:pPr>
            <w:r w:rsidRPr="006A614E">
              <w:rPr>
                <w:sz w:val="28"/>
                <w:szCs w:val="28"/>
              </w:rPr>
              <w:t>Самостоятельная организация и руководство творческими играми детей.</w:t>
            </w:r>
          </w:p>
        </w:tc>
        <w:tc>
          <w:tcPr>
            <w:tcW w:w="2127" w:type="dxa"/>
          </w:tcPr>
          <w:p w:rsidR="00C861B6" w:rsidRPr="006A614E" w:rsidRDefault="00C861B6" w:rsidP="00AE6E0F">
            <w:pPr>
              <w:pStyle w:val="14"/>
              <w:shd w:val="clear" w:color="auto" w:fill="auto"/>
              <w:spacing w:line="240" w:lineRule="auto"/>
              <w:ind w:left="120"/>
              <w:contextualSpacing/>
              <w:rPr>
                <w:sz w:val="28"/>
                <w:szCs w:val="28"/>
              </w:rPr>
            </w:pPr>
            <w:r w:rsidRPr="006A614E">
              <w:rPr>
                <w:sz w:val="28"/>
                <w:szCs w:val="28"/>
              </w:rPr>
              <w:t>Консультация наставника, наблюдение за работой молодого</w:t>
            </w:r>
          </w:p>
        </w:tc>
        <w:tc>
          <w:tcPr>
            <w:tcW w:w="1417" w:type="dxa"/>
          </w:tcPr>
          <w:p w:rsidR="00C861B6" w:rsidRPr="006A614E" w:rsidRDefault="00C861B6" w:rsidP="00AE6E0F">
            <w:pPr>
              <w:pStyle w:val="14"/>
              <w:shd w:val="clear" w:color="auto" w:fill="auto"/>
              <w:spacing w:line="240" w:lineRule="auto"/>
              <w:contextualSpacing/>
              <w:rPr>
                <w:sz w:val="28"/>
                <w:szCs w:val="28"/>
              </w:rPr>
            </w:pPr>
            <w:r w:rsidRPr="006A614E">
              <w:rPr>
                <w:sz w:val="28"/>
                <w:szCs w:val="28"/>
              </w:rPr>
              <w:t>апрель</w:t>
            </w:r>
          </w:p>
        </w:tc>
        <w:tc>
          <w:tcPr>
            <w:tcW w:w="1276" w:type="dxa"/>
          </w:tcPr>
          <w:p w:rsidR="00C861B6" w:rsidRPr="006A614E" w:rsidRDefault="00C861B6" w:rsidP="00AE6E0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1B6" w:rsidRPr="006A614E" w:rsidTr="00523552">
        <w:tc>
          <w:tcPr>
            <w:tcW w:w="669" w:type="dxa"/>
          </w:tcPr>
          <w:p w:rsidR="00C861B6" w:rsidRPr="006A614E" w:rsidRDefault="00C861B6" w:rsidP="00AE6E0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75" w:type="dxa"/>
          </w:tcPr>
          <w:p w:rsidR="00C861B6" w:rsidRPr="006A614E" w:rsidRDefault="00C861B6" w:rsidP="00AE6E0F">
            <w:pPr>
              <w:pStyle w:val="14"/>
              <w:shd w:val="clear" w:color="auto" w:fill="auto"/>
              <w:spacing w:line="240" w:lineRule="auto"/>
              <w:ind w:left="120"/>
              <w:contextualSpacing/>
              <w:rPr>
                <w:sz w:val="28"/>
                <w:szCs w:val="28"/>
              </w:rPr>
            </w:pPr>
            <w:r w:rsidRPr="006A614E">
              <w:rPr>
                <w:sz w:val="28"/>
                <w:szCs w:val="28"/>
              </w:rPr>
              <w:t>Знакомство с мониторингом, изучение методик проведение и обследования воспитанников. Подготовка к летне- оздоровительному периоду.</w:t>
            </w:r>
          </w:p>
          <w:p w:rsidR="00C861B6" w:rsidRPr="006A614E" w:rsidRDefault="00C861B6" w:rsidP="00AE6E0F">
            <w:pPr>
              <w:pStyle w:val="14"/>
              <w:shd w:val="clear" w:color="auto" w:fill="auto"/>
              <w:spacing w:line="240" w:lineRule="auto"/>
              <w:ind w:left="120"/>
              <w:contextualSpacing/>
              <w:rPr>
                <w:sz w:val="28"/>
                <w:szCs w:val="28"/>
              </w:rPr>
            </w:pPr>
            <w:r w:rsidRPr="006A614E">
              <w:rPr>
                <w:sz w:val="28"/>
                <w:szCs w:val="28"/>
              </w:rPr>
              <w:t>Подведение итогов работы.</w:t>
            </w:r>
          </w:p>
        </w:tc>
        <w:tc>
          <w:tcPr>
            <w:tcW w:w="2127" w:type="dxa"/>
          </w:tcPr>
          <w:p w:rsidR="00C861B6" w:rsidRPr="006A614E" w:rsidRDefault="00C861B6" w:rsidP="00AE6E0F">
            <w:pPr>
              <w:pStyle w:val="14"/>
              <w:shd w:val="clear" w:color="auto" w:fill="auto"/>
              <w:spacing w:line="240" w:lineRule="auto"/>
              <w:ind w:left="120"/>
              <w:contextualSpacing/>
              <w:rPr>
                <w:sz w:val="28"/>
                <w:szCs w:val="28"/>
              </w:rPr>
            </w:pPr>
            <w:r w:rsidRPr="006A614E">
              <w:rPr>
                <w:sz w:val="28"/>
                <w:szCs w:val="28"/>
              </w:rPr>
              <w:t>Консультация и ответы на интересующие вопросы,</w:t>
            </w:r>
          </w:p>
          <w:p w:rsidR="00C861B6" w:rsidRPr="006A614E" w:rsidRDefault="00C861B6" w:rsidP="00AE6E0F">
            <w:pPr>
              <w:pStyle w:val="14"/>
              <w:shd w:val="clear" w:color="auto" w:fill="auto"/>
              <w:spacing w:line="240" w:lineRule="auto"/>
              <w:ind w:left="120"/>
              <w:contextualSpacing/>
              <w:rPr>
                <w:sz w:val="28"/>
                <w:szCs w:val="28"/>
              </w:rPr>
            </w:pPr>
            <w:r w:rsidRPr="006A614E">
              <w:rPr>
                <w:sz w:val="28"/>
                <w:szCs w:val="28"/>
              </w:rPr>
              <w:t>оказание помощи. Самоанализ молодого специалиста.</w:t>
            </w:r>
          </w:p>
        </w:tc>
        <w:tc>
          <w:tcPr>
            <w:tcW w:w="1417" w:type="dxa"/>
          </w:tcPr>
          <w:p w:rsidR="00C861B6" w:rsidRPr="006A614E" w:rsidRDefault="00C861B6" w:rsidP="00AE6E0F">
            <w:pPr>
              <w:pStyle w:val="14"/>
              <w:shd w:val="clear" w:color="auto" w:fill="auto"/>
              <w:spacing w:line="240" w:lineRule="auto"/>
              <w:contextualSpacing/>
              <w:rPr>
                <w:sz w:val="28"/>
                <w:szCs w:val="28"/>
              </w:rPr>
            </w:pPr>
            <w:r w:rsidRPr="006A614E">
              <w:rPr>
                <w:sz w:val="28"/>
                <w:szCs w:val="28"/>
              </w:rPr>
              <w:t>май</w:t>
            </w:r>
          </w:p>
        </w:tc>
        <w:tc>
          <w:tcPr>
            <w:tcW w:w="1276" w:type="dxa"/>
          </w:tcPr>
          <w:p w:rsidR="00C861B6" w:rsidRPr="006A614E" w:rsidRDefault="00C861B6" w:rsidP="00AE6E0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B0B7A" w:rsidRDefault="00AB0B7A" w:rsidP="00C861B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C861B6" w:rsidRPr="00AB0B7A" w:rsidRDefault="00C861B6" w:rsidP="00C861B6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B0B7A">
        <w:rPr>
          <w:rFonts w:ascii="Times New Roman" w:hAnsi="Times New Roman" w:cs="Times New Roman"/>
          <w:i/>
          <w:sz w:val="28"/>
          <w:szCs w:val="28"/>
        </w:rPr>
        <w:t>5.</w:t>
      </w:r>
      <w:r w:rsidR="009A27E7">
        <w:rPr>
          <w:rFonts w:ascii="Times New Roman" w:hAnsi="Times New Roman" w:cs="Times New Roman"/>
          <w:i/>
          <w:sz w:val="28"/>
          <w:szCs w:val="28"/>
        </w:rPr>
        <w:t>8</w:t>
      </w:r>
      <w:r w:rsidRPr="00AB0B7A">
        <w:rPr>
          <w:rFonts w:ascii="Times New Roman" w:hAnsi="Times New Roman" w:cs="Times New Roman"/>
          <w:i/>
          <w:sz w:val="28"/>
          <w:szCs w:val="28"/>
        </w:rPr>
        <w:t>.2.</w:t>
      </w:r>
      <w:r w:rsidR="00250D77">
        <w:rPr>
          <w:rFonts w:ascii="Times New Roman" w:hAnsi="Times New Roman" w:cs="Times New Roman"/>
          <w:i/>
          <w:sz w:val="28"/>
          <w:szCs w:val="28"/>
        </w:rPr>
        <w:t>Мероприятия</w:t>
      </w:r>
      <w:r w:rsidRPr="00AB0B7A">
        <w:rPr>
          <w:rFonts w:ascii="Times New Roman" w:hAnsi="Times New Roman" w:cs="Times New Roman"/>
          <w:i/>
          <w:sz w:val="28"/>
          <w:szCs w:val="28"/>
        </w:rPr>
        <w:t xml:space="preserve"> «Школы молодого педагога</w:t>
      </w:r>
      <w:r w:rsidRPr="00AB0B7A">
        <w:rPr>
          <w:rFonts w:ascii="Times New Roman" w:hAnsi="Times New Roman" w:cs="Times New Roman"/>
          <w:sz w:val="32"/>
          <w:szCs w:val="32"/>
        </w:rPr>
        <w:t>»</w:t>
      </w:r>
    </w:p>
    <w:tbl>
      <w:tblPr>
        <w:tblStyle w:val="a4"/>
        <w:tblW w:w="9498" w:type="dxa"/>
        <w:tblInd w:w="-34" w:type="dxa"/>
        <w:tblLayout w:type="fixed"/>
        <w:tblLook w:val="04A0"/>
      </w:tblPr>
      <w:tblGrid>
        <w:gridCol w:w="709"/>
        <w:gridCol w:w="4678"/>
        <w:gridCol w:w="1418"/>
        <w:gridCol w:w="1417"/>
        <w:gridCol w:w="1276"/>
      </w:tblGrid>
      <w:tr w:rsidR="00C861B6" w:rsidRPr="00CB18DE" w:rsidTr="00523552">
        <w:tc>
          <w:tcPr>
            <w:tcW w:w="709" w:type="dxa"/>
          </w:tcPr>
          <w:p w:rsidR="00C861B6" w:rsidRPr="00CB18DE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8DE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678" w:type="dxa"/>
          </w:tcPr>
          <w:p w:rsidR="00C861B6" w:rsidRPr="00CB18DE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8DE">
              <w:rPr>
                <w:rFonts w:ascii="Times New Roman" w:hAnsi="Times New Roman" w:cs="Times New Roman"/>
                <w:sz w:val="28"/>
                <w:szCs w:val="28"/>
              </w:rPr>
              <w:t>Мероприятия, темы</w:t>
            </w:r>
          </w:p>
        </w:tc>
        <w:tc>
          <w:tcPr>
            <w:tcW w:w="1418" w:type="dxa"/>
          </w:tcPr>
          <w:p w:rsidR="00C861B6" w:rsidRPr="00CB18DE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8DE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1417" w:type="dxa"/>
          </w:tcPr>
          <w:p w:rsidR="00C861B6" w:rsidRPr="00CB18DE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8DE">
              <w:rPr>
                <w:rFonts w:ascii="Times New Roman" w:hAnsi="Times New Roman" w:cs="Times New Roman"/>
                <w:sz w:val="28"/>
                <w:szCs w:val="28"/>
              </w:rPr>
              <w:t>Ответст</w:t>
            </w:r>
            <w:r w:rsidR="000B46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18DE">
              <w:rPr>
                <w:rFonts w:ascii="Times New Roman" w:hAnsi="Times New Roman" w:cs="Times New Roman"/>
                <w:sz w:val="28"/>
                <w:szCs w:val="28"/>
              </w:rPr>
              <w:t>венный</w:t>
            </w:r>
          </w:p>
        </w:tc>
        <w:tc>
          <w:tcPr>
            <w:tcW w:w="1276" w:type="dxa"/>
          </w:tcPr>
          <w:p w:rsidR="00C861B6" w:rsidRPr="00CB18DE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8DE">
              <w:rPr>
                <w:rFonts w:ascii="Times New Roman" w:hAnsi="Times New Roman" w:cs="Times New Roman"/>
                <w:sz w:val="28"/>
                <w:szCs w:val="28"/>
              </w:rPr>
              <w:t>Отметка о выполнении</w:t>
            </w:r>
          </w:p>
        </w:tc>
      </w:tr>
      <w:tr w:rsidR="00C861B6" w:rsidRPr="00CB18DE" w:rsidTr="00523552">
        <w:tc>
          <w:tcPr>
            <w:tcW w:w="709" w:type="dxa"/>
          </w:tcPr>
          <w:p w:rsidR="00C861B6" w:rsidRPr="00CB18DE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8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A67A23" w:rsidRDefault="00A67A23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1</w:t>
            </w:r>
          </w:p>
          <w:p w:rsidR="00C861B6" w:rsidRDefault="004C12AF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«Организация работы по ПДД </w:t>
            </w:r>
            <w:r w:rsidR="00C861B6" w:rsidRPr="00CB18DE">
              <w:rPr>
                <w:rFonts w:ascii="Times New Roman" w:hAnsi="Times New Roman" w:cs="Times New Roman"/>
                <w:sz w:val="28"/>
                <w:szCs w:val="28"/>
              </w:rPr>
              <w:t xml:space="preserve"> с дошкольниками  </w:t>
            </w:r>
            <w:r w:rsidR="00C861B6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C861B6" w:rsidRPr="00CB18DE">
              <w:rPr>
                <w:rFonts w:ascii="Times New Roman" w:hAnsi="Times New Roman" w:cs="Times New Roman"/>
                <w:sz w:val="28"/>
                <w:szCs w:val="28"/>
              </w:rPr>
              <w:t>их родителями»</w:t>
            </w:r>
          </w:p>
          <w:p w:rsidR="004C12AF" w:rsidRPr="00CB18DE" w:rsidRDefault="004C12AF" w:rsidP="004C12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Форма проведения: к</w:t>
            </w:r>
            <w:r w:rsidRPr="00CB18DE">
              <w:rPr>
                <w:rFonts w:ascii="Times New Roman" w:hAnsi="Times New Roman" w:cs="Times New Roman"/>
                <w:sz w:val="28"/>
                <w:szCs w:val="28"/>
              </w:rPr>
              <w:t>онсуль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тация</w:t>
            </w:r>
          </w:p>
        </w:tc>
        <w:tc>
          <w:tcPr>
            <w:tcW w:w="1418" w:type="dxa"/>
          </w:tcPr>
          <w:p w:rsidR="00C861B6" w:rsidRPr="00CB18DE" w:rsidRDefault="009576CF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1417" w:type="dxa"/>
          </w:tcPr>
          <w:p w:rsidR="00C861B6" w:rsidRPr="00CB18DE" w:rsidRDefault="00C861B6" w:rsidP="000B4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8DE">
              <w:rPr>
                <w:rFonts w:ascii="Times New Roman" w:hAnsi="Times New Roman" w:cs="Times New Roman"/>
                <w:sz w:val="28"/>
                <w:szCs w:val="28"/>
              </w:rPr>
              <w:t xml:space="preserve">Ст. воспитатель </w:t>
            </w:r>
          </w:p>
        </w:tc>
        <w:tc>
          <w:tcPr>
            <w:tcW w:w="1276" w:type="dxa"/>
          </w:tcPr>
          <w:p w:rsidR="00C861B6" w:rsidRPr="00CB18DE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7A23" w:rsidRPr="00CB18DE" w:rsidTr="00523552">
        <w:tc>
          <w:tcPr>
            <w:tcW w:w="709" w:type="dxa"/>
          </w:tcPr>
          <w:p w:rsidR="00A67A23" w:rsidRPr="00CB18DE" w:rsidRDefault="00A67A23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:rsidR="00A67A23" w:rsidRDefault="00A67A23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Занятие2</w:t>
            </w:r>
          </w:p>
          <w:p w:rsidR="00A67A23" w:rsidRDefault="00A67A23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«Ознакомление дошкольников с устным народным творчеством»</w:t>
            </w:r>
          </w:p>
          <w:p w:rsidR="00A67A23" w:rsidRPr="00CB18DE" w:rsidRDefault="00A67A23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Форма проведение: сообщение из опыта работы</w:t>
            </w:r>
          </w:p>
        </w:tc>
        <w:tc>
          <w:tcPr>
            <w:tcW w:w="1418" w:type="dxa"/>
          </w:tcPr>
          <w:p w:rsidR="00A67A23" w:rsidRPr="00CB18DE" w:rsidRDefault="009576CF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8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Сентябрь</w:t>
            </w:r>
          </w:p>
        </w:tc>
        <w:tc>
          <w:tcPr>
            <w:tcW w:w="1417" w:type="dxa"/>
          </w:tcPr>
          <w:p w:rsidR="00A67A23" w:rsidRPr="00CB18DE" w:rsidRDefault="009576CF" w:rsidP="000B4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8DE">
              <w:rPr>
                <w:rFonts w:ascii="Times New Roman" w:hAnsi="Times New Roman" w:cs="Times New Roman"/>
                <w:sz w:val="28"/>
                <w:szCs w:val="28"/>
              </w:rPr>
              <w:t>Ст. воспитатель.</w:t>
            </w:r>
          </w:p>
        </w:tc>
        <w:tc>
          <w:tcPr>
            <w:tcW w:w="1276" w:type="dxa"/>
          </w:tcPr>
          <w:p w:rsidR="00A67A23" w:rsidRPr="00CB18DE" w:rsidRDefault="00A67A23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1B6" w:rsidRPr="00CB18DE" w:rsidTr="00523552">
        <w:tc>
          <w:tcPr>
            <w:tcW w:w="709" w:type="dxa"/>
          </w:tcPr>
          <w:p w:rsidR="00C861B6" w:rsidRPr="00CB18DE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678" w:type="dxa"/>
          </w:tcPr>
          <w:p w:rsidR="00A67A23" w:rsidRDefault="00A67A23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3</w:t>
            </w:r>
          </w:p>
          <w:p w:rsidR="00C861B6" w:rsidRDefault="004C12AF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«Участие в конкурсах- способ развития профессиональных и личностных качеств педагога»</w:t>
            </w:r>
          </w:p>
          <w:p w:rsidR="00A67A23" w:rsidRPr="00CB18DE" w:rsidRDefault="00A67A23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проведения: круглый стол</w:t>
            </w:r>
          </w:p>
        </w:tc>
        <w:tc>
          <w:tcPr>
            <w:tcW w:w="1418" w:type="dxa"/>
          </w:tcPr>
          <w:p w:rsidR="00C861B6" w:rsidRPr="00CB18DE" w:rsidRDefault="009576CF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417" w:type="dxa"/>
          </w:tcPr>
          <w:p w:rsidR="00C861B6" w:rsidRPr="00CB18DE" w:rsidRDefault="00C861B6" w:rsidP="000B4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8DE">
              <w:rPr>
                <w:rFonts w:ascii="Times New Roman" w:hAnsi="Times New Roman" w:cs="Times New Roman"/>
                <w:sz w:val="28"/>
                <w:szCs w:val="28"/>
              </w:rPr>
              <w:t>Ст. воспитатель.</w:t>
            </w:r>
          </w:p>
        </w:tc>
        <w:tc>
          <w:tcPr>
            <w:tcW w:w="1276" w:type="dxa"/>
          </w:tcPr>
          <w:p w:rsidR="00C861B6" w:rsidRPr="00CB18DE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7A23" w:rsidRPr="00CB18DE" w:rsidTr="00523552">
        <w:tc>
          <w:tcPr>
            <w:tcW w:w="709" w:type="dxa"/>
          </w:tcPr>
          <w:p w:rsidR="00A67A23" w:rsidRDefault="00A67A23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78" w:type="dxa"/>
          </w:tcPr>
          <w:p w:rsidR="00A67A23" w:rsidRDefault="00A67A23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Занятие 4</w:t>
            </w:r>
          </w:p>
          <w:p w:rsidR="00A67A23" w:rsidRDefault="00A67A23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«Организация и проведение утренней зарядки. </w:t>
            </w:r>
          </w:p>
          <w:p w:rsidR="00A67A23" w:rsidRDefault="00A67A23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 проведения: ознакомление  с нормативным  материалом</w:t>
            </w:r>
          </w:p>
        </w:tc>
        <w:tc>
          <w:tcPr>
            <w:tcW w:w="1418" w:type="dxa"/>
          </w:tcPr>
          <w:p w:rsidR="00A67A23" w:rsidRPr="00CB18DE" w:rsidRDefault="009576CF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417" w:type="dxa"/>
          </w:tcPr>
          <w:p w:rsidR="00A67A23" w:rsidRPr="00CB18DE" w:rsidRDefault="00A67A23" w:rsidP="000B4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8DE">
              <w:rPr>
                <w:rFonts w:ascii="Times New Roman" w:hAnsi="Times New Roman" w:cs="Times New Roman"/>
                <w:sz w:val="28"/>
                <w:szCs w:val="28"/>
              </w:rPr>
              <w:t>Ст. воспитатель, инструктор по физкультуре</w:t>
            </w:r>
          </w:p>
        </w:tc>
        <w:tc>
          <w:tcPr>
            <w:tcW w:w="1276" w:type="dxa"/>
          </w:tcPr>
          <w:p w:rsidR="00A67A23" w:rsidRPr="00CB18DE" w:rsidRDefault="00A67A23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1B6" w:rsidRPr="00CB18DE" w:rsidTr="00523552">
        <w:tc>
          <w:tcPr>
            <w:tcW w:w="709" w:type="dxa"/>
          </w:tcPr>
          <w:p w:rsidR="00C861B6" w:rsidRPr="00CB18DE" w:rsidRDefault="00A67A23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78" w:type="dxa"/>
          </w:tcPr>
          <w:p w:rsidR="00A67A23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8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67A23">
              <w:rPr>
                <w:rFonts w:ascii="Times New Roman" w:hAnsi="Times New Roman" w:cs="Times New Roman"/>
                <w:sz w:val="28"/>
                <w:szCs w:val="28"/>
              </w:rPr>
              <w:t>Занятие 5</w:t>
            </w:r>
          </w:p>
          <w:p w:rsidR="00C861B6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8D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62834">
              <w:rPr>
                <w:rFonts w:ascii="Times New Roman" w:hAnsi="Times New Roman" w:cs="Times New Roman"/>
                <w:sz w:val="28"/>
                <w:szCs w:val="28"/>
              </w:rPr>
              <w:t>Нравственно- патриотическое воспитание дошкольников через изучение краеведения»</w:t>
            </w:r>
          </w:p>
          <w:p w:rsidR="009576CF" w:rsidRPr="00CB18DE" w:rsidRDefault="009576CF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проведения: деловая игра</w:t>
            </w:r>
          </w:p>
        </w:tc>
        <w:tc>
          <w:tcPr>
            <w:tcW w:w="1418" w:type="dxa"/>
          </w:tcPr>
          <w:p w:rsidR="00C861B6" w:rsidRPr="00CB18DE" w:rsidRDefault="009576CF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417" w:type="dxa"/>
          </w:tcPr>
          <w:p w:rsidR="00C861B6" w:rsidRPr="00CB18DE" w:rsidRDefault="00C861B6" w:rsidP="000B4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8DE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B18DE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 </w:t>
            </w:r>
          </w:p>
        </w:tc>
        <w:tc>
          <w:tcPr>
            <w:tcW w:w="1276" w:type="dxa"/>
          </w:tcPr>
          <w:p w:rsidR="00C861B6" w:rsidRPr="00CB18DE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1B6" w:rsidRPr="00CB18DE" w:rsidTr="00523552">
        <w:tc>
          <w:tcPr>
            <w:tcW w:w="709" w:type="dxa"/>
          </w:tcPr>
          <w:p w:rsidR="00C861B6" w:rsidRPr="00CB18DE" w:rsidRDefault="00A67A23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78" w:type="dxa"/>
          </w:tcPr>
          <w:p w:rsidR="00C861B6" w:rsidRDefault="00A67A23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3</w:t>
            </w:r>
          </w:p>
          <w:p w:rsidR="00A67A23" w:rsidRDefault="00A67A23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Роль воспитателя на музыкальном занятии</w:t>
            </w:r>
            <w:r w:rsidR="009576C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576CF" w:rsidRPr="00CB18DE" w:rsidRDefault="009576CF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проведения: к</w:t>
            </w:r>
            <w:r w:rsidRPr="00CB18DE">
              <w:rPr>
                <w:rFonts w:ascii="Times New Roman" w:hAnsi="Times New Roman" w:cs="Times New Roman"/>
                <w:sz w:val="28"/>
                <w:szCs w:val="28"/>
              </w:rPr>
              <w:t>онсуль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тация</w:t>
            </w:r>
          </w:p>
        </w:tc>
        <w:tc>
          <w:tcPr>
            <w:tcW w:w="1418" w:type="dxa"/>
          </w:tcPr>
          <w:p w:rsidR="00C861B6" w:rsidRPr="00CB18DE" w:rsidRDefault="009576CF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417" w:type="dxa"/>
          </w:tcPr>
          <w:p w:rsidR="00C861B6" w:rsidRPr="00CB18DE" w:rsidRDefault="009576CF" w:rsidP="009576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ваоспитатель,  муз руководители</w:t>
            </w:r>
          </w:p>
        </w:tc>
        <w:tc>
          <w:tcPr>
            <w:tcW w:w="1276" w:type="dxa"/>
          </w:tcPr>
          <w:p w:rsidR="00C861B6" w:rsidRPr="00CB18DE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1B6" w:rsidRPr="00CB18DE" w:rsidTr="00523552">
        <w:tc>
          <w:tcPr>
            <w:tcW w:w="709" w:type="dxa"/>
          </w:tcPr>
          <w:p w:rsidR="00C861B6" w:rsidRPr="00CB18DE" w:rsidRDefault="00A67A23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78" w:type="dxa"/>
          </w:tcPr>
          <w:p w:rsidR="00C861B6" w:rsidRPr="00CB18DE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8DE">
              <w:rPr>
                <w:rFonts w:ascii="Times New Roman" w:hAnsi="Times New Roman" w:cs="Times New Roman"/>
                <w:sz w:val="28"/>
                <w:szCs w:val="28"/>
              </w:rPr>
              <w:t>Индивидуальное консультирование по запросам, по мере необходимости</w:t>
            </w:r>
          </w:p>
        </w:tc>
        <w:tc>
          <w:tcPr>
            <w:tcW w:w="1418" w:type="dxa"/>
          </w:tcPr>
          <w:p w:rsidR="00C861B6" w:rsidRPr="00CB18DE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8D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417" w:type="dxa"/>
          </w:tcPr>
          <w:p w:rsidR="00C861B6" w:rsidRPr="00CB18DE" w:rsidRDefault="00C861B6" w:rsidP="006B30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8DE">
              <w:rPr>
                <w:rFonts w:ascii="Times New Roman" w:hAnsi="Times New Roman" w:cs="Times New Roman"/>
                <w:sz w:val="28"/>
                <w:szCs w:val="28"/>
              </w:rPr>
              <w:t>Ст.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18DE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</w:p>
        </w:tc>
        <w:tc>
          <w:tcPr>
            <w:tcW w:w="1276" w:type="dxa"/>
          </w:tcPr>
          <w:p w:rsidR="00C861B6" w:rsidRPr="00CB18DE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861B6" w:rsidRDefault="009A27E7" w:rsidP="00C861B6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5.9</w:t>
      </w:r>
      <w:r w:rsidR="00C861B6" w:rsidRPr="00A901C0">
        <w:rPr>
          <w:rFonts w:ascii="Times New Roman" w:hAnsi="Times New Roman" w:cs="Times New Roman"/>
          <w:i/>
          <w:sz w:val="32"/>
          <w:szCs w:val="32"/>
        </w:rPr>
        <w:t xml:space="preserve">. </w:t>
      </w:r>
      <w:r w:rsidR="00C861B6">
        <w:rPr>
          <w:rFonts w:ascii="Times New Roman" w:hAnsi="Times New Roman" w:cs="Times New Roman"/>
          <w:i/>
          <w:sz w:val="32"/>
          <w:szCs w:val="32"/>
        </w:rPr>
        <w:t xml:space="preserve">Мероприятия по </w:t>
      </w:r>
      <w:r w:rsidR="00C861B6" w:rsidRPr="00A901C0">
        <w:rPr>
          <w:rFonts w:ascii="Times New Roman" w:hAnsi="Times New Roman" w:cs="Times New Roman"/>
          <w:i/>
          <w:sz w:val="32"/>
          <w:szCs w:val="32"/>
        </w:rPr>
        <w:t>орга</w:t>
      </w:r>
      <w:r w:rsidR="00C861B6">
        <w:rPr>
          <w:rFonts w:ascii="Times New Roman" w:hAnsi="Times New Roman" w:cs="Times New Roman"/>
          <w:i/>
          <w:sz w:val="32"/>
          <w:szCs w:val="32"/>
        </w:rPr>
        <w:t>низации</w:t>
      </w:r>
      <w:r w:rsidR="00250D77">
        <w:rPr>
          <w:rFonts w:ascii="Times New Roman" w:hAnsi="Times New Roman" w:cs="Times New Roman"/>
          <w:i/>
          <w:sz w:val="32"/>
          <w:szCs w:val="32"/>
        </w:rPr>
        <w:t xml:space="preserve"> развивающей предметно-</w:t>
      </w:r>
      <w:r w:rsidR="00C861B6" w:rsidRPr="00A901C0">
        <w:rPr>
          <w:rFonts w:ascii="Times New Roman" w:hAnsi="Times New Roman" w:cs="Times New Roman"/>
          <w:i/>
          <w:sz w:val="32"/>
          <w:szCs w:val="32"/>
        </w:rPr>
        <w:t>пространственной среды</w:t>
      </w:r>
    </w:p>
    <w:tbl>
      <w:tblPr>
        <w:tblStyle w:val="a4"/>
        <w:tblW w:w="0" w:type="auto"/>
        <w:tblInd w:w="-34" w:type="dxa"/>
        <w:tblLayout w:type="fixed"/>
        <w:tblLook w:val="04A0"/>
      </w:tblPr>
      <w:tblGrid>
        <w:gridCol w:w="709"/>
        <w:gridCol w:w="4678"/>
        <w:gridCol w:w="1418"/>
        <w:gridCol w:w="1417"/>
        <w:gridCol w:w="1276"/>
      </w:tblGrid>
      <w:tr w:rsidR="00C861B6" w:rsidRPr="003E6934" w:rsidTr="00523552">
        <w:trPr>
          <w:trHeight w:val="1203"/>
        </w:trPr>
        <w:tc>
          <w:tcPr>
            <w:tcW w:w="709" w:type="dxa"/>
          </w:tcPr>
          <w:p w:rsidR="00C861B6" w:rsidRPr="003E6934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934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678" w:type="dxa"/>
          </w:tcPr>
          <w:p w:rsidR="00C861B6" w:rsidRPr="003E6934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934">
              <w:rPr>
                <w:rFonts w:ascii="Times New Roman" w:hAnsi="Times New Roman" w:cs="Times New Roman"/>
                <w:sz w:val="28"/>
                <w:szCs w:val="28"/>
              </w:rPr>
              <w:t>Мероприятия, темы</w:t>
            </w:r>
          </w:p>
        </w:tc>
        <w:tc>
          <w:tcPr>
            <w:tcW w:w="1418" w:type="dxa"/>
          </w:tcPr>
          <w:p w:rsidR="00C861B6" w:rsidRPr="003E6934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934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1417" w:type="dxa"/>
          </w:tcPr>
          <w:p w:rsidR="00C861B6" w:rsidRPr="003E6934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934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1276" w:type="dxa"/>
          </w:tcPr>
          <w:p w:rsidR="00C861B6" w:rsidRPr="003E6934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934">
              <w:rPr>
                <w:rFonts w:ascii="Times New Roman" w:hAnsi="Times New Roman" w:cs="Times New Roman"/>
                <w:sz w:val="28"/>
                <w:szCs w:val="28"/>
              </w:rPr>
              <w:t>Отметка о выполнении</w:t>
            </w:r>
          </w:p>
        </w:tc>
      </w:tr>
      <w:tr w:rsidR="00C861B6" w:rsidRPr="003E6934" w:rsidTr="00523552">
        <w:tc>
          <w:tcPr>
            <w:tcW w:w="709" w:type="dxa"/>
          </w:tcPr>
          <w:p w:rsidR="00C861B6" w:rsidRPr="003E6934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9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C861B6" w:rsidRPr="003E6934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934">
              <w:rPr>
                <w:rFonts w:ascii="Times New Roman" w:hAnsi="Times New Roman" w:cs="Times New Roman"/>
                <w:sz w:val="28"/>
                <w:szCs w:val="28"/>
              </w:rPr>
              <w:t>Оформление уголков сюжетно- ролевых игр в первых младших и вторых младших группах</w:t>
            </w:r>
          </w:p>
        </w:tc>
        <w:tc>
          <w:tcPr>
            <w:tcW w:w="1418" w:type="dxa"/>
          </w:tcPr>
          <w:p w:rsidR="00C861B6" w:rsidRPr="003E6934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934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417" w:type="dxa"/>
          </w:tcPr>
          <w:p w:rsidR="00C861B6" w:rsidRPr="003E6934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934">
              <w:rPr>
                <w:rFonts w:ascii="Times New Roman" w:hAnsi="Times New Roman" w:cs="Times New Roman"/>
                <w:sz w:val="28"/>
                <w:szCs w:val="28"/>
              </w:rPr>
              <w:t>Ст.  воспитатель, воспитатели первых младших и вторых младших групп</w:t>
            </w:r>
          </w:p>
        </w:tc>
        <w:tc>
          <w:tcPr>
            <w:tcW w:w="1276" w:type="dxa"/>
          </w:tcPr>
          <w:p w:rsidR="00C861B6" w:rsidRPr="003E6934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1B6" w:rsidRPr="003E6934" w:rsidTr="00523552">
        <w:tc>
          <w:tcPr>
            <w:tcW w:w="709" w:type="dxa"/>
          </w:tcPr>
          <w:p w:rsidR="00C861B6" w:rsidRPr="003E6934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4678" w:type="dxa"/>
          </w:tcPr>
          <w:p w:rsidR="00C861B6" w:rsidRPr="003E6934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934">
              <w:rPr>
                <w:rFonts w:ascii="Times New Roman" w:hAnsi="Times New Roman" w:cs="Times New Roman"/>
                <w:sz w:val="28"/>
                <w:szCs w:val="28"/>
              </w:rPr>
              <w:t>Оснащение кабинета педагога- психолога играми  на познавательную сферу</w:t>
            </w:r>
          </w:p>
        </w:tc>
        <w:tc>
          <w:tcPr>
            <w:tcW w:w="1418" w:type="dxa"/>
          </w:tcPr>
          <w:p w:rsidR="00C861B6" w:rsidRPr="003E6934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934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417" w:type="dxa"/>
          </w:tcPr>
          <w:p w:rsidR="00C861B6" w:rsidRPr="003E6934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934">
              <w:rPr>
                <w:rFonts w:ascii="Times New Roman" w:hAnsi="Times New Roman" w:cs="Times New Roman"/>
                <w:sz w:val="28"/>
                <w:szCs w:val="28"/>
              </w:rPr>
              <w:t>Ст. воспитатель, педагог- психолог</w:t>
            </w:r>
          </w:p>
        </w:tc>
        <w:tc>
          <w:tcPr>
            <w:tcW w:w="1276" w:type="dxa"/>
          </w:tcPr>
          <w:p w:rsidR="00C861B6" w:rsidRPr="003E6934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1B6" w:rsidRPr="003E6934" w:rsidTr="00523552">
        <w:tc>
          <w:tcPr>
            <w:tcW w:w="709" w:type="dxa"/>
          </w:tcPr>
          <w:p w:rsidR="00C861B6" w:rsidRPr="003E6934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78" w:type="dxa"/>
          </w:tcPr>
          <w:p w:rsidR="00C861B6" w:rsidRPr="003E6934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934">
              <w:rPr>
                <w:rFonts w:ascii="Times New Roman" w:hAnsi="Times New Roman" w:cs="Times New Roman"/>
                <w:sz w:val="28"/>
                <w:szCs w:val="28"/>
              </w:rPr>
              <w:t>Оформление галереи в коридоре «Барнаул- столица Алтайского края»</w:t>
            </w:r>
          </w:p>
        </w:tc>
        <w:tc>
          <w:tcPr>
            <w:tcW w:w="1418" w:type="dxa"/>
          </w:tcPr>
          <w:p w:rsidR="00C861B6" w:rsidRPr="003E6934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934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417" w:type="dxa"/>
          </w:tcPr>
          <w:p w:rsidR="00C861B6" w:rsidRPr="003E6934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934">
              <w:rPr>
                <w:rFonts w:ascii="Times New Roman" w:hAnsi="Times New Roman" w:cs="Times New Roman"/>
                <w:sz w:val="28"/>
                <w:szCs w:val="28"/>
              </w:rPr>
              <w:t>Ст . воспитатель, воспитатели  старших и подготовительной групп</w:t>
            </w:r>
          </w:p>
        </w:tc>
        <w:tc>
          <w:tcPr>
            <w:tcW w:w="1276" w:type="dxa"/>
          </w:tcPr>
          <w:p w:rsidR="00C861B6" w:rsidRPr="003E6934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1B6" w:rsidRPr="003E6934" w:rsidTr="00523552">
        <w:tc>
          <w:tcPr>
            <w:tcW w:w="709" w:type="dxa"/>
          </w:tcPr>
          <w:p w:rsidR="00C861B6" w:rsidRPr="003E6934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78" w:type="dxa"/>
          </w:tcPr>
          <w:p w:rsidR="00C861B6" w:rsidRPr="003E6934" w:rsidRDefault="00C861B6" w:rsidP="006B30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934">
              <w:rPr>
                <w:rFonts w:ascii="Times New Roman" w:hAnsi="Times New Roman" w:cs="Times New Roman"/>
                <w:sz w:val="28"/>
                <w:szCs w:val="28"/>
              </w:rPr>
              <w:t xml:space="preserve">Выставки  детских работ по </w:t>
            </w:r>
            <w:r w:rsidR="006B3034">
              <w:rPr>
                <w:rFonts w:ascii="Times New Roman" w:hAnsi="Times New Roman" w:cs="Times New Roman"/>
                <w:sz w:val="28"/>
                <w:szCs w:val="28"/>
              </w:rPr>
              <w:t>сказкам</w:t>
            </w:r>
          </w:p>
        </w:tc>
        <w:tc>
          <w:tcPr>
            <w:tcW w:w="1418" w:type="dxa"/>
          </w:tcPr>
          <w:p w:rsidR="00C861B6" w:rsidRPr="003E6934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934">
              <w:rPr>
                <w:rFonts w:ascii="Times New Roman" w:hAnsi="Times New Roman" w:cs="Times New Roman"/>
                <w:sz w:val="28"/>
                <w:szCs w:val="28"/>
              </w:rPr>
              <w:t>К педсовету</w:t>
            </w:r>
          </w:p>
        </w:tc>
        <w:tc>
          <w:tcPr>
            <w:tcW w:w="1417" w:type="dxa"/>
          </w:tcPr>
          <w:p w:rsidR="00C861B6" w:rsidRPr="003E6934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934">
              <w:rPr>
                <w:rFonts w:ascii="Times New Roman" w:hAnsi="Times New Roman" w:cs="Times New Roman"/>
                <w:sz w:val="28"/>
                <w:szCs w:val="28"/>
              </w:rPr>
              <w:t>Ст воспитатель, воспитатели</w:t>
            </w:r>
          </w:p>
        </w:tc>
        <w:tc>
          <w:tcPr>
            <w:tcW w:w="1276" w:type="dxa"/>
          </w:tcPr>
          <w:p w:rsidR="00C861B6" w:rsidRPr="003E6934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1B6" w:rsidRPr="003E6934" w:rsidTr="00523552">
        <w:tc>
          <w:tcPr>
            <w:tcW w:w="709" w:type="dxa"/>
          </w:tcPr>
          <w:p w:rsidR="00C861B6" w:rsidRPr="003E6934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78" w:type="dxa"/>
          </w:tcPr>
          <w:p w:rsidR="00C861B6" w:rsidRPr="003E6934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934">
              <w:rPr>
                <w:rFonts w:ascii="Times New Roman" w:hAnsi="Times New Roman" w:cs="Times New Roman"/>
                <w:sz w:val="28"/>
                <w:szCs w:val="28"/>
              </w:rPr>
              <w:t xml:space="preserve">Обновление и пополнение  музыкальных  уголков </w:t>
            </w:r>
          </w:p>
        </w:tc>
        <w:tc>
          <w:tcPr>
            <w:tcW w:w="1418" w:type="dxa"/>
          </w:tcPr>
          <w:p w:rsidR="00C861B6" w:rsidRPr="003E6934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934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417" w:type="dxa"/>
          </w:tcPr>
          <w:p w:rsidR="00C861B6" w:rsidRPr="003E6934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934">
              <w:rPr>
                <w:rFonts w:ascii="Times New Roman" w:hAnsi="Times New Roman" w:cs="Times New Roman"/>
                <w:sz w:val="28"/>
                <w:szCs w:val="28"/>
              </w:rPr>
              <w:t>Воспитатели, музыкальные руководители</w:t>
            </w:r>
          </w:p>
        </w:tc>
        <w:tc>
          <w:tcPr>
            <w:tcW w:w="1276" w:type="dxa"/>
          </w:tcPr>
          <w:p w:rsidR="00C861B6" w:rsidRPr="003E6934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1B6" w:rsidRPr="003E6934" w:rsidTr="00523552">
        <w:tc>
          <w:tcPr>
            <w:tcW w:w="709" w:type="dxa"/>
          </w:tcPr>
          <w:p w:rsidR="00C861B6" w:rsidRPr="003E6934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78" w:type="dxa"/>
          </w:tcPr>
          <w:p w:rsidR="00C861B6" w:rsidRPr="003E6934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934">
              <w:rPr>
                <w:rFonts w:ascii="Times New Roman" w:hAnsi="Times New Roman" w:cs="Times New Roman"/>
                <w:sz w:val="28"/>
                <w:szCs w:val="28"/>
              </w:rPr>
              <w:t>Пополнение атрибутов для подвижных игр в спортивном зале</w:t>
            </w:r>
          </w:p>
        </w:tc>
        <w:tc>
          <w:tcPr>
            <w:tcW w:w="1418" w:type="dxa"/>
          </w:tcPr>
          <w:p w:rsidR="00C861B6" w:rsidRPr="003E6934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934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417" w:type="dxa"/>
          </w:tcPr>
          <w:p w:rsidR="00C861B6" w:rsidRPr="003E6934" w:rsidRDefault="00C861B6" w:rsidP="006B30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934">
              <w:rPr>
                <w:rFonts w:ascii="Times New Roman" w:hAnsi="Times New Roman" w:cs="Times New Roman"/>
                <w:sz w:val="28"/>
                <w:szCs w:val="28"/>
              </w:rPr>
              <w:t>Ст. воспитатель,</w:t>
            </w:r>
            <w:r w:rsidR="006B3034" w:rsidRPr="003E69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6934">
              <w:rPr>
                <w:rFonts w:ascii="Times New Roman" w:hAnsi="Times New Roman" w:cs="Times New Roman"/>
                <w:sz w:val="28"/>
                <w:szCs w:val="28"/>
              </w:rPr>
              <w:t>нструктор по физ-ре</w:t>
            </w:r>
          </w:p>
        </w:tc>
        <w:tc>
          <w:tcPr>
            <w:tcW w:w="1276" w:type="dxa"/>
          </w:tcPr>
          <w:p w:rsidR="00C861B6" w:rsidRPr="003E6934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1B6" w:rsidRPr="003E6934" w:rsidTr="00523552">
        <w:tc>
          <w:tcPr>
            <w:tcW w:w="709" w:type="dxa"/>
          </w:tcPr>
          <w:p w:rsidR="00C861B6" w:rsidRPr="003E6934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78" w:type="dxa"/>
          </w:tcPr>
          <w:p w:rsidR="00C861B6" w:rsidRPr="003E6934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934">
              <w:rPr>
                <w:rFonts w:ascii="Times New Roman" w:hAnsi="Times New Roman" w:cs="Times New Roman"/>
                <w:sz w:val="28"/>
                <w:szCs w:val="28"/>
              </w:rPr>
              <w:t>Укомплектование Центра музыки в музыкальном зале</w:t>
            </w:r>
          </w:p>
        </w:tc>
        <w:tc>
          <w:tcPr>
            <w:tcW w:w="1418" w:type="dxa"/>
          </w:tcPr>
          <w:p w:rsidR="00C861B6" w:rsidRPr="003E6934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934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417" w:type="dxa"/>
          </w:tcPr>
          <w:p w:rsidR="00C861B6" w:rsidRPr="003E6934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934">
              <w:rPr>
                <w:rFonts w:ascii="Times New Roman" w:hAnsi="Times New Roman" w:cs="Times New Roman"/>
                <w:sz w:val="28"/>
                <w:szCs w:val="28"/>
              </w:rPr>
              <w:t>Ст. воспитатель, музыкальные руководители</w:t>
            </w:r>
          </w:p>
        </w:tc>
        <w:tc>
          <w:tcPr>
            <w:tcW w:w="1276" w:type="dxa"/>
          </w:tcPr>
          <w:p w:rsidR="00C861B6" w:rsidRPr="003E6934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23552" w:rsidRDefault="00523552" w:rsidP="00C861B6">
      <w:pPr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523552" w:rsidRDefault="00523552" w:rsidP="00C861B6">
      <w:pPr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523552" w:rsidRDefault="00523552" w:rsidP="00C861B6">
      <w:pPr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C861B6" w:rsidRDefault="009A27E7" w:rsidP="00C861B6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lastRenderedPageBreak/>
        <w:t>5.10</w:t>
      </w:r>
      <w:r w:rsidR="00C861B6">
        <w:rPr>
          <w:rFonts w:ascii="Times New Roman" w:hAnsi="Times New Roman" w:cs="Times New Roman"/>
          <w:i/>
          <w:sz w:val="32"/>
          <w:szCs w:val="32"/>
        </w:rPr>
        <w:t>. Изучение, обобщение, распространение опыта педагогов</w:t>
      </w:r>
    </w:p>
    <w:tbl>
      <w:tblPr>
        <w:tblStyle w:val="a4"/>
        <w:tblW w:w="0" w:type="auto"/>
        <w:tblInd w:w="-34" w:type="dxa"/>
        <w:tblLayout w:type="fixed"/>
        <w:tblLook w:val="04A0"/>
      </w:tblPr>
      <w:tblGrid>
        <w:gridCol w:w="568"/>
        <w:gridCol w:w="3969"/>
        <w:gridCol w:w="1417"/>
        <w:gridCol w:w="1961"/>
        <w:gridCol w:w="1690"/>
      </w:tblGrid>
      <w:tr w:rsidR="00C861B6" w:rsidRPr="006C5F86" w:rsidTr="00AE6E0F">
        <w:tc>
          <w:tcPr>
            <w:tcW w:w="568" w:type="dxa"/>
          </w:tcPr>
          <w:p w:rsidR="00C861B6" w:rsidRPr="006C5F86" w:rsidRDefault="00C861B6" w:rsidP="00AE6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F86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969" w:type="dxa"/>
          </w:tcPr>
          <w:p w:rsidR="00C861B6" w:rsidRPr="006C5F86" w:rsidRDefault="00C861B6" w:rsidP="00AE6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F86">
              <w:rPr>
                <w:rFonts w:ascii="Times New Roman" w:hAnsi="Times New Roman" w:cs="Times New Roman"/>
                <w:sz w:val="28"/>
                <w:szCs w:val="28"/>
              </w:rPr>
              <w:t>Мероприятия, темы</w:t>
            </w:r>
          </w:p>
        </w:tc>
        <w:tc>
          <w:tcPr>
            <w:tcW w:w="1417" w:type="dxa"/>
          </w:tcPr>
          <w:p w:rsidR="00C861B6" w:rsidRPr="006C5F86" w:rsidRDefault="00C861B6" w:rsidP="00AE6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F86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1961" w:type="dxa"/>
          </w:tcPr>
          <w:p w:rsidR="00C861B6" w:rsidRPr="006C5F86" w:rsidRDefault="00C861B6" w:rsidP="00AE6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F86">
              <w:rPr>
                <w:rFonts w:ascii="Times New Roman" w:hAnsi="Times New Roman" w:cs="Times New Roman"/>
                <w:sz w:val="28"/>
                <w:szCs w:val="28"/>
              </w:rPr>
              <w:t>Ответствен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5F86">
              <w:rPr>
                <w:rFonts w:ascii="Times New Roman" w:hAnsi="Times New Roman" w:cs="Times New Roman"/>
                <w:sz w:val="28"/>
                <w:szCs w:val="28"/>
              </w:rPr>
              <w:t>ные</w:t>
            </w:r>
          </w:p>
        </w:tc>
        <w:tc>
          <w:tcPr>
            <w:tcW w:w="1690" w:type="dxa"/>
          </w:tcPr>
          <w:p w:rsidR="00C861B6" w:rsidRPr="006C5F86" w:rsidRDefault="00C861B6" w:rsidP="00AE6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Отметка о в</w:t>
            </w:r>
            <w:r w:rsidRPr="006C5F86">
              <w:rPr>
                <w:rFonts w:ascii="Times New Roman" w:hAnsi="Times New Roman" w:cs="Times New Roman"/>
                <w:sz w:val="28"/>
                <w:szCs w:val="28"/>
              </w:rPr>
              <w:t>ыполнении</w:t>
            </w:r>
          </w:p>
        </w:tc>
      </w:tr>
      <w:tr w:rsidR="00C861B6" w:rsidRPr="006C5F86" w:rsidTr="00AE6E0F">
        <w:tc>
          <w:tcPr>
            <w:tcW w:w="568" w:type="dxa"/>
          </w:tcPr>
          <w:p w:rsidR="00C861B6" w:rsidRPr="006C5F86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C861B6" w:rsidRPr="006C5F86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 городских, районных  семинаров </w:t>
            </w:r>
          </w:p>
        </w:tc>
        <w:tc>
          <w:tcPr>
            <w:tcW w:w="1417" w:type="dxa"/>
          </w:tcPr>
          <w:p w:rsidR="00C861B6" w:rsidRPr="006C5F86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  комитета  по образованию</w:t>
            </w:r>
          </w:p>
        </w:tc>
        <w:tc>
          <w:tcPr>
            <w:tcW w:w="1961" w:type="dxa"/>
          </w:tcPr>
          <w:p w:rsidR="00C861B6" w:rsidRPr="006C5F86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1690" w:type="dxa"/>
          </w:tcPr>
          <w:p w:rsidR="00C861B6" w:rsidRPr="006C5F86" w:rsidRDefault="00C861B6" w:rsidP="00AE6E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861B6" w:rsidRPr="006C5F86" w:rsidTr="00AE6E0F">
        <w:tc>
          <w:tcPr>
            <w:tcW w:w="568" w:type="dxa"/>
          </w:tcPr>
          <w:p w:rsidR="00C861B6" w:rsidRPr="006C5F86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C861B6" w:rsidRPr="00477585" w:rsidRDefault="00C861B6" w:rsidP="009576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585">
              <w:rPr>
                <w:rFonts w:ascii="Times New Roman" w:hAnsi="Times New Roman" w:cs="Times New Roman"/>
                <w:sz w:val="28"/>
                <w:szCs w:val="28"/>
              </w:rPr>
              <w:t xml:space="preserve">Сообщение из опыта работы по теме педсовета по </w:t>
            </w:r>
            <w:r w:rsidR="009576CF">
              <w:rPr>
                <w:rFonts w:ascii="Times New Roman" w:hAnsi="Times New Roman" w:cs="Times New Roman"/>
                <w:sz w:val="28"/>
                <w:szCs w:val="28"/>
              </w:rPr>
              <w:t>речевому развитию</w:t>
            </w:r>
          </w:p>
        </w:tc>
        <w:tc>
          <w:tcPr>
            <w:tcW w:w="1417" w:type="dxa"/>
          </w:tcPr>
          <w:p w:rsidR="00C861B6" w:rsidRPr="006C5F86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961" w:type="dxa"/>
          </w:tcPr>
          <w:p w:rsidR="00C861B6" w:rsidRPr="006C5F86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воспитатель, воспитатели старших групп</w:t>
            </w:r>
          </w:p>
        </w:tc>
        <w:tc>
          <w:tcPr>
            <w:tcW w:w="1690" w:type="dxa"/>
          </w:tcPr>
          <w:p w:rsidR="00C861B6" w:rsidRPr="006C5F86" w:rsidRDefault="00C861B6" w:rsidP="00AE6E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861B6" w:rsidRPr="006C5F86" w:rsidTr="00AE6E0F">
        <w:tc>
          <w:tcPr>
            <w:tcW w:w="568" w:type="dxa"/>
          </w:tcPr>
          <w:p w:rsidR="00C861B6" w:rsidRPr="006C5F86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:rsidR="00C861B6" w:rsidRPr="006C5F86" w:rsidRDefault="009576CF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проектов по краеведению</w:t>
            </w:r>
            <w:r w:rsidR="00C861B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7" w:type="dxa"/>
          </w:tcPr>
          <w:p w:rsidR="00C861B6" w:rsidRPr="006C5F86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961" w:type="dxa"/>
          </w:tcPr>
          <w:p w:rsidR="00C861B6" w:rsidRPr="006C5F86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воспитатель, воспитатели, аттестующиеся во 2кв.2016</w:t>
            </w:r>
          </w:p>
        </w:tc>
        <w:tc>
          <w:tcPr>
            <w:tcW w:w="1690" w:type="dxa"/>
          </w:tcPr>
          <w:p w:rsidR="00C861B6" w:rsidRPr="006C5F86" w:rsidRDefault="00C861B6" w:rsidP="00AE6E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861B6" w:rsidRPr="006C5F86" w:rsidTr="00AE6E0F">
        <w:tc>
          <w:tcPr>
            <w:tcW w:w="568" w:type="dxa"/>
          </w:tcPr>
          <w:p w:rsidR="00C861B6" w:rsidRPr="006C5F86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9" w:type="dxa"/>
          </w:tcPr>
          <w:p w:rsidR="00C861B6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 «Проведение утренней зарядки»</w:t>
            </w:r>
          </w:p>
        </w:tc>
        <w:tc>
          <w:tcPr>
            <w:tcW w:w="1417" w:type="dxa"/>
          </w:tcPr>
          <w:p w:rsidR="00C861B6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961" w:type="dxa"/>
          </w:tcPr>
          <w:p w:rsidR="00C861B6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воспитатель, инструктор по физ-ре</w:t>
            </w:r>
          </w:p>
        </w:tc>
        <w:tc>
          <w:tcPr>
            <w:tcW w:w="1690" w:type="dxa"/>
          </w:tcPr>
          <w:p w:rsidR="00C861B6" w:rsidRPr="006C5F86" w:rsidRDefault="00C861B6" w:rsidP="00AE6E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861B6" w:rsidRDefault="00C861B6" w:rsidP="00C861B6">
      <w:pPr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C861B6" w:rsidRPr="0036586E" w:rsidRDefault="00C861B6" w:rsidP="00C861B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6586E">
        <w:rPr>
          <w:rFonts w:ascii="Times New Roman" w:hAnsi="Times New Roman" w:cs="Times New Roman"/>
          <w:b/>
          <w:sz w:val="32"/>
          <w:szCs w:val="32"/>
        </w:rPr>
        <w:t>6.Организационно- педагогические мероприятия</w:t>
      </w:r>
      <w:r>
        <w:rPr>
          <w:rFonts w:ascii="Times New Roman" w:hAnsi="Times New Roman" w:cs="Times New Roman"/>
          <w:b/>
          <w:sz w:val="32"/>
          <w:szCs w:val="32"/>
        </w:rPr>
        <w:t xml:space="preserve"> (</w:t>
      </w:r>
      <w:r w:rsidRPr="0036586E">
        <w:rPr>
          <w:rFonts w:ascii="Times New Roman" w:hAnsi="Times New Roman" w:cs="Times New Roman"/>
          <w:b/>
          <w:sz w:val="32"/>
          <w:szCs w:val="32"/>
        </w:rPr>
        <w:t>организация праздников, развлечений с детьми)</w:t>
      </w:r>
    </w:p>
    <w:tbl>
      <w:tblPr>
        <w:tblStyle w:val="a4"/>
        <w:tblW w:w="9608" w:type="dxa"/>
        <w:tblInd w:w="-2" w:type="dxa"/>
        <w:tblLayout w:type="fixed"/>
        <w:tblLook w:val="04A0"/>
      </w:tblPr>
      <w:tblGrid>
        <w:gridCol w:w="831"/>
        <w:gridCol w:w="3777"/>
        <w:gridCol w:w="1598"/>
        <w:gridCol w:w="2126"/>
        <w:gridCol w:w="1276"/>
      </w:tblGrid>
      <w:tr w:rsidR="00C861B6" w:rsidRPr="004750B1" w:rsidTr="00250D77">
        <w:tc>
          <w:tcPr>
            <w:tcW w:w="831" w:type="dxa"/>
          </w:tcPr>
          <w:p w:rsidR="00C861B6" w:rsidRPr="004750B1" w:rsidRDefault="00C861B6" w:rsidP="00AE6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B1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777" w:type="dxa"/>
          </w:tcPr>
          <w:p w:rsidR="00C861B6" w:rsidRPr="004750B1" w:rsidRDefault="00C861B6" w:rsidP="00AE6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B1">
              <w:rPr>
                <w:rFonts w:ascii="Times New Roman" w:hAnsi="Times New Roman" w:cs="Times New Roman"/>
                <w:sz w:val="28"/>
                <w:szCs w:val="28"/>
              </w:rPr>
              <w:t>Мероприятия, темы</w:t>
            </w:r>
          </w:p>
        </w:tc>
        <w:tc>
          <w:tcPr>
            <w:tcW w:w="1598" w:type="dxa"/>
          </w:tcPr>
          <w:p w:rsidR="00C861B6" w:rsidRPr="004750B1" w:rsidRDefault="00C861B6" w:rsidP="00AE6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B1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126" w:type="dxa"/>
          </w:tcPr>
          <w:p w:rsidR="00C861B6" w:rsidRPr="004750B1" w:rsidRDefault="00C861B6" w:rsidP="00AE6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B1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  <w:tc>
          <w:tcPr>
            <w:tcW w:w="1276" w:type="dxa"/>
          </w:tcPr>
          <w:p w:rsidR="00C861B6" w:rsidRPr="004750B1" w:rsidRDefault="00C861B6" w:rsidP="00AE6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B1">
              <w:rPr>
                <w:rFonts w:ascii="Times New Roman" w:hAnsi="Times New Roman" w:cs="Times New Roman"/>
                <w:sz w:val="28"/>
                <w:szCs w:val="28"/>
              </w:rPr>
              <w:t>Отметка  о выполнении</w:t>
            </w:r>
          </w:p>
        </w:tc>
      </w:tr>
      <w:tr w:rsidR="00C861B6" w:rsidRPr="004750B1" w:rsidTr="00250D77">
        <w:tc>
          <w:tcPr>
            <w:tcW w:w="831" w:type="dxa"/>
          </w:tcPr>
          <w:p w:rsidR="00C861B6" w:rsidRPr="004750B1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0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77" w:type="dxa"/>
          </w:tcPr>
          <w:p w:rsidR="00C861B6" w:rsidRPr="004750B1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0B1">
              <w:rPr>
                <w:rFonts w:ascii="Times New Roman" w:hAnsi="Times New Roman" w:cs="Times New Roman"/>
                <w:sz w:val="28"/>
                <w:szCs w:val="28"/>
              </w:rPr>
              <w:t>Тематическое развлечение     « День Знаний»</w:t>
            </w:r>
          </w:p>
        </w:tc>
        <w:tc>
          <w:tcPr>
            <w:tcW w:w="1598" w:type="dxa"/>
          </w:tcPr>
          <w:p w:rsidR="00C861B6" w:rsidRPr="004750B1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0B1"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2126" w:type="dxa"/>
          </w:tcPr>
          <w:p w:rsidR="00C861B6" w:rsidRPr="004750B1" w:rsidRDefault="00C861B6" w:rsidP="003D57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Ст. воспитатель </w:t>
            </w:r>
            <w:r w:rsidRPr="004750B1">
              <w:rPr>
                <w:rFonts w:ascii="Times New Roman" w:hAnsi="Times New Roman" w:cs="Times New Roman"/>
                <w:sz w:val="28"/>
                <w:szCs w:val="28"/>
              </w:rPr>
              <w:t xml:space="preserve">муз. </w:t>
            </w:r>
            <w:r w:rsidR="00523552" w:rsidRPr="004750B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4750B1"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  <w:r w:rsidR="0052355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750B1">
              <w:rPr>
                <w:rFonts w:ascii="Times New Roman" w:hAnsi="Times New Roman" w:cs="Times New Roman"/>
                <w:sz w:val="28"/>
                <w:szCs w:val="28"/>
              </w:rPr>
              <w:t xml:space="preserve"> инструктор по физ-ре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276" w:type="dxa"/>
          </w:tcPr>
          <w:p w:rsidR="00C861B6" w:rsidRPr="004750B1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5713" w:rsidRPr="004750B1" w:rsidTr="00250D77">
        <w:tc>
          <w:tcPr>
            <w:tcW w:w="831" w:type="dxa"/>
          </w:tcPr>
          <w:p w:rsidR="003D5713" w:rsidRPr="00B63496" w:rsidRDefault="00B63496" w:rsidP="00D555B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49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D5713" w:rsidRPr="00B634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77" w:type="dxa"/>
          </w:tcPr>
          <w:p w:rsidR="003D5713" w:rsidRPr="00B63496" w:rsidRDefault="003D5713" w:rsidP="00D555B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496">
              <w:rPr>
                <w:rFonts w:ascii="Times New Roman" w:hAnsi="Times New Roman" w:cs="Times New Roman"/>
                <w:sz w:val="28"/>
                <w:szCs w:val="28"/>
              </w:rPr>
              <w:t>«Люблю тебя, мой край родной!» тематический праздник, посвященный Дню города</w:t>
            </w:r>
          </w:p>
        </w:tc>
        <w:tc>
          <w:tcPr>
            <w:tcW w:w="1598" w:type="dxa"/>
          </w:tcPr>
          <w:p w:rsidR="003D5713" w:rsidRPr="00B63496" w:rsidRDefault="003D5713" w:rsidP="00D555B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496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126" w:type="dxa"/>
          </w:tcPr>
          <w:p w:rsidR="003D5713" w:rsidRPr="00B63496" w:rsidRDefault="003D5713" w:rsidP="00D555B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496">
              <w:rPr>
                <w:rFonts w:ascii="Times New Roman" w:hAnsi="Times New Roman" w:cs="Times New Roman"/>
                <w:sz w:val="28"/>
                <w:szCs w:val="28"/>
              </w:rPr>
              <w:t>Муз руководители, воспитатели.</w:t>
            </w:r>
          </w:p>
        </w:tc>
        <w:tc>
          <w:tcPr>
            <w:tcW w:w="1276" w:type="dxa"/>
          </w:tcPr>
          <w:p w:rsidR="003D5713" w:rsidRPr="004750B1" w:rsidRDefault="003D5713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5713" w:rsidRPr="004750B1" w:rsidTr="00250D77">
        <w:tc>
          <w:tcPr>
            <w:tcW w:w="831" w:type="dxa"/>
          </w:tcPr>
          <w:p w:rsidR="003D5713" w:rsidRPr="004750B1" w:rsidRDefault="00B6349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77" w:type="dxa"/>
          </w:tcPr>
          <w:p w:rsidR="003D5713" w:rsidRPr="004750B1" w:rsidRDefault="003D5713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0B1">
              <w:rPr>
                <w:rFonts w:ascii="Times New Roman" w:hAnsi="Times New Roman" w:cs="Times New Roman"/>
                <w:sz w:val="28"/>
                <w:szCs w:val="28"/>
              </w:rPr>
              <w:t xml:space="preserve">Осенние утренники «Осень золотая в гости к нам </w:t>
            </w:r>
            <w:r w:rsidRPr="004750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пришла»</w:t>
            </w:r>
          </w:p>
        </w:tc>
        <w:tc>
          <w:tcPr>
            <w:tcW w:w="1598" w:type="dxa"/>
          </w:tcPr>
          <w:p w:rsidR="003D5713" w:rsidRPr="004750B1" w:rsidRDefault="003D5713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0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2126" w:type="dxa"/>
          </w:tcPr>
          <w:p w:rsidR="003D5713" w:rsidRPr="004750B1" w:rsidRDefault="003D5713" w:rsidP="003D57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 воспитатель, м</w:t>
            </w:r>
            <w:r w:rsidRPr="004750B1">
              <w:rPr>
                <w:rFonts w:ascii="Times New Roman" w:hAnsi="Times New Roman" w:cs="Times New Roman"/>
                <w:sz w:val="28"/>
                <w:szCs w:val="28"/>
              </w:rPr>
              <w:t xml:space="preserve">уз. </w:t>
            </w:r>
            <w:r w:rsidRPr="004750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руководитель воспитатели </w:t>
            </w:r>
          </w:p>
        </w:tc>
        <w:tc>
          <w:tcPr>
            <w:tcW w:w="1276" w:type="dxa"/>
          </w:tcPr>
          <w:p w:rsidR="003D5713" w:rsidRPr="004750B1" w:rsidRDefault="003D5713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5713" w:rsidRPr="004750B1" w:rsidTr="00250D77">
        <w:tc>
          <w:tcPr>
            <w:tcW w:w="831" w:type="dxa"/>
          </w:tcPr>
          <w:p w:rsidR="003D5713" w:rsidRPr="004750B1" w:rsidRDefault="00B6349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777" w:type="dxa"/>
          </w:tcPr>
          <w:p w:rsidR="003D5713" w:rsidRPr="004750B1" w:rsidRDefault="003D5713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0B1">
              <w:rPr>
                <w:rFonts w:ascii="Times New Roman" w:hAnsi="Times New Roman" w:cs="Times New Roman"/>
                <w:sz w:val="28"/>
                <w:szCs w:val="28"/>
              </w:rPr>
              <w:t>Новогодние утренники</w:t>
            </w:r>
          </w:p>
        </w:tc>
        <w:tc>
          <w:tcPr>
            <w:tcW w:w="1598" w:type="dxa"/>
          </w:tcPr>
          <w:p w:rsidR="003D5713" w:rsidRPr="004750B1" w:rsidRDefault="003D5713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0B1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126" w:type="dxa"/>
          </w:tcPr>
          <w:p w:rsidR="003D5713" w:rsidRPr="004750B1" w:rsidRDefault="003D5713" w:rsidP="003D57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 воспитатель м</w:t>
            </w:r>
            <w:r w:rsidRPr="004750B1">
              <w:rPr>
                <w:rFonts w:ascii="Times New Roman" w:hAnsi="Times New Roman" w:cs="Times New Roman"/>
                <w:sz w:val="28"/>
                <w:szCs w:val="28"/>
              </w:rPr>
              <w:t>уз. руководитель, воспитатели</w:t>
            </w:r>
          </w:p>
        </w:tc>
        <w:tc>
          <w:tcPr>
            <w:tcW w:w="1276" w:type="dxa"/>
          </w:tcPr>
          <w:p w:rsidR="003D5713" w:rsidRPr="004750B1" w:rsidRDefault="003D5713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5713" w:rsidRPr="004750B1" w:rsidTr="00250D77">
        <w:tc>
          <w:tcPr>
            <w:tcW w:w="831" w:type="dxa"/>
          </w:tcPr>
          <w:p w:rsidR="003D5713" w:rsidRPr="004750B1" w:rsidRDefault="00B6349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777" w:type="dxa"/>
          </w:tcPr>
          <w:p w:rsidR="003D5713" w:rsidRPr="004750B1" w:rsidRDefault="003D5713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0B1">
              <w:rPr>
                <w:rFonts w:ascii="Times New Roman" w:hAnsi="Times New Roman" w:cs="Times New Roman"/>
                <w:sz w:val="28"/>
                <w:szCs w:val="28"/>
              </w:rPr>
              <w:t>Музыкально-спортивное развлечение «Нашей армии сыны»</w:t>
            </w:r>
          </w:p>
        </w:tc>
        <w:tc>
          <w:tcPr>
            <w:tcW w:w="1598" w:type="dxa"/>
          </w:tcPr>
          <w:p w:rsidR="003D5713" w:rsidRPr="004750B1" w:rsidRDefault="003D5713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0B1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126" w:type="dxa"/>
          </w:tcPr>
          <w:p w:rsidR="003D5713" w:rsidRPr="004750B1" w:rsidRDefault="003D5713" w:rsidP="00B63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Ст. воспитатель муз. руководитель </w:t>
            </w:r>
            <w:r w:rsidRPr="004750B1">
              <w:rPr>
                <w:rFonts w:ascii="Times New Roman" w:hAnsi="Times New Roman" w:cs="Times New Roman"/>
                <w:sz w:val="28"/>
                <w:szCs w:val="28"/>
              </w:rPr>
              <w:t>инструктор по физ-ре, воспитатели</w:t>
            </w:r>
          </w:p>
        </w:tc>
        <w:tc>
          <w:tcPr>
            <w:tcW w:w="1276" w:type="dxa"/>
          </w:tcPr>
          <w:p w:rsidR="003D5713" w:rsidRPr="004750B1" w:rsidRDefault="003D5713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5713" w:rsidRPr="004750B1" w:rsidTr="00250D77">
        <w:tc>
          <w:tcPr>
            <w:tcW w:w="831" w:type="dxa"/>
          </w:tcPr>
          <w:p w:rsidR="003D5713" w:rsidRPr="004750B1" w:rsidRDefault="00B6349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777" w:type="dxa"/>
          </w:tcPr>
          <w:p w:rsidR="003D5713" w:rsidRPr="004750B1" w:rsidRDefault="003D5713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0B1">
              <w:rPr>
                <w:rFonts w:ascii="Times New Roman" w:hAnsi="Times New Roman" w:cs="Times New Roman"/>
                <w:sz w:val="28"/>
                <w:szCs w:val="28"/>
              </w:rPr>
              <w:t>Утренники «Праздник наших мам»</w:t>
            </w:r>
          </w:p>
        </w:tc>
        <w:tc>
          <w:tcPr>
            <w:tcW w:w="1598" w:type="dxa"/>
          </w:tcPr>
          <w:p w:rsidR="003D5713" w:rsidRPr="004750B1" w:rsidRDefault="003D5713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0B1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126" w:type="dxa"/>
          </w:tcPr>
          <w:p w:rsidR="003D5713" w:rsidRPr="004750B1" w:rsidRDefault="003D5713" w:rsidP="00B63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r w:rsidR="00B6349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</w:t>
            </w:r>
            <w:r w:rsidR="00B6349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0B1">
              <w:rPr>
                <w:rFonts w:ascii="Times New Roman" w:hAnsi="Times New Roman" w:cs="Times New Roman"/>
                <w:sz w:val="28"/>
                <w:szCs w:val="28"/>
              </w:rPr>
              <w:t xml:space="preserve">муз </w:t>
            </w:r>
            <w:r w:rsidR="00B63496">
              <w:rPr>
                <w:rFonts w:ascii="Times New Roman" w:hAnsi="Times New Roman" w:cs="Times New Roman"/>
                <w:sz w:val="28"/>
                <w:szCs w:val="28"/>
              </w:rPr>
              <w:t xml:space="preserve">  руководители</w:t>
            </w:r>
            <w:r w:rsidRPr="004750B1">
              <w:rPr>
                <w:rFonts w:ascii="Times New Roman" w:hAnsi="Times New Roman" w:cs="Times New Roman"/>
                <w:sz w:val="28"/>
                <w:szCs w:val="28"/>
              </w:rPr>
              <w:t>, воспитатели</w:t>
            </w:r>
          </w:p>
        </w:tc>
        <w:tc>
          <w:tcPr>
            <w:tcW w:w="1276" w:type="dxa"/>
          </w:tcPr>
          <w:p w:rsidR="003D5713" w:rsidRPr="004750B1" w:rsidRDefault="003D5713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5713" w:rsidRPr="004750B1" w:rsidTr="00250D77">
        <w:tc>
          <w:tcPr>
            <w:tcW w:w="831" w:type="dxa"/>
          </w:tcPr>
          <w:p w:rsidR="003D5713" w:rsidRPr="004750B1" w:rsidRDefault="00B6349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777" w:type="dxa"/>
          </w:tcPr>
          <w:p w:rsidR="003D5713" w:rsidRPr="004750B1" w:rsidRDefault="003D5713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0B1">
              <w:rPr>
                <w:rFonts w:ascii="Times New Roman" w:hAnsi="Times New Roman" w:cs="Times New Roman"/>
                <w:sz w:val="28"/>
                <w:szCs w:val="28"/>
              </w:rPr>
              <w:t>Развлечение                                  « Космические дали»</w:t>
            </w:r>
          </w:p>
        </w:tc>
        <w:tc>
          <w:tcPr>
            <w:tcW w:w="1598" w:type="dxa"/>
          </w:tcPr>
          <w:p w:rsidR="003D5713" w:rsidRPr="004750B1" w:rsidRDefault="003D5713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0B1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126" w:type="dxa"/>
          </w:tcPr>
          <w:p w:rsidR="003D5713" w:rsidRPr="004750B1" w:rsidRDefault="00B63496" w:rsidP="00B63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Ст.  воспитатель, </w:t>
            </w:r>
            <w:r w:rsidRPr="004750B1">
              <w:rPr>
                <w:rFonts w:ascii="Times New Roman" w:hAnsi="Times New Roman" w:cs="Times New Roman"/>
                <w:sz w:val="28"/>
                <w:szCs w:val="28"/>
              </w:rPr>
              <w:t xml:space="preserve">муз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руководители</w:t>
            </w:r>
            <w:r w:rsidRPr="004750B1">
              <w:rPr>
                <w:rFonts w:ascii="Times New Roman" w:hAnsi="Times New Roman" w:cs="Times New Roman"/>
                <w:sz w:val="28"/>
                <w:szCs w:val="28"/>
              </w:rPr>
              <w:t>, воспитатели</w:t>
            </w:r>
          </w:p>
        </w:tc>
        <w:tc>
          <w:tcPr>
            <w:tcW w:w="1276" w:type="dxa"/>
          </w:tcPr>
          <w:p w:rsidR="003D5713" w:rsidRPr="004750B1" w:rsidRDefault="003D5713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5713" w:rsidRPr="004750B1" w:rsidTr="00250D77">
        <w:tc>
          <w:tcPr>
            <w:tcW w:w="831" w:type="dxa"/>
          </w:tcPr>
          <w:p w:rsidR="003D5713" w:rsidRPr="004750B1" w:rsidRDefault="00B6349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777" w:type="dxa"/>
          </w:tcPr>
          <w:p w:rsidR="003D5713" w:rsidRPr="004750B1" w:rsidRDefault="003D5713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0B1">
              <w:rPr>
                <w:rFonts w:ascii="Times New Roman" w:hAnsi="Times New Roman" w:cs="Times New Roman"/>
                <w:sz w:val="28"/>
                <w:szCs w:val="28"/>
              </w:rPr>
              <w:t>Музыкально-фольклорный праздник «Ух ты, Масленница!»</w:t>
            </w:r>
          </w:p>
        </w:tc>
        <w:tc>
          <w:tcPr>
            <w:tcW w:w="1598" w:type="dxa"/>
          </w:tcPr>
          <w:p w:rsidR="003D5713" w:rsidRPr="004750B1" w:rsidRDefault="003D5713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0B1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126" w:type="dxa"/>
          </w:tcPr>
          <w:p w:rsidR="003D5713" w:rsidRPr="004750B1" w:rsidRDefault="00B6349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Ст.  воспитатель, </w:t>
            </w:r>
            <w:r w:rsidRPr="004750B1">
              <w:rPr>
                <w:rFonts w:ascii="Times New Roman" w:hAnsi="Times New Roman" w:cs="Times New Roman"/>
                <w:sz w:val="28"/>
                <w:szCs w:val="28"/>
              </w:rPr>
              <w:t xml:space="preserve">муз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руководители</w:t>
            </w:r>
            <w:r w:rsidRPr="004750B1">
              <w:rPr>
                <w:rFonts w:ascii="Times New Roman" w:hAnsi="Times New Roman" w:cs="Times New Roman"/>
                <w:sz w:val="28"/>
                <w:szCs w:val="28"/>
              </w:rPr>
              <w:t>, воспитатели</w:t>
            </w:r>
          </w:p>
        </w:tc>
        <w:tc>
          <w:tcPr>
            <w:tcW w:w="1276" w:type="dxa"/>
          </w:tcPr>
          <w:p w:rsidR="003D5713" w:rsidRPr="004750B1" w:rsidRDefault="003D5713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5713" w:rsidRPr="004750B1" w:rsidTr="00250D77">
        <w:tc>
          <w:tcPr>
            <w:tcW w:w="831" w:type="dxa"/>
          </w:tcPr>
          <w:p w:rsidR="003D5713" w:rsidRPr="004750B1" w:rsidRDefault="00B6349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777" w:type="dxa"/>
          </w:tcPr>
          <w:p w:rsidR="003D5713" w:rsidRPr="004750B1" w:rsidRDefault="003D5713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0B1">
              <w:rPr>
                <w:rFonts w:ascii="Times New Roman" w:hAnsi="Times New Roman" w:cs="Times New Roman"/>
                <w:sz w:val="28"/>
                <w:szCs w:val="28"/>
              </w:rPr>
              <w:t>Познавательно- музыкальное развлечение  ко Дню Победы «Этих дней не смолкнет слава»</w:t>
            </w:r>
          </w:p>
        </w:tc>
        <w:tc>
          <w:tcPr>
            <w:tcW w:w="1598" w:type="dxa"/>
          </w:tcPr>
          <w:p w:rsidR="003D5713" w:rsidRPr="004750B1" w:rsidRDefault="003D5713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0B1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126" w:type="dxa"/>
          </w:tcPr>
          <w:p w:rsidR="003D5713" w:rsidRPr="004750B1" w:rsidRDefault="00B6349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Ст.  воспитатель, </w:t>
            </w:r>
            <w:r w:rsidRPr="004750B1">
              <w:rPr>
                <w:rFonts w:ascii="Times New Roman" w:hAnsi="Times New Roman" w:cs="Times New Roman"/>
                <w:sz w:val="28"/>
                <w:szCs w:val="28"/>
              </w:rPr>
              <w:t xml:space="preserve">муз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руководители</w:t>
            </w:r>
            <w:r w:rsidRPr="004750B1">
              <w:rPr>
                <w:rFonts w:ascii="Times New Roman" w:hAnsi="Times New Roman" w:cs="Times New Roman"/>
                <w:sz w:val="28"/>
                <w:szCs w:val="28"/>
              </w:rPr>
              <w:t>, воспитатели</w:t>
            </w:r>
          </w:p>
        </w:tc>
        <w:tc>
          <w:tcPr>
            <w:tcW w:w="1276" w:type="dxa"/>
          </w:tcPr>
          <w:p w:rsidR="003D5713" w:rsidRPr="004750B1" w:rsidRDefault="003D5713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5713" w:rsidRPr="004750B1" w:rsidTr="00250D77">
        <w:tc>
          <w:tcPr>
            <w:tcW w:w="831" w:type="dxa"/>
          </w:tcPr>
          <w:p w:rsidR="003D5713" w:rsidRPr="004750B1" w:rsidRDefault="00B6349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777" w:type="dxa"/>
          </w:tcPr>
          <w:p w:rsidR="003D5713" w:rsidRPr="004750B1" w:rsidRDefault="003D5713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0B1">
              <w:rPr>
                <w:rFonts w:ascii="Times New Roman" w:hAnsi="Times New Roman" w:cs="Times New Roman"/>
                <w:sz w:val="28"/>
                <w:szCs w:val="28"/>
              </w:rPr>
              <w:t>Выпускные утренники</w:t>
            </w:r>
          </w:p>
        </w:tc>
        <w:tc>
          <w:tcPr>
            <w:tcW w:w="1598" w:type="dxa"/>
          </w:tcPr>
          <w:p w:rsidR="003D5713" w:rsidRPr="004750B1" w:rsidRDefault="003D5713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0B1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126" w:type="dxa"/>
          </w:tcPr>
          <w:p w:rsidR="003D5713" w:rsidRPr="004750B1" w:rsidRDefault="00B6349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Ст.  воспитатель, </w:t>
            </w:r>
            <w:r w:rsidRPr="004750B1">
              <w:rPr>
                <w:rFonts w:ascii="Times New Roman" w:hAnsi="Times New Roman" w:cs="Times New Roman"/>
                <w:sz w:val="28"/>
                <w:szCs w:val="28"/>
              </w:rPr>
              <w:t xml:space="preserve">муз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руководители</w:t>
            </w:r>
            <w:r w:rsidRPr="004750B1">
              <w:rPr>
                <w:rFonts w:ascii="Times New Roman" w:hAnsi="Times New Roman" w:cs="Times New Roman"/>
                <w:sz w:val="28"/>
                <w:szCs w:val="28"/>
              </w:rPr>
              <w:t>, воспитатели</w:t>
            </w:r>
          </w:p>
        </w:tc>
        <w:tc>
          <w:tcPr>
            <w:tcW w:w="1276" w:type="dxa"/>
          </w:tcPr>
          <w:p w:rsidR="003D5713" w:rsidRPr="004750B1" w:rsidRDefault="003D5713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861B6" w:rsidRDefault="00C861B6" w:rsidP="00C861B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A27E7" w:rsidRDefault="009A27E7" w:rsidP="00AB0B7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A27E7" w:rsidRDefault="009A27E7" w:rsidP="00AB0B7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A27E7" w:rsidRDefault="009A27E7" w:rsidP="00AB0B7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861B6" w:rsidRPr="0036586E" w:rsidRDefault="00C861B6" w:rsidP="00AB0B7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6586E">
        <w:rPr>
          <w:rFonts w:ascii="Times New Roman" w:hAnsi="Times New Roman" w:cs="Times New Roman"/>
          <w:b/>
          <w:sz w:val="32"/>
          <w:szCs w:val="32"/>
        </w:rPr>
        <w:lastRenderedPageBreak/>
        <w:t>7.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36586E">
        <w:rPr>
          <w:rFonts w:ascii="Times New Roman" w:hAnsi="Times New Roman" w:cs="Times New Roman"/>
          <w:b/>
          <w:sz w:val="32"/>
          <w:szCs w:val="32"/>
        </w:rPr>
        <w:t>Деятельность коллектива, направленная на обеспечение доступного дошкольного образования</w:t>
      </w:r>
    </w:p>
    <w:p w:rsidR="00C861B6" w:rsidRPr="0036586E" w:rsidRDefault="00C861B6" w:rsidP="00AB0B7A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36586E">
        <w:rPr>
          <w:rFonts w:ascii="Times New Roman" w:hAnsi="Times New Roman" w:cs="Times New Roman"/>
          <w:i/>
          <w:sz w:val="32"/>
          <w:szCs w:val="32"/>
        </w:rPr>
        <w:t>7.1.Работа с детьми, не посещающими ДОУ</w:t>
      </w:r>
    </w:p>
    <w:tbl>
      <w:tblPr>
        <w:tblStyle w:val="a4"/>
        <w:tblW w:w="0" w:type="auto"/>
        <w:tblInd w:w="-34" w:type="dxa"/>
        <w:tblLayout w:type="fixed"/>
        <w:tblLook w:val="04A0"/>
      </w:tblPr>
      <w:tblGrid>
        <w:gridCol w:w="851"/>
        <w:gridCol w:w="2703"/>
        <w:gridCol w:w="2542"/>
        <w:gridCol w:w="1984"/>
        <w:gridCol w:w="1525"/>
      </w:tblGrid>
      <w:tr w:rsidR="00C861B6" w:rsidRPr="00B66F45" w:rsidTr="0074384B">
        <w:tc>
          <w:tcPr>
            <w:tcW w:w="851" w:type="dxa"/>
          </w:tcPr>
          <w:p w:rsidR="00C861B6" w:rsidRPr="00AB0B7A" w:rsidRDefault="00C861B6" w:rsidP="00AB0B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B7A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703" w:type="dxa"/>
          </w:tcPr>
          <w:p w:rsidR="00C861B6" w:rsidRPr="00AB0B7A" w:rsidRDefault="00C861B6" w:rsidP="00AB0B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B7A">
              <w:rPr>
                <w:rFonts w:ascii="Times New Roman" w:hAnsi="Times New Roman" w:cs="Times New Roman"/>
                <w:sz w:val="28"/>
                <w:szCs w:val="28"/>
              </w:rPr>
              <w:t>Мероприятия, темы</w:t>
            </w:r>
          </w:p>
        </w:tc>
        <w:tc>
          <w:tcPr>
            <w:tcW w:w="2542" w:type="dxa"/>
          </w:tcPr>
          <w:p w:rsidR="00C861B6" w:rsidRPr="00AB0B7A" w:rsidRDefault="00C861B6" w:rsidP="00AB0B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B7A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  <w:r w:rsidR="009576CF" w:rsidRPr="00AB0B7A"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исполнения</w:t>
            </w:r>
          </w:p>
        </w:tc>
        <w:tc>
          <w:tcPr>
            <w:tcW w:w="1984" w:type="dxa"/>
          </w:tcPr>
          <w:p w:rsidR="00C861B6" w:rsidRPr="00AB0B7A" w:rsidRDefault="00C861B6" w:rsidP="00AB0B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B7A">
              <w:rPr>
                <w:rFonts w:ascii="Times New Roman" w:hAnsi="Times New Roman" w:cs="Times New Roman"/>
                <w:sz w:val="28"/>
                <w:szCs w:val="28"/>
              </w:rPr>
              <w:t>Ответствен</w:t>
            </w:r>
            <w:r w:rsidR="007438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0B7A"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</w:p>
        </w:tc>
        <w:tc>
          <w:tcPr>
            <w:tcW w:w="1525" w:type="dxa"/>
          </w:tcPr>
          <w:p w:rsidR="00C861B6" w:rsidRPr="00AB0B7A" w:rsidRDefault="00C861B6" w:rsidP="00AB0B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B7A">
              <w:rPr>
                <w:rFonts w:ascii="Times New Roman" w:hAnsi="Times New Roman" w:cs="Times New Roman"/>
                <w:sz w:val="28"/>
                <w:szCs w:val="28"/>
              </w:rPr>
              <w:t>Отметка о выполнении</w:t>
            </w:r>
          </w:p>
        </w:tc>
      </w:tr>
      <w:tr w:rsidR="00C861B6" w:rsidRPr="00FC6A80" w:rsidTr="0074384B">
        <w:tc>
          <w:tcPr>
            <w:tcW w:w="851" w:type="dxa"/>
          </w:tcPr>
          <w:p w:rsidR="00C861B6" w:rsidRPr="00FC6A80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A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03" w:type="dxa"/>
          </w:tcPr>
          <w:p w:rsidR="00C861B6" w:rsidRPr="00FC6A80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A80">
              <w:rPr>
                <w:rFonts w:ascii="Times New Roman" w:hAnsi="Times New Roman" w:cs="Times New Roman"/>
                <w:sz w:val="28"/>
                <w:szCs w:val="28"/>
              </w:rPr>
              <w:t>Выявление  детей не посещающих ДОУ по микрорайону</w:t>
            </w:r>
          </w:p>
        </w:tc>
        <w:tc>
          <w:tcPr>
            <w:tcW w:w="2542" w:type="dxa"/>
          </w:tcPr>
          <w:p w:rsidR="00C861B6" w:rsidRPr="00FC6A80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A80">
              <w:rPr>
                <w:rFonts w:ascii="Times New Roman" w:hAnsi="Times New Roman" w:cs="Times New Roman"/>
                <w:sz w:val="28"/>
                <w:szCs w:val="28"/>
              </w:rPr>
              <w:t>Сентябрь, май</w:t>
            </w:r>
          </w:p>
        </w:tc>
        <w:tc>
          <w:tcPr>
            <w:tcW w:w="1984" w:type="dxa"/>
          </w:tcPr>
          <w:p w:rsidR="00C861B6" w:rsidRPr="00FC6A80" w:rsidRDefault="00B6349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Заведующий, ст. воспитатель</w:t>
            </w:r>
          </w:p>
        </w:tc>
        <w:tc>
          <w:tcPr>
            <w:tcW w:w="1525" w:type="dxa"/>
          </w:tcPr>
          <w:p w:rsidR="00C861B6" w:rsidRPr="00FC6A80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1B6" w:rsidRPr="00FC6A80" w:rsidTr="0074384B">
        <w:tc>
          <w:tcPr>
            <w:tcW w:w="851" w:type="dxa"/>
          </w:tcPr>
          <w:p w:rsidR="00C861B6" w:rsidRPr="00FC6A80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A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03" w:type="dxa"/>
          </w:tcPr>
          <w:p w:rsidR="00C861B6" w:rsidRPr="00FC6A80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A80"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с родителями неорганизованных детей</w:t>
            </w:r>
          </w:p>
        </w:tc>
        <w:tc>
          <w:tcPr>
            <w:tcW w:w="2542" w:type="dxa"/>
          </w:tcPr>
          <w:p w:rsidR="00C861B6" w:rsidRPr="00FC6A80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A80">
              <w:rPr>
                <w:rFonts w:ascii="Times New Roman" w:hAnsi="Times New Roman" w:cs="Times New Roman"/>
                <w:sz w:val="28"/>
                <w:szCs w:val="28"/>
              </w:rPr>
              <w:t>По мере поступления</w:t>
            </w:r>
          </w:p>
        </w:tc>
        <w:tc>
          <w:tcPr>
            <w:tcW w:w="1984" w:type="dxa"/>
          </w:tcPr>
          <w:p w:rsidR="00C861B6" w:rsidRPr="00FC6A80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 . воспитатель</w:t>
            </w:r>
            <w:r w:rsidRPr="00FC6A80">
              <w:rPr>
                <w:rFonts w:ascii="Times New Roman" w:hAnsi="Times New Roman" w:cs="Times New Roman"/>
                <w:sz w:val="28"/>
                <w:szCs w:val="28"/>
              </w:rPr>
              <w:t>, специалисты</w:t>
            </w:r>
          </w:p>
        </w:tc>
        <w:tc>
          <w:tcPr>
            <w:tcW w:w="1525" w:type="dxa"/>
          </w:tcPr>
          <w:p w:rsidR="00C861B6" w:rsidRPr="00FC6A80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1B6" w:rsidRPr="00FC6A80" w:rsidTr="0074384B">
        <w:tc>
          <w:tcPr>
            <w:tcW w:w="851" w:type="dxa"/>
          </w:tcPr>
          <w:p w:rsidR="00C861B6" w:rsidRPr="00FC6A80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A8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03" w:type="dxa"/>
          </w:tcPr>
          <w:p w:rsidR="00C861B6" w:rsidRPr="00FC6A80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A80">
              <w:rPr>
                <w:rFonts w:ascii="Times New Roman" w:hAnsi="Times New Roman" w:cs="Times New Roman"/>
                <w:sz w:val="28"/>
                <w:szCs w:val="28"/>
              </w:rPr>
              <w:t>Приглашение на праздники и развлечения, проводимые на улице</w:t>
            </w:r>
          </w:p>
        </w:tc>
        <w:tc>
          <w:tcPr>
            <w:tcW w:w="2542" w:type="dxa"/>
          </w:tcPr>
          <w:p w:rsidR="00C861B6" w:rsidRPr="00FC6A80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A8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4" w:type="dxa"/>
          </w:tcPr>
          <w:p w:rsidR="00C861B6" w:rsidRPr="00FC6A80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 . воспитатель</w:t>
            </w:r>
          </w:p>
        </w:tc>
        <w:tc>
          <w:tcPr>
            <w:tcW w:w="1525" w:type="dxa"/>
          </w:tcPr>
          <w:p w:rsidR="00C861B6" w:rsidRPr="00FC6A80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1B6" w:rsidRPr="00FC6A80" w:rsidTr="0074384B">
        <w:tc>
          <w:tcPr>
            <w:tcW w:w="851" w:type="dxa"/>
          </w:tcPr>
          <w:p w:rsidR="00C861B6" w:rsidRPr="00FC6A80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A8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03" w:type="dxa"/>
          </w:tcPr>
          <w:p w:rsidR="00C861B6" w:rsidRPr="00FC6A80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A80">
              <w:rPr>
                <w:rFonts w:ascii="Times New Roman" w:hAnsi="Times New Roman" w:cs="Times New Roman"/>
                <w:sz w:val="28"/>
                <w:szCs w:val="28"/>
              </w:rPr>
              <w:t>Экскурсии по детскому саду</w:t>
            </w:r>
          </w:p>
        </w:tc>
        <w:tc>
          <w:tcPr>
            <w:tcW w:w="2542" w:type="dxa"/>
          </w:tcPr>
          <w:p w:rsidR="00C861B6" w:rsidRPr="00FC6A80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A80">
              <w:rPr>
                <w:rFonts w:ascii="Times New Roman" w:hAnsi="Times New Roman" w:cs="Times New Roman"/>
                <w:sz w:val="28"/>
                <w:szCs w:val="28"/>
              </w:rPr>
              <w:t>День открытых дверей</w:t>
            </w:r>
          </w:p>
        </w:tc>
        <w:tc>
          <w:tcPr>
            <w:tcW w:w="1984" w:type="dxa"/>
          </w:tcPr>
          <w:p w:rsidR="00C861B6" w:rsidRPr="00FC6A80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 . воспитатель</w:t>
            </w:r>
            <w:r w:rsidRPr="00FC6A80">
              <w:rPr>
                <w:rFonts w:ascii="Times New Roman" w:hAnsi="Times New Roman" w:cs="Times New Roman"/>
                <w:sz w:val="28"/>
                <w:szCs w:val="28"/>
              </w:rPr>
              <w:t>, специалисты</w:t>
            </w:r>
          </w:p>
        </w:tc>
        <w:tc>
          <w:tcPr>
            <w:tcW w:w="1525" w:type="dxa"/>
          </w:tcPr>
          <w:p w:rsidR="00C861B6" w:rsidRPr="00FC6A80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861B6" w:rsidRDefault="00C861B6" w:rsidP="00C861B6">
      <w:pPr>
        <w:rPr>
          <w:rFonts w:ascii="Times New Roman" w:hAnsi="Times New Roman" w:cs="Times New Roman"/>
          <w:sz w:val="28"/>
          <w:szCs w:val="28"/>
        </w:rPr>
      </w:pPr>
    </w:p>
    <w:p w:rsidR="00C861B6" w:rsidRPr="00AB0B7A" w:rsidRDefault="00C861B6" w:rsidP="00C861B6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 w:rsidRPr="00AB0B7A">
        <w:rPr>
          <w:rFonts w:ascii="Times New Roman" w:hAnsi="Times New Roman" w:cs="Times New Roman"/>
          <w:i/>
          <w:sz w:val="32"/>
          <w:szCs w:val="32"/>
        </w:rPr>
        <w:t>7.2. Мероприятия по организации работы ПМПк.</w:t>
      </w:r>
    </w:p>
    <w:tbl>
      <w:tblPr>
        <w:tblStyle w:val="a4"/>
        <w:tblW w:w="0" w:type="auto"/>
        <w:tblInd w:w="-34" w:type="dxa"/>
        <w:tblLayout w:type="fixed"/>
        <w:tblLook w:val="04A0"/>
      </w:tblPr>
      <w:tblGrid>
        <w:gridCol w:w="709"/>
        <w:gridCol w:w="3402"/>
        <w:gridCol w:w="2268"/>
        <w:gridCol w:w="1701"/>
        <w:gridCol w:w="1525"/>
      </w:tblGrid>
      <w:tr w:rsidR="009576CF" w:rsidRPr="00B66F45" w:rsidTr="00AB0B7A">
        <w:tc>
          <w:tcPr>
            <w:tcW w:w="709" w:type="dxa"/>
          </w:tcPr>
          <w:p w:rsidR="009576CF" w:rsidRPr="00AB0B7A" w:rsidRDefault="009576CF" w:rsidP="00AB0B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B7A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402" w:type="dxa"/>
          </w:tcPr>
          <w:p w:rsidR="009576CF" w:rsidRPr="00AB0B7A" w:rsidRDefault="009576CF" w:rsidP="00AB0B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B7A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268" w:type="dxa"/>
          </w:tcPr>
          <w:p w:rsidR="009576CF" w:rsidRPr="00AB0B7A" w:rsidRDefault="009576CF" w:rsidP="00AB0B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B7A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1701" w:type="dxa"/>
          </w:tcPr>
          <w:p w:rsidR="009576CF" w:rsidRPr="00AB0B7A" w:rsidRDefault="009576CF" w:rsidP="00AB0B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B7A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  <w:tc>
          <w:tcPr>
            <w:tcW w:w="1525" w:type="dxa"/>
          </w:tcPr>
          <w:p w:rsidR="009576CF" w:rsidRPr="00AB0B7A" w:rsidRDefault="009576CF" w:rsidP="00AB0B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B7A">
              <w:rPr>
                <w:rFonts w:ascii="Times New Roman" w:hAnsi="Times New Roman" w:cs="Times New Roman"/>
                <w:sz w:val="28"/>
                <w:szCs w:val="28"/>
              </w:rPr>
              <w:t>Отметка о выполнении</w:t>
            </w:r>
          </w:p>
        </w:tc>
      </w:tr>
      <w:tr w:rsidR="009576CF" w:rsidRPr="00FC6A80" w:rsidTr="00AB0B7A">
        <w:tc>
          <w:tcPr>
            <w:tcW w:w="709" w:type="dxa"/>
          </w:tcPr>
          <w:p w:rsidR="009576CF" w:rsidRPr="00FC6A80" w:rsidRDefault="009576CF" w:rsidP="00D555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A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9576CF" w:rsidRPr="00FC6A80" w:rsidRDefault="009576CF" w:rsidP="00D555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об организации  ПМПк</w:t>
            </w:r>
          </w:p>
        </w:tc>
        <w:tc>
          <w:tcPr>
            <w:tcW w:w="2268" w:type="dxa"/>
          </w:tcPr>
          <w:p w:rsidR="009576CF" w:rsidRPr="00FC6A80" w:rsidRDefault="009576CF" w:rsidP="009576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A80">
              <w:rPr>
                <w:rFonts w:ascii="Times New Roman" w:hAnsi="Times New Roman" w:cs="Times New Roman"/>
                <w:sz w:val="28"/>
                <w:szCs w:val="28"/>
              </w:rPr>
              <w:t xml:space="preserve">Сентябрь, </w:t>
            </w:r>
          </w:p>
        </w:tc>
        <w:tc>
          <w:tcPr>
            <w:tcW w:w="1701" w:type="dxa"/>
          </w:tcPr>
          <w:p w:rsidR="009576CF" w:rsidRPr="00FC6A80" w:rsidRDefault="009576CF" w:rsidP="009576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1525" w:type="dxa"/>
          </w:tcPr>
          <w:p w:rsidR="009576CF" w:rsidRPr="00FC6A80" w:rsidRDefault="009576CF" w:rsidP="00D555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76CF" w:rsidRPr="00FC6A80" w:rsidTr="00AB0B7A">
        <w:tc>
          <w:tcPr>
            <w:tcW w:w="709" w:type="dxa"/>
          </w:tcPr>
          <w:p w:rsidR="009576CF" w:rsidRPr="00FC6A80" w:rsidRDefault="009576CF" w:rsidP="00D555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A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9576CF" w:rsidRPr="00FC6A80" w:rsidRDefault="009576CF" w:rsidP="00D555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Выявление детей с проблемами в развитии</w:t>
            </w:r>
          </w:p>
        </w:tc>
        <w:tc>
          <w:tcPr>
            <w:tcW w:w="2268" w:type="dxa"/>
          </w:tcPr>
          <w:p w:rsidR="009576CF" w:rsidRPr="00FC6A80" w:rsidRDefault="00134117" w:rsidP="00D555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запросам педагогов и родителей</w:t>
            </w:r>
          </w:p>
        </w:tc>
        <w:tc>
          <w:tcPr>
            <w:tcW w:w="1701" w:type="dxa"/>
          </w:tcPr>
          <w:p w:rsidR="009576CF" w:rsidRPr="00FC6A80" w:rsidRDefault="00134117" w:rsidP="00D555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 психолог</w:t>
            </w:r>
          </w:p>
        </w:tc>
        <w:tc>
          <w:tcPr>
            <w:tcW w:w="1525" w:type="dxa"/>
          </w:tcPr>
          <w:p w:rsidR="009576CF" w:rsidRPr="00FC6A80" w:rsidRDefault="009576CF" w:rsidP="00D555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76CF" w:rsidRPr="00FC6A80" w:rsidTr="00AB0B7A">
        <w:tc>
          <w:tcPr>
            <w:tcW w:w="709" w:type="dxa"/>
          </w:tcPr>
          <w:p w:rsidR="009576CF" w:rsidRPr="00FC6A80" w:rsidRDefault="009576CF" w:rsidP="00D555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A8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9576CF" w:rsidRPr="00FC6A80" w:rsidRDefault="00134117" w:rsidP="00D555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документации</w:t>
            </w:r>
          </w:p>
        </w:tc>
        <w:tc>
          <w:tcPr>
            <w:tcW w:w="2268" w:type="dxa"/>
          </w:tcPr>
          <w:p w:rsidR="009576CF" w:rsidRPr="00FC6A80" w:rsidRDefault="009576CF" w:rsidP="00134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A80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  <w:r w:rsidR="00134117">
              <w:rPr>
                <w:rFonts w:ascii="Times New Roman" w:hAnsi="Times New Roman" w:cs="Times New Roman"/>
                <w:sz w:val="28"/>
                <w:szCs w:val="28"/>
              </w:rPr>
              <w:t>месяца</w:t>
            </w:r>
          </w:p>
        </w:tc>
        <w:tc>
          <w:tcPr>
            <w:tcW w:w="1701" w:type="dxa"/>
          </w:tcPr>
          <w:p w:rsidR="009576CF" w:rsidRPr="00FC6A80" w:rsidRDefault="0074384B" w:rsidP="007438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134117">
              <w:rPr>
                <w:rFonts w:ascii="Times New Roman" w:hAnsi="Times New Roman" w:cs="Times New Roman"/>
                <w:sz w:val="28"/>
                <w:szCs w:val="28"/>
              </w:rPr>
              <w:t>пециалис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34117">
              <w:rPr>
                <w:rFonts w:ascii="Times New Roman" w:hAnsi="Times New Roman" w:cs="Times New Roman"/>
                <w:sz w:val="28"/>
                <w:szCs w:val="28"/>
              </w:rPr>
              <w:t>ты</w:t>
            </w:r>
          </w:p>
        </w:tc>
        <w:tc>
          <w:tcPr>
            <w:tcW w:w="1525" w:type="dxa"/>
          </w:tcPr>
          <w:p w:rsidR="009576CF" w:rsidRPr="00FC6A80" w:rsidRDefault="009576CF" w:rsidP="00D555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4117" w:rsidRPr="00FC6A80" w:rsidTr="00AB0B7A">
        <w:tc>
          <w:tcPr>
            <w:tcW w:w="709" w:type="dxa"/>
          </w:tcPr>
          <w:p w:rsidR="00134117" w:rsidRPr="00FC6A80" w:rsidRDefault="00134117" w:rsidP="00D555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134117" w:rsidRDefault="00134117" w:rsidP="00D555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Заседания ПМПк</w:t>
            </w:r>
          </w:p>
        </w:tc>
        <w:tc>
          <w:tcPr>
            <w:tcW w:w="2268" w:type="dxa"/>
          </w:tcPr>
          <w:p w:rsidR="00134117" w:rsidRPr="00FC6A80" w:rsidRDefault="00134117" w:rsidP="00134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квартал</w:t>
            </w:r>
          </w:p>
        </w:tc>
        <w:tc>
          <w:tcPr>
            <w:tcW w:w="1701" w:type="dxa"/>
          </w:tcPr>
          <w:p w:rsidR="00134117" w:rsidRDefault="00134117" w:rsidP="00D555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ПМПк</w:t>
            </w:r>
          </w:p>
        </w:tc>
        <w:tc>
          <w:tcPr>
            <w:tcW w:w="1525" w:type="dxa"/>
          </w:tcPr>
          <w:p w:rsidR="00134117" w:rsidRPr="00FC6A80" w:rsidRDefault="00134117" w:rsidP="00D555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76CF" w:rsidRPr="00FC6A80" w:rsidTr="00AB0B7A">
        <w:tc>
          <w:tcPr>
            <w:tcW w:w="709" w:type="dxa"/>
          </w:tcPr>
          <w:p w:rsidR="009576CF" w:rsidRPr="00FC6A80" w:rsidRDefault="00134117" w:rsidP="00D555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:rsidR="009576CF" w:rsidRPr="00FC6A80" w:rsidRDefault="00134117" w:rsidP="00D555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адаптированной программы индивидуального сопровождения </w:t>
            </w:r>
          </w:p>
        </w:tc>
        <w:tc>
          <w:tcPr>
            <w:tcW w:w="2268" w:type="dxa"/>
          </w:tcPr>
          <w:p w:rsidR="009576CF" w:rsidRPr="00FC6A80" w:rsidRDefault="00134117" w:rsidP="00D555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701" w:type="dxa"/>
          </w:tcPr>
          <w:p w:rsidR="009576CF" w:rsidRPr="00FC6A80" w:rsidRDefault="00134117" w:rsidP="00D555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ПМПк</w:t>
            </w:r>
          </w:p>
        </w:tc>
        <w:tc>
          <w:tcPr>
            <w:tcW w:w="1525" w:type="dxa"/>
          </w:tcPr>
          <w:p w:rsidR="009576CF" w:rsidRPr="00FC6A80" w:rsidRDefault="009576CF" w:rsidP="00D555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861B6" w:rsidRPr="00AB0B7A" w:rsidRDefault="00C861B6" w:rsidP="00AB0B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0B7A">
        <w:rPr>
          <w:rFonts w:ascii="Times New Roman" w:hAnsi="Times New Roman" w:cs="Times New Roman"/>
          <w:b/>
          <w:sz w:val="28"/>
          <w:szCs w:val="28"/>
        </w:rPr>
        <w:lastRenderedPageBreak/>
        <w:t>8. Мероприятия и направления деятельности, направленные  на обеспечение  преемственности  дошкольного и начального образования</w:t>
      </w:r>
    </w:p>
    <w:p w:rsidR="00C861B6" w:rsidRDefault="00C861B6" w:rsidP="00AB0B7A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AB0B7A">
        <w:rPr>
          <w:rFonts w:ascii="Times New Roman" w:hAnsi="Times New Roman" w:cs="Times New Roman"/>
          <w:sz w:val="28"/>
          <w:szCs w:val="28"/>
        </w:rPr>
        <w:t>Цель: создание условий для полноценного и  своевременного развития детей в рамках преемственности между детским садом и начальной школой</w:t>
      </w:r>
      <w:r>
        <w:rPr>
          <w:rFonts w:ascii="Times New Roman" w:hAnsi="Times New Roman" w:cs="Times New Roman"/>
          <w:sz w:val="32"/>
          <w:szCs w:val="32"/>
        </w:rPr>
        <w:t>.</w:t>
      </w:r>
    </w:p>
    <w:tbl>
      <w:tblPr>
        <w:tblStyle w:val="a4"/>
        <w:tblW w:w="0" w:type="auto"/>
        <w:tblLook w:val="04A0"/>
      </w:tblPr>
      <w:tblGrid>
        <w:gridCol w:w="594"/>
        <w:gridCol w:w="2629"/>
        <w:gridCol w:w="1988"/>
        <w:gridCol w:w="2670"/>
        <w:gridCol w:w="1690"/>
      </w:tblGrid>
      <w:tr w:rsidR="00C861B6" w:rsidRPr="0035482A" w:rsidTr="00DB1377">
        <w:tc>
          <w:tcPr>
            <w:tcW w:w="594" w:type="dxa"/>
          </w:tcPr>
          <w:p w:rsidR="00C861B6" w:rsidRPr="0035482A" w:rsidRDefault="00C861B6" w:rsidP="00AE6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82A">
              <w:rPr>
                <w:rFonts w:ascii="Times New Roman" w:hAnsi="Times New Roman" w:cs="Times New Roman"/>
                <w:sz w:val="28"/>
                <w:szCs w:val="28"/>
              </w:rPr>
              <w:t>№ п</w:t>
            </w:r>
            <w:r w:rsidRPr="003548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35482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2629" w:type="dxa"/>
          </w:tcPr>
          <w:p w:rsidR="00C861B6" w:rsidRPr="0035482A" w:rsidRDefault="00C861B6" w:rsidP="00AE6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82A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988" w:type="dxa"/>
          </w:tcPr>
          <w:p w:rsidR="00C861B6" w:rsidRPr="0035482A" w:rsidRDefault="00C861B6" w:rsidP="00AE6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82A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670" w:type="dxa"/>
          </w:tcPr>
          <w:p w:rsidR="00C861B6" w:rsidRPr="0035482A" w:rsidRDefault="00C861B6" w:rsidP="00AE6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82A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  <w:tc>
          <w:tcPr>
            <w:tcW w:w="1690" w:type="dxa"/>
          </w:tcPr>
          <w:p w:rsidR="00C861B6" w:rsidRPr="0035482A" w:rsidRDefault="00C861B6" w:rsidP="00AE6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82A">
              <w:rPr>
                <w:rFonts w:ascii="Times New Roman" w:hAnsi="Times New Roman" w:cs="Times New Roman"/>
                <w:sz w:val="28"/>
                <w:szCs w:val="28"/>
              </w:rPr>
              <w:t>Отметка о выполнении</w:t>
            </w:r>
          </w:p>
        </w:tc>
      </w:tr>
      <w:tr w:rsidR="00C861B6" w:rsidRPr="0035482A" w:rsidTr="00AE6E0F">
        <w:tc>
          <w:tcPr>
            <w:tcW w:w="9571" w:type="dxa"/>
            <w:gridSpan w:val="5"/>
          </w:tcPr>
          <w:p w:rsidR="00C861B6" w:rsidRPr="0035482A" w:rsidRDefault="00C861B6" w:rsidP="00AE6E0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5482A">
              <w:rPr>
                <w:rFonts w:ascii="Times New Roman" w:hAnsi="Times New Roman" w:cs="Times New Roman"/>
                <w:i/>
                <w:sz w:val="28"/>
                <w:szCs w:val="28"/>
              </w:rPr>
              <w:t>Организационно-методическая работа</w:t>
            </w:r>
          </w:p>
        </w:tc>
      </w:tr>
      <w:tr w:rsidR="00C861B6" w:rsidRPr="0035482A" w:rsidTr="00DB1377">
        <w:tc>
          <w:tcPr>
            <w:tcW w:w="594" w:type="dxa"/>
          </w:tcPr>
          <w:p w:rsidR="00C861B6" w:rsidRPr="0035482A" w:rsidRDefault="00C861B6" w:rsidP="00AE6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8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29" w:type="dxa"/>
          </w:tcPr>
          <w:p w:rsidR="00C861B6" w:rsidRPr="0035482A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82A">
              <w:rPr>
                <w:rFonts w:ascii="Times New Roman" w:hAnsi="Times New Roman" w:cs="Times New Roman"/>
                <w:sz w:val="28"/>
                <w:szCs w:val="28"/>
              </w:rPr>
              <w:t>Составление совместного плана сотрудничества школы и детского сада</w:t>
            </w:r>
          </w:p>
        </w:tc>
        <w:tc>
          <w:tcPr>
            <w:tcW w:w="1988" w:type="dxa"/>
          </w:tcPr>
          <w:p w:rsidR="00C861B6" w:rsidRPr="0035482A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82A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670" w:type="dxa"/>
          </w:tcPr>
          <w:p w:rsidR="00C861B6" w:rsidRPr="0035482A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  <w:r w:rsidRPr="0035482A">
              <w:rPr>
                <w:rFonts w:ascii="Times New Roman" w:hAnsi="Times New Roman" w:cs="Times New Roman"/>
                <w:sz w:val="28"/>
                <w:szCs w:val="28"/>
              </w:rPr>
              <w:t>, завуч начальной школы</w:t>
            </w:r>
          </w:p>
        </w:tc>
        <w:tc>
          <w:tcPr>
            <w:tcW w:w="1690" w:type="dxa"/>
          </w:tcPr>
          <w:p w:rsidR="00C861B6" w:rsidRPr="0035482A" w:rsidRDefault="00C861B6" w:rsidP="00AE6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1B6" w:rsidRPr="0035482A" w:rsidTr="00DB1377">
        <w:tc>
          <w:tcPr>
            <w:tcW w:w="594" w:type="dxa"/>
          </w:tcPr>
          <w:p w:rsidR="00C861B6" w:rsidRPr="0035482A" w:rsidRDefault="00C861B6" w:rsidP="00AE6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8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29" w:type="dxa"/>
          </w:tcPr>
          <w:p w:rsidR="00C861B6" w:rsidRPr="0035482A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82A">
              <w:rPr>
                <w:rFonts w:ascii="Times New Roman" w:hAnsi="Times New Roman" w:cs="Times New Roman"/>
                <w:sz w:val="28"/>
                <w:szCs w:val="28"/>
              </w:rPr>
              <w:t>Посещение уроков в первом классе воспитателями ДОУ и проведение учителями бесед с детьми в подготовительной группе.</w:t>
            </w:r>
          </w:p>
        </w:tc>
        <w:tc>
          <w:tcPr>
            <w:tcW w:w="1988" w:type="dxa"/>
          </w:tcPr>
          <w:p w:rsidR="00C861B6" w:rsidRPr="0035482A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82A">
              <w:rPr>
                <w:rFonts w:ascii="Times New Roman" w:hAnsi="Times New Roman" w:cs="Times New Roman"/>
                <w:sz w:val="28"/>
                <w:szCs w:val="28"/>
              </w:rPr>
              <w:t>Октябрь, февраль, апрель</w:t>
            </w:r>
          </w:p>
        </w:tc>
        <w:tc>
          <w:tcPr>
            <w:tcW w:w="2670" w:type="dxa"/>
          </w:tcPr>
          <w:p w:rsidR="00C861B6" w:rsidRPr="0035482A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воспитатель, в</w:t>
            </w:r>
            <w:r w:rsidRPr="0035482A">
              <w:rPr>
                <w:rFonts w:ascii="Times New Roman" w:hAnsi="Times New Roman" w:cs="Times New Roman"/>
                <w:sz w:val="28"/>
                <w:szCs w:val="28"/>
              </w:rPr>
              <w:t>оспитатели подготовительных групп, учителя начальных классов</w:t>
            </w:r>
          </w:p>
        </w:tc>
        <w:tc>
          <w:tcPr>
            <w:tcW w:w="1690" w:type="dxa"/>
          </w:tcPr>
          <w:p w:rsidR="00C861B6" w:rsidRPr="0035482A" w:rsidRDefault="00C861B6" w:rsidP="00AE6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1B6" w:rsidRPr="0035482A" w:rsidTr="00DB1377">
        <w:tc>
          <w:tcPr>
            <w:tcW w:w="594" w:type="dxa"/>
          </w:tcPr>
          <w:p w:rsidR="00C861B6" w:rsidRPr="0035482A" w:rsidRDefault="00C861B6" w:rsidP="00AE6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82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629" w:type="dxa"/>
          </w:tcPr>
          <w:p w:rsidR="00C861B6" w:rsidRPr="0035482A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82A">
              <w:rPr>
                <w:rFonts w:ascii="Times New Roman" w:hAnsi="Times New Roman" w:cs="Times New Roman"/>
                <w:sz w:val="28"/>
                <w:szCs w:val="28"/>
              </w:rPr>
              <w:t>Посещение занятий в подготовительной группе учителями начальных классов</w:t>
            </w:r>
          </w:p>
        </w:tc>
        <w:tc>
          <w:tcPr>
            <w:tcW w:w="1988" w:type="dxa"/>
          </w:tcPr>
          <w:p w:rsidR="00C861B6" w:rsidRPr="0035482A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82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70" w:type="dxa"/>
          </w:tcPr>
          <w:p w:rsidR="00C861B6" w:rsidRPr="0035482A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82A">
              <w:rPr>
                <w:rFonts w:ascii="Times New Roman" w:hAnsi="Times New Roman" w:cs="Times New Roman"/>
                <w:sz w:val="28"/>
                <w:szCs w:val="28"/>
              </w:rPr>
              <w:t>Воспитатели, учителя</w:t>
            </w:r>
          </w:p>
        </w:tc>
        <w:tc>
          <w:tcPr>
            <w:tcW w:w="1690" w:type="dxa"/>
          </w:tcPr>
          <w:p w:rsidR="00C861B6" w:rsidRPr="0035482A" w:rsidRDefault="00C861B6" w:rsidP="00AE6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1B6" w:rsidRPr="0035482A" w:rsidTr="00DB1377">
        <w:tc>
          <w:tcPr>
            <w:tcW w:w="594" w:type="dxa"/>
          </w:tcPr>
          <w:p w:rsidR="00C861B6" w:rsidRPr="0035482A" w:rsidRDefault="00C861B6" w:rsidP="00AE6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82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629" w:type="dxa"/>
          </w:tcPr>
          <w:p w:rsidR="00C861B6" w:rsidRPr="0035482A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82A">
              <w:rPr>
                <w:rFonts w:ascii="Times New Roman" w:hAnsi="Times New Roman" w:cs="Times New Roman"/>
                <w:sz w:val="28"/>
                <w:szCs w:val="28"/>
              </w:rPr>
              <w:t xml:space="preserve">Анализ итогов успеваемости первоклассников- выпускников ДОУ за </w:t>
            </w:r>
            <w:r w:rsidRPr="003548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35482A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3548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35482A">
              <w:rPr>
                <w:rFonts w:ascii="Times New Roman" w:hAnsi="Times New Roman" w:cs="Times New Roman"/>
                <w:sz w:val="28"/>
                <w:szCs w:val="28"/>
              </w:rPr>
              <w:t xml:space="preserve"> полугодие</w:t>
            </w:r>
          </w:p>
        </w:tc>
        <w:tc>
          <w:tcPr>
            <w:tcW w:w="1988" w:type="dxa"/>
          </w:tcPr>
          <w:p w:rsidR="00C861B6" w:rsidRPr="0035482A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82A">
              <w:rPr>
                <w:rFonts w:ascii="Times New Roman" w:hAnsi="Times New Roman" w:cs="Times New Roman"/>
                <w:sz w:val="28"/>
                <w:szCs w:val="28"/>
              </w:rPr>
              <w:t>Декабрь, апрель</w:t>
            </w:r>
          </w:p>
        </w:tc>
        <w:tc>
          <w:tcPr>
            <w:tcW w:w="2670" w:type="dxa"/>
          </w:tcPr>
          <w:p w:rsidR="00C861B6" w:rsidRPr="0035482A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воспитательза</w:t>
            </w:r>
            <w:r w:rsidRPr="0035482A">
              <w:rPr>
                <w:rFonts w:ascii="Times New Roman" w:hAnsi="Times New Roman" w:cs="Times New Roman"/>
                <w:sz w:val="28"/>
                <w:szCs w:val="28"/>
              </w:rPr>
              <w:t>вуч начальной школы, воспитатели, учителя</w:t>
            </w:r>
          </w:p>
        </w:tc>
        <w:tc>
          <w:tcPr>
            <w:tcW w:w="1690" w:type="dxa"/>
          </w:tcPr>
          <w:p w:rsidR="00C861B6" w:rsidRPr="0035482A" w:rsidRDefault="00C861B6" w:rsidP="00AE6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1B6" w:rsidRPr="0035482A" w:rsidTr="00DB1377">
        <w:tc>
          <w:tcPr>
            <w:tcW w:w="594" w:type="dxa"/>
          </w:tcPr>
          <w:p w:rsidR="00C861B6" w:rsidRPr="0035482A" w:rsidRDefault="00C861B6" w:rsidP="00AE6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82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629" w:type="dxa"/>
          </w:tcPr>
          <w:p w:rsidR="00C861B6" w:rsidRPr="0035482A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82A">
              <w:rPr>
                <w:rFonts w:ascii="Times New Roman" w:hAnsi="Times New Roman" w:cs="Times New Roman"/>
                <w:sz w:val="28"/>
                <w:szCs w:val="28"/>
              </w:rPr>
              <w:t>Оформление папки- передвижки «Ваш ребёнок идёт в школу»</w:t>
            </w:r>
          </w:p>
        </w:tc>
        <w:tc>
          <w:tcPr>
            <w:tcW w:w="1988" w:type="dxa"/>
          </w:tcPr>
          <w:p w:rsidR="00C861B6" w:rsidRPr="0035482A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82A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670" w:type="dxa"/>
          </w:tcPr>
          <w:p w:rsidR="00C861B6" w:rsidRPr="0035482A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82A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690" w:type="dxa"/>
          </w:tcPr>
          <w:p w:rsidR="00C861B6" w:rsidRPr="0035482A" w:rsidRDefault="00C861B6" w:rsidP="00AE6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1B6" w:rsidRPr="0035482A" w:rsidTr="00DB1377">
        <w:tc>
          <w:tcPr>
            <w:tcW w:w="594" w:type="dxa"/>
          </w:tcPr>
          <w:p w:rsidR="00C861B6" w:rsidRPr="0035482A" w:rsidRDefault="00C861B6" w:rsidP="00AE6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82A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629" w:type="dxa"/>
          </w:tcPr>
          <w:p w:rsidR="00C861B6" w:rsidRPr="0035482A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82A">
              <w:rPr>
                <w:rFonts w:ascii="Times New Roman" w:hAnsi="Times New Roman" w:cs="Times New Roman"/>
                <w:sz w:val="28"/>
                <w:szCs w:val="28"/>
              </w:rPr>
              <w:t>Составление программ диагностик</w:t>
            </w:r>
          </w:p>
        </w:tc>
        <w:tc>
          <w:tcPr>
            <w:tcW w:w="1988" w:type="dxa"/>
          </w:tcPr>
          <w:p w:rsidR="00C861B6" w:rsidRPr="0035482A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82A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670" w:type="dxa"/>
          </w:tcPr>
          <w:p w:rsidR="00C861B6" w:rsidRPr="0035482A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82A">
              <w:rPr>
                <w:rFonts w:ascii="Times New Roman" w:hAnsi="Times New Roman" w:cs="Times New Roman"/>
                <w:sz w:val="28"/>
                <w:szCs w:val="28"/>
              </w:rPr>
              <w:t>Педагоги-психологи детского сада и школы</w:t>
            </w:r>
          </w:p>
        </w:tc>
        <w:tc>
          <w:tcPr>
            <w:tcW w:w="1690" w:type="dxa"/>
          </w:tcPr>
          <w:p w:rsidR="00C861B6" w:rsidRPr="0035482A" w:rsidRDefault="00C861B6" w:rsidP="00AE6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1B6" w:rsidRPr="0035482A" w:rsidTr="00DB1377">
        <w:tc>
          <w:tcPr>
            <w:tcW w:w="594" w:type="dxa"/>
          </w:tcPr>
          <w:p w:rsidR="00C861B6" w:rsidRPr="0035482A" w:rsidRDefault="00C861B6" w:rsidP="00AE6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82A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629" w:type="dxa"/>
          </w:tcPr>
          <w:p w:rsidR="00C861B6" w:rsidRPr="0035482A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82A">
              <w:rPr>
                <w:rFonts w:ascii="Times New Roman" w:hAnsi="Times New Roman" w:cs="Times New Roman"/>
                <w:sz w:val="28"/>
                <w:szCs w:val="28"/>
              </w:rPr>
              <w:t>Анализ успеваемости и адаптации к школе первоклассников-выпускников ДОУ</w:t>
            </w:r>
          </w:p>
        </w:tc>
        <w:tc>
          <w:tcPr>
            <w:tcW w:w="1988" w:type="dxa"/>
          </w:tcPr>
          <w:p w:rsidR="00C861B6" w:rsidRPr="0035482A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82A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670" w:type="dxa"/>
          </w:tcPr>
          <w:p w:rsidR="00C861B6" w:rsidRPr="0035482A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82A">
              <w:rPr>
                <w:rFonts w:ascii="Times New Roman" w:hAnsi="Times New Roman" w:cs="Times New Roman"/>
                <w:sz w:val="28"/>
                <w:szCs w:val="28"/>
              </w:rPr>
              <w:t>Педагог- психолог</w:t>
            </w:r>
          </w:p>
        </w:tc>
        <w:tc>
          <w:tcPr>
            <w:tcW w:w="1690" w:type="dxa"/>
          </w:tcPr>
          <w:p w:rsidR="00C861B6" w:rsidRPr="0035482A" w:rsidRDefault="00C861B6" w:rsidP="00AE6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1B6" w:rsidRPr="0035482A" w:rsidTr="00AE6E0F">
        <w:tc>
          <w:tcPr>
            <w:tcW w:w="9571" w:type="dxa"/>
            <w:gridSpan w:val="5"/>
          </w:tcPr>
          <w:p w:rsidR="00C861B6" w:rsidRPr="0035482A" w:rsidRDefault="00C861B6" w:rsidP="00AE6E0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5482A">
              <w:rPr>
                <w:rFonts w:ascii="Times New Roman" w:hAnsi="Times New Roman" w:cs="Times New Roman"/>
                <w:i/>
                <w:sz w:val="28"/>
                <w:szCs w:val="28"/>
              </w:rPr>
              <w:t>Работа с дошкольниками</w:t>
            </w:r>
          </w:p>
        </w:tc>
      </w:tr>
      <w:tr w:rsidR="00C861B6" w:rsidRPr="0035482A" w:rsidTr="00DB1377">
        <w:tc>
          <w:tcPr>
            <w:tcW w:w="594" w:type="dxa"/>
          </w:tcPr>
          <w:p w:rsidR="00C861B6" w:rsidRPr="0035482A" w:rsidRDefault="00C861B6" w:rsidP="00AE6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82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629" w:type="dxa"/>
          </w:tcPr>
          <w:p w:rsidR="00C861B6" w:rsidRPr="0035482A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82A">
              <w:rPr>
                <w:rFonts w:ascii="Times New Roman" w:hAnsi="Times New Roman" w:cs="Times New Roman"/>
                <w:sz w:val="28"/>
                <w:szCs w:val="28"/>
              </w:rPr>
              <w:t xml:space="preserve">Совместные мероприятия </w:t>
            </w:r>
            <w:r w:rsidRPr="003548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дошкольников и учеников начальных классов (праздники, концерты, «Весёлые старты»).</w:t>
            </w:r>
          </w:p>
        </w:tc>
        <w:tc>
          <w:tcPr>
            <w:tcW w:w="1988" w:type="dxa"/>
          </w:tcPr>
          <w:p w:rsidR="00C861B6" w:rsidRPr="0035482A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8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течение года (по плану </w:t>
            </w:r>
            <w:r w:rsidRPr="003548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школы)</w:t>
            </w:r>
          </w:p>
        </w:tc>
        <w:tc>
          <w:tcPr>
            <w:tcW w:w="2670" w:type="dxa"/>
          </w:tcPr>
          <w:p w:rsidR="00C861B6" w:rsidRPr="0035482A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Ст. воспитатель</w:t>
            </w:r>
            <w:r w:rsidRPr="0035482A">
              <w:rPr>
                <w:rFonts w:ascii="Times New Roman" w:hAnsi="Times New Roman" w:cs="Times New Roman"/>
                <w:sz w:val="28"/>
                <w:szCs w:val="28"/>
              </w:rPr>
              <w:t xml:space="preserve">, завуч начальной </w:t>
            </w:r>
            <w:r w:rsidRPr="003548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школы, инструктор по физической культуре</w:t>
            </w:r>
          </w:p>
        </w:tc>
        <w:tc>
          <w:tcPr>
            <w:tcW w:w="1690" w:type="dxa"/>
          </w:tcPr>
          <w:p w:rsidR="00C861B6" w:rsidRPr="0035482A" w:rsidRDefault="00C861B6" w:rsidP="00AE6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1B6" w:rsidRPr="0035482A" w:rsidTr="00DB1377">
        <w:tc>
          <w:tcPr>
            <w:tcW w:w="594" w:type="dxa"/>
          </w:tcPr>
          <w:p w:rsidR="00C861B6" w:rsidRPr="0035482A" w:rsidRDefault="00C861B6" w:rsidP="00AE6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8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2629" w:type="dxa"/>
          </w:tcPr>
          <w:p w:rsidR="00C861B6" w:rsidRPr="0035482A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82A">
              <w:rPr>
                <w:rFonts w:ascii="Times New Roman" w:hAnsi="Times New Roman" w:cs="Times New Roman"/>
                <w:sz w:val="28"/>
                <w:szCs w:val="28"/>
              </w:rPr>
              <w:t>Экскурсия в школьную библиотеку</w:t>
            </w:r>
          </w:p>
        </w:tc>
        <w:tc>
          <w:tcPr>
            <w:tcW w:w="1988" w:type="dxa"/>
          </w:tcPr>
          <w:p w:rsidR="00C861B6" w:rsidRPr="0035482A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82A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670" w:type="dxa"/>
          </w:tcPr>
          <w:p w:rsidR="00C861B6" w:rsidRPr="0035482A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Ст. воспитатель,</w:t>
            </w:r>
            <w:r w:rsidRPr="0035482A">
              <w:rPr>
                <w:rFonts w:ascii="Times New Roman" w:hAnsi="Times New Roman" w:cs="Times New Roman"/>
                <w:sz w:val="28"/>
                <w:szCs w:val="28"/>
              </w:rPr>
              <w:t xml:space="preserve"> завуч начальной школы.</w:t>
            </w:r>
            <w:r w:rsidR="000B57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482A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690" w:type="dxa"/>
          </w:tcPr>
          <w:p w:rsidR="00C861B6" w:rsidRPr="0035482A" w:rsidRDefault="00C861B6" w:rsidP="00AE6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1B6" w:rsidRPr="0035482A" w:rsidTr="00DB1377">
        <w:tc>
          <w:tcPr>
            <w:tcW w:w="594" w:type="dxa"/>
          </w:tcPr>
          <w:p w:rsidR="00C861B6" w:rsidRPr="0035482A" w:rsidRDefault="00C861B6" w:rsidP="00AE6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82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629" w:type="dxa"/>
          </w:tcPr>
          <w:p w:rsidR="00C861B6" w:rsidRPr="0035482A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82A">
              <w:rPr>
                <w:rFonts w:ascii="Times New Roman" w:hAnsi="Times New Roman" w:cs="Times New Roman"/>
                <w:sz w:val="28"/>
                <w:szCs w:val="28"/>
              </w:rPr>
              <w:t>Экскурсия в школьный класс</w:t>
            </w:r>
          </w:p>
        </w:tc>
        <w:tc>
          <w:tcPr>
            <w:tcW w:w="1988" w:type="dxa"/>
          </w:tcPr>
          <w:p w:rsidR="00C861B6" w:rsidRPr="0035482A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82A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670" w:type="dxa"/>
          </w:tcPr>
          <w:p w:rsidR="00C861B6" w:rsidRPr="0035482A" w:rsidRDefault="000B57D7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  <w:r w:rsidR="00C861B6" w:rsidRPr="0035482A">
              <w:rPr>
                <w:rFonts w:ascii="Times New Roman" w:hAnsi="Times New Roman" w:cs="Times New Roman"/>
                <w:sz w:val="28"/>
                <w:szCs w:val="28"/>
              </w:rPr>
              <w:t>, завуч начальной школы, учителя</w:t>
            </w:r>
          </w:p>
        </w:tc>
        <w:tc>
          <w:tcPr>
            <w:tcW w:w="1690" w:type="dxa"/>
          </w:tcPr>
          <w:p w:rsidR="00C861B6" w:rsidRPr="0035482A" w:rsidRDefault="00C861B6" w:rsidP="00AE6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1B6" w:rsidRPr="0035482A" w:rsidTr="00DB1377">
        <w:tc>
          <w:tcPr>
            <w:tcW w:w="594" w:type="dxa"/>
          </w:tcPr>
          <w:p w:rsidR="00C861B6" w:rsidRPr="0035482A" w:rsidRDefault="00C861B6" w:rsidP="00AE6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82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629" w:type="dxa"/>
          </w:tcPr>
          <w:p w:rsidR="00C861B6" w:rsidRPr="0035482A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82A">
              <w:rPr>
                <w:rFonts w:ascii="Times New Roman" w:hAnsi="Times New Roman" w:cs="Times New Roman"/>
                <w:sz w:val="28"/>
                <w:szCs w:val="28"/>
              </w:rPr>
              <w:t>Диагностика «Готовность детей к обучению в школе»</w:t>
            </w:r>
          </w:p>
        </w:tc>
        <w:tc>
          <w:tcPr>
            <w:tcW w:w="1988" w:type="dxa"/>
          </w:tcPr>
          <w:p w:rsidR="00C861B6" w:rsidRPr="0035482A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82A">
              <w:rPr>
                <w:rFonts w:ascii="Times New Roman" w:hAnsi="Times New Roman" w:cs="Times New Roman"/>
                <w:sz w:val="28"/>
                <w:szCs w:val="28"/>
              </w:rPr>
              <w:t>Апрель, май</w:t>
            </w:r>
          </w:p>
        </w:tc>
        <w:tc>
          <w:tcPr>
            <w:tcW w:w="2670" w:type="dxa"/>
          </w:tcPr>
          <w:p w:rsidR="00C861B6" w:rsidRPr="0035482A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82A">
              <w:rPr>
                <w:rFonts w:ascii="Times New Roman" w:hAnsi="Times New Roman" w:cs="Times New Roman"/>
                <w:sz w:val="28"/>
                <w:szCs w:val="28"/>
              </w:rPr>
              <w:t>Педагог- психолог</w:t>
            </w:r>
          </w:p>
        </w:tc>
        <w:tc>
          <w:tcPr>
            <w:tcW w:w="1690" w:type="dxa"/>
          </w:tcPr>
          <w:p w:rsidR="00C861B6" w:rsidRPr="0035482A" w:rsidRDefault="00C861B6" w:rsidP="00AE6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1B6" w:rsidRPr="0035482A" w:rsidTr="00DB1377">
        <w:tc>
          <w:tcPr>
            <w:tcW w:w="594" w:type="dxa"/>
          </w:tcPr>
          <w:p w:rsidR="00C861B6" w:rsidRPr="0035482A" w:rsidRDefault="00C861B6" w:rsidP="00AE6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82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629" w:type="dxa"/>
          </w:tcPr>
          <w:p w:rsidR="00C861B6" w:rsidRPr="0035482A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82A">
              <w:rPr>
                <w:rFonts w:ascii="Times New Roman" w:hAnsi="Times New Roman" w:cs="Times New Roman"/>
                <w:sz w:val="28"/>
                <w:szCs w:val="28"/>
              </w:rPr>
              <w:t>Выставка рисунков детей «Как я представляю себя в школе»</w:t>
            </w:r>
          </w:p>
        </w:tc>
        <w:tc>
          <w:tcPr>
            <w:tcW w:w="1988" w:type="dxa"/>
          </w:tcPr>
          <w:p w:rsidR="00C861B6" w:rsidRPr="0035482A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82A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670" w:type="dxa"/>
          </w:tcPr>
          <w:p w:rsidR="00C861B6" w:rsidRPr="0035482A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82A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690" w:type="dxa"/>
          </w:tcPr>
          <w:p w:rsidR="00C861B6" w:rsidRPr="0035482A" w:rsidRDefault="00C861B6" w:rsidP="00AE6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1B6" w:rsidRPr="0035482A" w:rsidTr="00DB1377">
        <w:tc>
          <w:tcPr>
            <w:tcW w:w="594" w:type="dxa"/>
          </w:tcPr>
          <w:p w:rsidR="00C861B6" w:rsidRPr="0035482A" w:rsidRDefault="00C861B6" w:rsidP="00AE6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82A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629" w:type="dxa"/>
          </w:tcPr>
          <w:p w:rsidR="00C861B6" w:rsidRPr="0035482A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82A">
              <w:rPr>
                <w:rFonts w:ascii="Times New Roman" w:hAnsi="Times New Roman" w:cs="Times New Roman"/>
                <w:sz w:val="28"/>
                <w:szCs w:val="28"/>
              </w:rPr>
              <w:t>Психологические занятия для детей подготовительной группы</w:t>
            </w:r>
          </w:p>
        </w:tc>
        <w:tc>
          <w:tcPr>
            <w:tcW w:w="1988" w:type="dxa"/>
          </w:tcPr>
          <w:p w:rsidR="00C861B6" w:rsidRPr="0035482A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82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70" w:type="dxa"/>
          </w:tcPr>
          <w:p w:rsidR="00C861B6" w:rsidRPr="0035482A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82A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1690" w:type="dxa"/>
          </w:tcPr>
          <w:p w:rsidR="00C861B6" w:rsidRPr="0035482A" w:rsidRDefault="00C861B6" w:rsidP="00AE6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1B6" w:rsidRPr="0035482A" w:rsidTr="00AE6E0F">
        <w:tc>
          <w:tcPr>
            <w:tcW w:w="9571" w:type="dxa"/>
            <w:gridSpan w:val="5"/>
          </w:tcPr>
          <w:p w:rsidR="00C861B6" w:rsidRPr="0035482A" w:rsidRDefault="00C861B6" w:rsidP="00AE6E0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5482A">
              <w:rPr>
                <w:rFonts w:ascii="Times New Roman" w:hAnsi="Times New Roman" w:cs="Times New Roman"/>
                <w:i/>
                <w:sz w:val="28"/>
                <w:szCs w:val="28"/>
              </w:rPr>
              <w:t>Работа с родителями</w:t>
            </w:r>
          </w:p>
        </w:tc>
      </w:tr>
      <w:tr w:rsidR="00C861B6" w:rsidRPr="0035482A" w:rsidTr="00DB1377">
        <w:tc>
          <w:tcPr>
            <w:tcW w:w="594" w:type="dxa"/>
          </w:tcPr>
          <w:p w:rsidR="00C861B6" w:rsidRPr="0035482A" w:rsidRDefault="00C861B6" w:rsidP="00AE6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82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629" w:type="dxa"/>
          </w:tcPr>
          <w:p w:rsidR="00C861B6" w:rsidRPr="0035482A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82A">
              <w:rPr>
                <w:rFonts w:ascii="Times New Roman" w:hAnsi="Times New Roman" w:cs="Times New Roman"/>
                <w:sz w:val="28"/>
                <w:szCs w:val="28"/>
              </w:rPr>
              <w:t>Создание библиотеки для родителей «На пороге школы»</w:t>
            </w:r>
          </w:p>
        </w:tc>
        <w:tc>
          <w:tcPr>
            <w:tcW w:w="1988" w:type="dxa"/>
          </w:tcPr>
          <w:p w:rsidR="00C861B6" w:rsidRPr="0035482A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82A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670" w:type="dxa"/>
          </w:tcPr>
          <w:p w:rsidR="00C861B6" w:rsidRPr="0035482A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воспитатель,</w:t>
            </w:r>
            <w:r w:rsidRPr="0035482A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воспитатели подготовительных групп</w:t>
            </w:r>
          </w:p>
        </w:tc>
        <w:tc>
          <w:tcPr>
            <w:tcW w:w="1690" w:type="dxa"/>
          </w:tcPr>
          <w:p w:rsidR="00C861B6" w:rsidRPr="0035482A" w:rsidRDefault="00C861B6" w:rsidP="00AE6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1B6" w:rsidRPr="0035482A" w:rsidTr="00DB1377">
        <w:tc>
          <w:tcPr>
            <w:tcW w:w="594" w:type="dxa"/>
          </w:tcPr>
          <w:p w:rsidR="00C861B6" w:rsidRPr="0035482A" w:rsidRDefault="00C861B6" w:rsidP="00AE6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82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629" w:type="dxa"/>
          </w:tcPr>
          <w:p w:rsidR="00C861B6" w:rsidRPr="0035482A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82A">
              <w:rPr>
                <w:rFonts w:ascii="Times New Roman" w:hAnsi="Times New Roman" w:cs="Times New Roman"/>
                <w:sz w:val="28"/>
                <w:szCs w:val="28"/>
              </w:rPr>
              <w:t>Консультация «Роль родителей в подготовке детей к школьному обучению»</w:t>
            </w:r>
          </w:p>
        </w:tc>
        <w:tc>
          <w:tcPr>
            <w:tcW w:w="1988" w:type="dxa"/>
          </w:tcPr>
          <w:p w:rsidR="00C861B6" w:rsidRPr="0035482A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82A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670" w:type="dxa"/>
          </w:tcPr>
          <w:p w:rsidR="00C861B6" w:rsidRPr="0035482A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  <w:r w:rsidRPr="0035482A">
              <w:rPr>
                <w:rFonts w:ascii="Times New Roman" w:hAnsi="Times New Roman" w:cs="Times New Roman"/>
                <w:sz w:val="28"/>
                <w:szCs w:val="28"/>
              </w:rPr>
              <w:t>, педагог-психолог</w:t>
            </w:r>
          </w:p>
        </w:tc>
        <w:tc>
          <w:tcPr>
            <w:tcW w:w="1690" w:type="dxa"/>
          </w:tcPr>
          <w:p w:rsidR="00C861B6" w:rsidRPr="0035482A" w:rsidRDefault="00C861B6" w:rsidP="00AE6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1B6" w:rsidRPr="0035482A" w:rsidTr="00DB1377">
        <w:tc>
          <w:tcPr>
            <w:tcW w:w="594" w:type="dxa"/>
          </w:tcPr>
          <w:p w:rsidR="00C861B6" w:rsidRPr="0035482A" w:rsidRDefault="00C861B6" w:rsidP="00AE6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82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629" w:type="dxa"/>
          </w:tcPr>
          <w:p w:rsidR="00C861B6" w:rsidRPr="0035482A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82A">
              <w:rPr>
                <w:rFonts w:ascii="Times New Roman" w:hAnsi="Times New Roman" w:cs="Times New Roman"/>
                <w:sz w:val="28"/>
                <w:szCs w:val="28"/>
              </w:rPr>
              <w:t>Консультативный материал «Психологическая готовность детей к обучению в школе», «Проблемы адаптационного периода в школе »</w:t>
            </w:r>
          </w:p>
        </w:tc>
        <w:tc>
          <w:tcPr>
            <w:tcW w:w="1988" w:type="dxa"/>
          </w:tcPr>
          <w:p w:rsidR="00C861B6" w:rsidRPr="0035482A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82A">
              <w:rPr>
                <w:rFonts w:ascii="Times New Roman" w:hAnsi="Times New Roman" w:cs="Times New Roman"/>
                <w:sz w:val="28"/>
                <w:szCs w:val="28"/>
              </w:rPr>
              <w:t>Декабрь, март</w:t>
            </w:r>
          </w:p>
        </w:tc>
        <w:tc>
          <w:tcPr>
            <w:tcW w:w="2670" w:type="dxa"/>
          </w:tcPr>
          <w:p w:rsidR="00C861B6" w:rsidRPr="0035482A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82A">
              <w:rPr>
                <w:rFonts w:ascii="Times New Roman" w:hAnsi="Times New Roman" w:cs="Times New Roman"/>
                <w:sz w:val="28"/>
                <w:szCs w:val="28"/>
              </w:rPr>
              <w:t>Педагоги- психологи школы и детского сада</w:t>
            </w:r>
          </w:p>
        </w:tc>
        <w:tc>
          <w:tcPr>
            <w:tcW w:w="1690" w:type="dxa"/>
          </w:tcPr>
          <w:p w:rsidR="00C861B6" w:rsidRPr="0035482A" w:rsidRDefault="00C861B6" w:rsidP="00AE6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1B6" w:rsidRPr="0035482A" w:rsidTr="00DB1377">
        <w:tc>
          <w:tcPr>
            <w:tcW w:w="594" w:type="dxa"/>
          </w:tcPr>
          <w:p w:rsidR="00C861B6" w:rsidRPr="0035482A" w:rsidRDefault="00C861B6" w:rsidP="00AE6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82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629" w:type="dxa"/>
          </w:tcPr>
          <w:p w:rsidR="00C861B6" w:rsidRPr="0035482A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82A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</w:t>
            </w:r>
            <w:r w:rsidRPr="003548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наглядно- информационного материала «Подготовка детей в семье к школьному обучению»</w:t>
            </w:r>
          </w:p>
        </w:tc>
        <w:tc>
          <w:tcPr>
            <w:tcW w:w="1988" w:type="dxa"/>
          </w:tcPr>
          <w:p w:rsidR="00C861B6" w:rsidRPr="0035482A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8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течение </w:t>
            </w:r>
            <w:r w:rsidRPr="003548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года</w:t>
            </w:r>
          </w:p>
        </w:tc>
        <w:tc>
          <w:tcPr>
            <w:tcW w:w="2670" w:type="dxa"/>
          </w:tcPr>
          <w:p w:rsidR="00C861B6" w:rsidRPr="0035482A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8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Воспитатели, </w:t>
            </w:r>
            <w:r w:rsidRPr="003548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педагог-психолог</w:t>
            </w:r>
          </w:p>
        </w:tc>
        <w:tc>
          <w:tcPr>
            <w:tcW w:w="1690" w:type="dxa"/>
          </w:tcPr>
          <w:p w:rsidR="00C861B6" w:rsidRPr="0035482A" w:rsidRDefault="00C861B6" w:rsidP="00AE6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1B6" w:rsidRPr="0035482A" w:rsidTr="00DB1377">
        <w:tc>
          <w:tcPr>
            <w:tcW w:w="594" w:type="dxa"/>
          </w:tcPr>
          <w:p w:rsidR="00C861B6" w:rsidRPr="0035482A" w:rsidRDefault="00C861B6" w:rsidP="00AE6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8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2629" w:type="dxa"/>
          </w:tcPr>
          <w:p w:rsidR="00C861B6" w:rsidRPr="0035482A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82A">
              <w:rPr>
                <w:rFonts w:ascii="Times New Roman" w:hAnsi="Times New Roman" w:cs="Times New Roman"/>
                <w:sz w:val="28"/>
                <w:szCs w:val="28"/>
              </w:rPr>
              <w:t>Консультация «Подготовка к школе часто болеющих детей»</w:t>
            </w:r>
          </w:p>
        </w:tc>
        <w:tc>
          <w:tcPr>
            <w:tcW w:w="1988" w:type="dxa"/>
          </w:tcPr>
          <w:p w:rsidR="00C861B6" w:rsidRPr="0035482A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82A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670" w:type="dxa"/>
          </w:tcPr>
          <w:p w:rsidR="00C861B6" w:rsidRPr="0035482A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82A">
              <w:rPr>
                <w:rFonts w:ascii="Times New Roman" w:hAnsi="Times New Roman" w:cs="Times New Roman"/>
                <w:sz w:val="28"/>
                <w:szCs w:val="28"/>
              </w:rPr>
              <w:t>Старшая медсестра</w:t>
            </w:r>
          </w:p>
        </w:tc>
        <w:tc>
          <w:tcPr>
            <w:tcW w:w="1690" w:type="dxa"/>
          </w:tcPr>
          <w:p w:rsidR="00C861B6" w:rsidRPr="0035482A" w:rsidRDefault="00C861B6" w:rsidP="00AE6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1B6" w:rsidRPr="0035482A" w:rsidTr="00DB1377">
        <w:tc>
          <w:tcPr>
            <w:tcW w:w="594" w:type="dxa"/>
          </w:tcPr>
          <w:p w:rsidR="00C861B6" w:rsidRPr="0035482A" w:rsidRDefault="00C861B6" w:rsidP="00AE6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82A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629" w:type="dxa"/>
          </w:tcPr>
          <w:p w:rsidR="00C861B6" w:rsidRPr="0035482A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82A">
              <w:rPr>
                <w:rFonts w:ascii="Times New Roman" w:hAnsi="Times New Roman" w:cs="Times New Roman"/>
                <w:sz w:val="28"/>
                <w:szCs w:val="28"/>
              </w:rPr>
              <w:t>Открытые занятия для родителей (развитие речи, ФЭМП, обучение грамоте)</w:t>
            </w:r>
          </w:p>
        </w:tc>
        <w:tc>
          <w:tcPr>
            <w:tcW w:w="1988" w:type="dxa"/>
          </w:tcPr>
          <w:p w:rsidR="00C861B6" w:rsidRPr="0035482A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82A">
              <w:rPr>
                <w:rFonts w:ascii="Times New Roman" w:hAnsi="Times New Roman" w:cs="Times New Roman"/>
                <w:sz w:val="28"/>
                <w:szCs w:val="28"/>
              </w:rPr>
              <w:t>Март, апрель</w:t>
            </w:r>
          </w:p>
        </w:tc>
        <w:tc>
          <w:tcPr>
            <w:tcW w:w="2670" w:type="dxa"/>
          </w:tcPr>
          <w:p w:rsidR="00C861B6" w:rsidRPr="0035482A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Ст. воспитатель,</w:t>
            </w:r>
            <w:r w:rsidRPr="0035482A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воспитатели подготовительной группы</w:t>
            </w:r>
          </w:p>
        </w:tc>
        <w:tc>
          <w:tcPr>
            <w:tcW w:w="1690" w:type="dxa"/>
          </w:tcPr>
          <w:p w:rsidR="00C861B6" w:rsidRPr="0035482A" w:rsidRDefault="00C861B6" w:rsidP="00AE6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1B6" w:rsidRPr="0035482A" w:rsidTr="00AE6E0F">
        <w:tc>
          <w:tcPr>
            <w:tcW w:w="9571" w:type="dxa"/>
            <w:gridSpan w:val="5"/>
          </w:tcPr>
          <w:p w:rsidR="00C861B6" w:rsidRPr="0035482A" w:rsidRDefault="00C861B6" w:rsidP="00AE6E0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5482A">
              <w:rPr>
                <w:rFonts w:ascii="Times New Roman" w:hAnsi="Times New Roman" w:cs="Times New Roman"/>
                <w:i/>
                <w:sz w:val="28"/>
                <w:szCs w:val="28"/>
              </w:rPr>
              <w:t>Дошкольники и ученики</w:t>
            </w:r>
          </w:p>
        </w:tc>
      </w:tr>
      <w:tr w:rsidR="00C861B6" w:rsidRPr="0035482A" w:rsidTr="00DB1377">
        <w:tc>
          <w:tcPr>
            <w:tcW w:w="594" w:type="dxa"/>
          </w:tcPr>
          <w:p w:rsidR="00C861B6" w:rsidRPr="0035482A" w:rsidRDefault="00C861B6" w:rsidP="00AE6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82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629" w:type="dxa"/>
          </w:tcPr>
          <w:p w:rsidR="00C861B6" w:rsidRPr="0035482A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82A">
              <w:rPr>
                <w:rFonts w:ascii="Times New Roman" w:hAnsi="Times New Roman" w:cs="Times New Roman"/>
                <w:sz w:val="28"/>
                <w:szCs w:val="28"/>
              </w:rPr>
              <w:t>Совместная выставка рисунков</w:t>
            </w:r>
          </w:p>
        </w:tc>
        <w:tc>
          <w:tcPr>
            <w:tcW w:w="1988" w:type="dxa"/>
          </w:tcPr>
          <w:p w:rsidR="00C861B6" w:rsidRPr="0035482A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82A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670" w:type="dxa"/>
          </w:tcPr>
          <w:p w:rsidR="00C861B6" w:rsidRPr="0035482A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82A">
              <w:rPr>
                <w:rFonts w:ascii="Times New Roman" w:hAnsi="Times New Roman" w:cs="Times New Roman"/>
                <w:sz w:val="28"/>
                <w:szCs w:val="28"/>
              </w:rPr>
              <w:t>Воспитатели, учителя</w:t>
            </w:r>
          </w:p>
        </w:tc>
        <w:tc>
          <w:tcPr>
            <w:tcW w:w="1690" w:type="dxa"/>
          </w:tcPr>
          <w:p w:rsidR="00C861B6" w:rsidRPr="0035482A" w:rsidRDefault="00C861B6" w:rsidP="00AE6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1B6" w:rsidRPr="0035482A" w:rsidTr="00DB1377">
        <w:tc>
          <w:tcPr>
            <w:tcW w:w="594" w:type="dxa"/>
          </w:tcPr>
          <w:p w:rsidR="00C861B6" w:rsidRPr="0035482A" w:rsidRDefault="00C861B6" w:rsidP="00AE6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82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629" w:type="dxa"/>
          </w:tcPr>
          <w:p w:rsidR="00C861B6" w:rsidRPr="0035482A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82A">
              <w:rPr>
                <w:rFonts w:ascii="Times New Roman" w:hAnsi="Times New Roman" w:cs="Times New Roman"/>
                <w:sz w:val="28"/>
                <w:szCs w:val="28"/>
              </w:rPr>
              <w:t>Оказание ДОУ шефской помощи:</w:t>
            </w:r>
          </w:p>
          <w:p w:rsidR="00C861B6" w:rsidRPr="0035482A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82A">
              <w:rPr>
                <w:rFonts w:ascii="Times New Roman" w:hAnsi="Times New Roman" w:cs="Times New Roman"/>
                <w:sz w:val="28"/>
                <w:szCs w:val="28"/>
              </w:rPr>
              <w:t>-выступление с концертами</w:t>
            </w:r>
          </w:p>
          <w:p w:rsidR="00C861B6" w:rsidRPr="0035482A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82A">
              <w:rPr>
                <w:rFonts w:ascii="Times New Roman" w:hAnsi="Times New Roman" w:cs="Times New Roman"/>
                <w:sz w:val="28"/>
                <w:szCs w:val="28"/>
              </w:rPr>
              <w:t>- постройка снежных конструкций</w:t>
            </w:r>
          </w:p>
        </w:tc>
        <w:tc>
          <w:tcPr>
            <w:tcW w:w="1988" w:type="dxa"/>
          </w:tcPr>
          <w:p w:rsidR="00C861B6" w:rsidRPr="0035482A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1B6" w:rsidRPr="0035482A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82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C861B6" w:rsidRPr="0035482A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1B6" w:rsidRPr="0035482A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</w:tcPr>
          <w:p w:rsidR="00C861B6" w:rsidRPr="0035482A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82A">
              <w:rPr>
                <w:rFonts w:ascii="Times New Roman" w:hAnsi="Times New Roman" w:cs="Times New Roman"/>
                <w:sz w:val="28"/>
                <w:szCs w:val="28"/>
              </w:rPr>
              <w:t>Завуч начальной школы</w:t>
            </w:r>
          </w:p>
        </w:tc>
        <w:tc>
          <w:tcPr>
            <w:tcW w:w="1690" w:type="dxa"/>
          </w:tcPr>
          <w:p w:rsidR="00C861B6" w:rsidRPr="0035482A" w:rsidRDefault="00C861B6" w:rsidP="00AE6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1B6" w:rsidRPr="0035482A" w:rsidTr="00DB1377">
        <w:tc>
          <w:tcPr>
            <w:tcW w:w="594" w:type="dxa"/>
          </w:tcPr>
          <w:p w:rsidR="00C861B6" w:rsidRPr="0035482A" w:rsidRDefault="00C861B6" w:rsidP="00AE6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82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629" w:type="dxa"/>
          </w:tcPr>
          <w:p w:rsidR="00C861B6" w:rsidRPr="0035482A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82A">
              <w:rPr>
                <w:rFonts w:ascii="Times New Roman" w:hAnsi="Times New Roman" w:cs="Times New Roman"/>
                <w:sz w:val="28"/>
                <w:szCs w:val="28"/>
              </w:rPr>
              <w:t>Проведение спортивных праздников, эстафет</w:t>
            </w:r>
          </w:p>
        </w:tc>
        <w:tc>
          <w:tcPr>
            <w:tcW w:w="1988" w:type="dxa"/>
          </w:tcPr>
          <w:p w:rsidR="00C861B6" w:rsidRPr="0035482A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1B6" w:rsidRPr="0035482A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82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C861B6" w:rsidRPr="0035482A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1B6" w:rsidRPr="0035482A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</w:tcPr>
          <w:p w:rsidR="00C861B6" w:rsidRPr="0035482A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82A">
              <w:rPr>
                <w:rFonts w:ascii="Times New Roman" w:hAnsi="Times New Roman" w:cs="Times New Roman"/>
                <w:sz w:val="28"/>
                <w:szCs w:val="28"/>
              </w:rPr>
              <w:t>Инструктор по физической культуре</w:t>
            </w:r>
          </w:p>
        </w:tc>
        <w:tc>
          <w:tcPr>
            <w:tcW w:w="1690" w:type="dxa"/>
          </w:tcPr>
          <w:p w:rsidR="00C861B6" w:rsidRPr="0035482A" w:rsidRDefault="00C861B6" w:rsidP="00AE6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1B6" w:rsidRPr="0035482A" w:rsidTr="00DB1377">
        <w:tc>
          <w:tcPr>
            <w:tcW w:w="594" w:type="dxa"/>
          </w:tcPr>
          <w:p w:rsidR="00C861B6" w:rsidRPr="0035482A" w:rsidRDefault="00C861B6" w:rsidP="00AE6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82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629" w:type="dxa"/>
          </w:tcPr>
          <w:p w:rsidR="00C861B6" w:rsidRPr="0035482A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82A">
              <w:rPr>
                <w:rFonts w:ascii="Times New Roman" w:hAnsi="Times New Roman" w:cs="Times New Roman"/>
                <w:sz w:val="28"/>
                <w:szCs w:val="28"/>
              </w:rPr>
              <w:t>Занятия по познавательному развитию в школе</w:t>
            </w:r>
          </w:p>
        </w:tc>
        <w:tc>
          <w:tcPr>
            <w:tcW w:w="1988" w:type="dxa"/>
          </w:tcPr>
          <w:p w:rsidR="00C861B6" w:rsidRPr="0035482A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1B6" w:rsidRPr="0035482A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82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C861B6" w:rsidRPr="0035482A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1B6" w:rsidRPr="0035482A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</w:tcPr>
          <w:p w:rsidR="00C861B6" w:rsidRPr="0035482A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82A">
              <w:rPr>
                <w:rFonts w:ascii="Times New Roman" w:hAnsi="Times New Roman" w:cs="Times New Roman"/>
                <w:sz w:val="28"/>
                <w:szCs w:val="28"/>
              </w:rPr>
              <w:t>Завуч начальной школы, учителя</w:t>
            </w:r>
          </w:p>
        </w:tc>
        <w:tc>
          <w:tcPr>
            <w:tcW w:w="1690" w:type="dxa"/>
          </w:tcPr>
          <w:p w:rsidR="00C861B6" w:rsidRPr="0035482A" w:rsidRDefault="00C861B6" w:rsidP="00AE6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861B6" w:rsidRDefault="00C861B6" w:rsidP="00C861B6">
      <w:pPr>
        <w:spacing w:after="12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B1377" w:rsidRDefault="00DB1377" w:rsidP="00C861B6">
      <w:pPr>
        <w:spacing w:after="12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B1377" w:rsidRDefault="00DB1377" w:rsidP="00C861B6">
      <w:pPr>
        <w:spacing w:after="12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B1377" w:rsidRDefault="00DB1377" w:rsidP="00C861B6">
      <w:pPr>
        <w:spacing w:after="12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861B6" w:rsidRDefault="00C861B6" w:rsidP="00DB137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9. Деятельность коллектива, направленная на создание безопасного  воспитательно- образовательного пространства и здоровьесберегающей среды</w:t>
      </w:r>
    </w:p>
    <w:p w:rsidR="00250D77" w:rsidRDefault="00250D77" w:rsidP="00DB137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861B6" w:rsidRPr="00103193" w:rsidRDefault="00C861B6" w:rsidP="00DB1377">
      <w:pPr>
        <w:spacing w:after="120" w:line="240" w:lineRule="auto"/>
        <w:contextualSpacing/>
        <w:jc w:val="center"/>
        <w:rPr>
          <w:rFonts w:ascii="Times New Roman" w:hAnsi="Times New Roman" w:cs="Times New Roman"/>
          <w:i/>
          <w:caps/>
          <w:sz w:val="28"/>
          <w:szCs w:val="28"/>
        </w:rPr>
      </w:pPr>
      <w:r w:rsidRPr="00103193">
        <w:rPr>
          <w:rFonts w:ascii="Times New Roman" w:hAnsi="Times New Roman" w:cs="Times New Roman"/>
          <w:i/>
          <w:sz w:val="28"/>
          <w:szCs w:val="28"/>
        </w:rPr>
        <w:t>9.1. Мероприятия, направленные  на обеспечение жизнедеятельности и безопасности детей и сотрудников МБДОУ</w:t>
      </w:r>
      <w:r w:rsidR="0074384B">
        <w:rPr>
          <w:rFonts w:ascii="Times New Roman" w:hAnsi="Times New Roman" w:cs="Times New Roman"/>
          <w:i/>
          <w:sz w:val="28"/>
          <w:szCs w:val="28"/>
        </w:rPr>
        <w:t>, профилактике</w:t>
      </w:r>
      <w:r>
        <w:rPr>
          <w:rFonts w:ascii="Times New Roman" w:hAnsi="Times New Roman" w:cs="Times New Roman"/>
          <w:i/>
          <w:sz w:val="28"/>
          <w:szCs w:val="28"/>
        </w:rPr>
        <w:t xml:space="preserve"> травматизма 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4110"/>
        <w:gridCol w:w="1418"/>
        <w:gridCol w:w="2126"/>
        <w:gridCol w:w="1559"/>
      </w:tblGrid>
      <w:tr w:rsidR="00C861B6" w:rsidRPr="00DB1377" w:rsidTr="0074384B">
        <w:tc>
          <w:tcPr>
            <w:tcW w:w="568" w:type="dxa"/>
          </w:tcPr>
          <w:p w:rsidR="00C861B6" w:rsidRPr="00DB1377" w:rsidRDefault="00C861B6" w:rsidP="00AB0B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37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110" w:type="dxa"/>
          </w:tcPr>
          <w:p w:rsidR="00C861B6" w:rsidRPr="00DB1377" w:rsidRDefault="00F507EC" w:rsidP="00AB0B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377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C861B6" w:rsidRPr="00DB1377">
              <w:rPr>
                <w:rFonts w:ascii="Times New Roman" w:hAnsi="Times New Roman" w:cs="Times New Roman"/>
                <w:sz w:val="28"/>
                <w:szCs w:val="28"/>
              </w:rPr>
              <w:t>ероприятия</w:t>
            </w:r>
            <w:r w:rsidRPr="00DB1377">
              <w:rPr>
                <w:rFonts w:ascii="Times New Roman" w:hAnsi="Times New Roman" w:cs="Times New Roman"/>
                <w:sz w:val="28"/>
                <w:szCs w:val="28"/>
              </w:rPr>
              <w:t>, тематика</w:t>
            </w:r>
          </w:p>
        </w:tc>
        <w:tc>
          <w:tcPr>
            <w:tcW w:w="1418" w:type="dxa"/>
          </w:tcPr>
          <w:p w:rsidR="00C861B6" w:rsidRPr="00DB1377" w:rsidRDefault="00C861B6" w:rsidP="00AB0B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377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2126" w:type="dxa"/>
          </w:tcPr>
          <w:p w:rsidR="00C861B6" w:rsidRPr="00DB1377" w:rsidRDefault="00C861B6" w:rsidP="00AB0B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377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  <w:tc>
          <w:tcPr>
            <w:tcW w:w="1559" w:type="dxa"/>
          </w:tcPr>
          <w:p w:rsidR="00C861B6" w:rsidRPr="00DB1377" w:rsidRDefault="00C861B6" w:rsidP="00AB0B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377">
              <w:rPr>
                <w:rFonts w:ascii="Times New Roman" w:hAnsi="Times New Roman" w:cs="Times New Roman"/>
                <w:sz w:val="28"/>
                <w:szCs w:val="28"/>
              </w:rPr>
              <w:t>Отметка о выполнении</w:t>
            </w:r>
          </w:p>
        </w:tc>
      </w:tr>
      <w:tr w:rsidR="00C861B6" w:rsidRPr="00DB1377" w:rsidTr="0074384B">
        <w:tc>
          <w:tcPr>
            <w:tcW w:w="568" w:type="dxa"/>
          </w:tcPr>
          <w:p w:rsidR="00C861B6" w:rsidRPr="00DB1377" w:rsidRDefault="00C861B6" w:rsidP="00AE6E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B137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10" w:type="dxa"/>
          </w:tcPr>
          <w:p w:rsidR="00C861B6" w:rsidRPr="00DB1377" w:rsidRDefault="00C861B6" w:rsidP="00AE6E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B1377">
              <w:rPr>
                <w:rFonts w:ascii="Times New Roman" w:hAnsi="Times New Roman" w:cs="Times New Roman"/>
                <w:sz w:val="28"/>
                <w:szCs w:val="28"/>
              </w:rPr>
              <w:t>Составление актов:</w:t>
            </w:r>
          </w:p>
          <w:p w:rsidR="00C861B6" w:rsidRPr="00DB1377" w:rsidRDefault="00C861B6" w:rsidP="00AE6E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B1377">
              <w:rPr>
                <w:rFonts w:ascii="Times New Roman" w:hAnsi="Times New Roman" w:cs="Times New Roman"/>
                <w:sz w:val="28"/>
                <w:szCs w:val="28"/>
              </w:rPr>
              <w:t>-испытание спортивного оборудования в спортивном зале,</w:t>
            </w:r>
          </w:p>
          <w:p w:rsidR="00C861B6" w:rsidRPr="00DB1377" w:rsidRDefault="00C861B6" w:rsidP="00AE6E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B1377">
              <w:rPr>
                <w:rFonts w:ascii="Times New Roman" w:hAnsi="Times New Roman" w:cs="Times New Roman"/>
                <w:sz w:val="28"/>
                <w:szCs w:val="28"/>
              </w:rPr>
              <w:t>-разрешение на проведение занятий в муз. и спорт. залах,</w:t>
            </w:r>
          </w:p>
          <w:p w:rsidR="00C861B6" w:rsidRPr="00DB1377" w:rsidRDefault="00C861B6" w:rsidP="00AE6E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B1377">
              <w:rPr>
                <w:rFonts w:ascii="Times New Roman" w:hAnsi="Times New Roman" w:cs="Times New Roman"/>
                <w:sz w:val="28"/>
                <w:szCs w:val="28"/>
              </w:rPr>
              <w:t>-технического осмотра здания, территории, построек, уличного оборудования,</w:t>
            </w:r>
          </w:p>
          <w:p w:rsidR="00C861B6" w:rsidRPr="00DB1377" w:rsidRDefault="00C861B6" w:rsidP="00AE6E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B1377">
              <w:rPr>
                <w:rFonts w:ascii="Times New Roman" w:hAnsi="Times New Roman" w:cs="Times New Roman"/>
                <w:sz w:val="28"/>
                <w:szCs w:val="28"/>
              </w:rPr>
              <w:t>-готовности системы к отопительному сезону.</w:t>
            </w:r>
          </w:p>
        </w:tc>
        <w:tc>
          <w:tcPr>
            <w:tcW w:w="1418" w:type="dxa"/>
          </w:tcPr>
          <w:p w:rsidR="00C861B6" w:rsidRPr="00DB1377" w:rsidRDefault="00C861B6" w:rsidP="00F507E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B1377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  <w:p w:rsidR="00C861B6" w:rsidRPr="00DB1377" w:rsidRDefault="00C861B6" w:rsidP="00AE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377">
              <w:rPr>
                <w:rFonts w:ascii="Times New Roman" w:hAnsi="Times New Roman" w:cs="Times New Roman"/>
                <w:sz w:val="28"/>
                <w:szCs w:val="28"/>
              </w:rPr>
              <w:t>осень, весна</w:t>
            </w:r>
          </w:p>
          <w:p w:rsidR="00C861B6" w:rsidRPr="00DB1377" w:rsidRDefault="00C861B6" w:rsidP="00AE6E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07EC" w:rsidRPr="00DB1377" w:rsidRDefault="00F507EC" w:rsidP="00AE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07EC" w:rsidRPr="00DB1377" w:rsidRDefault="00F507EC" w:rsidP="00AE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1B6" w:rsidRPr="00DB1377" w:rsidRDefault="00C861B6" w:rsidP="00AE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377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  <w:p w:rsidR="00C861B6" w:rsidRPr="00DB1377" w:rsidRDefault="00C861B6" w:rsidP="00AE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377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126" w:type="dxa"/>
          </w:tcPr>
          <w:p w:rsidR="00C861B6" w:rsidRPr="00DB1377" w:rsidRDefault="00C861B6" w:rsidP="00AE6E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B1377">
              <w:rPr>
                <w:rFonts w:ascii="Times New Roman" w:hAnsi="Times New Roman" w:cs="Times New Roman"/>
                <w:sz w:val="28"/>
                <w:szCs w:val="28"/>
              </w:rPr>
              <w:t>Заведующий, зам.зав.по АХР</w:t>
            </w:r>
          </w:p>
        </w:tc>
        <w:tc>
          <w:tcPr>
            <w:tcW w:w="1559" w:type="dxa"/>
          </w:tcPr>
          <w:p w:rsidR="00C861B6" w:rsidRPr="00DB1377" w:rsidRDefault="00C861B6" w:rsidP="00AE6E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1B6" w:rsidRPr="00DB1377" w:rsidTr="0074384B">
        <w:tc>
          <w:tcPr>
            <w:tcW w:w="568" w:type="dxa"/>
          </w:tcPr>
          <w:p w:rsidR="00C861B6" w:rsidRPr="00DB1377" w:rsidRDefault="00C861B6" w:rsidP="00AE6E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B137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10" w:type="dxa"/>
          </w:tcPr>
          <w:p w:rsidR="00C861B6" w:rsidRPr="00DB1377" w:rsidRDefault="00C861B6" w:rsidP="00AE6E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B1377">
              <w:rPr>
                <w:rFonts w:ascii="Times New Roman" w:hAnsi="Times New Roman" w:cs="Times New Roman"/>
                <w:sz w:val="28"/>
                <w:szCs w:val="28"/>
              </w:rPr>
              <w:t>Организация мероприятий по выполнению нормативных документов:</w:t>
            </w:r>
          </w:p>
          <w:p w:rsidR="00C861B6" w:rsidRPr="00DB1377" w:rsidRDefault="00C861B6" w:rsidP="00AE6E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B1377">
              <w:rPr>
                <w:rFonts w:ascii="Times New Roman" w:hAnsi="Times New Roman" w:cs="Times New Roman"/>
                <w:sz w:val="28"/>
                <w:szCs w:val="28"/>
              </w:rPr>
              <w:t>-издание приказов по охране труда и соблюдению правил техники безопасности на начало учебного года,</w:t>
            </w:r>
          </w:p>
          <w:p w:rsidR="00C861B6" w:rsidRPr="00DB1377" w:rsidRDefault="00C861B6" w:rsidP="00AE6E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B1377">
              <w:rPr>
                <w:rFonts w:ascii="Times New Roman" w:hAnsi="Times New Roman" w:cs="Times New Roman"/>
                <w:sz w:val="28"/>
                <w:szCs w:val="28"/>
              </w:rPr>
              <w:t>-создание комиссии по охране труда,</w:t>
            </w:r>
          </w:p>
          <w:p w:rsidR="00C861B6" w:rsidRPr="00DB1377" w:rsidRDefault="00C861B6" w:rsidP="00AE6E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B1377">
              <w:rPr>
                <w:rFonts w:ascii="Times New Roman" w:hAnsi="Times New Roman" w:cs="Times New Roman"/>
                <w:sz w:val="28"/>
                <w:szCs w:val="28"/>
              </w:rPr>
              <w:t>-создание добровольной пожарной дружины,</w:t>
            </w:r>
          </w:p>
          <w:p w:rsidR="00C861B6" w:rsidRPr="00DB1377" w:rsidRDefault="00C861B6" w:rsidP="00AE6E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B1377">
              <w:rPr>
                <w:rFonts w:ascii="Times New Roman" w:hAnsi="Times New Roman" w:cs="Times New Roman"/>
                <w:sz w:val="28"/>
                <w:szCs w:val="28"/>
              </w:rPr>
              <w:t>-разработка плана противопожарных мероприятий,</w:t>
            </w:r>
          </w:p>
          <w:p w:rsidR="00C861B6" w:rsidRPr="00DB1377" w:rsidRDefault="00C861B6" w:rsidP="00AE6E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B1377">
              <w:rPr>
                <w:rFonts w:ascii="Times New Roman" w:hAnsi="Times New Roman" w:cs="Times New Roman"/>
                <w:sz w:val="28"/>
                <w:szCs w:val="28"/>
              </w:rPr>
              <w:t>-разработка плана проведения тренировки эвакуации на случай возникновения пожара,</w:t>
            </w:r>
          </w:p>
          <w:p w:rsidR="00C861B6" w:rsidRPr="00DB1377" w:rsidRDefault="00C861B6" w:rsidP="00AE6E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B1377">
              <w:rPr>
                <w:rFonts w:ascii="Times New Roman" w:hAnsi="Times New Roman" w:cs="Times New Roman"/>
                <w:sz w:val="28"/>
                <w:szCs w:val="28"/>
              </w:rPr>
              <w:t xml:space="preserve">-разработка мероприятий по предупреждению дорожно-транспортного травматизма. </w:t>
            </w:r>
          </w:p>
        </w:tc>
        <w:tc>
          <w:tcPr>
            <w:tcW w:w="1418" w:type="dxa"/>
          </w:tcPr>
          <w:p w:rsidR="00C861B6" w:rsidRPr="00DB1377" w:rsidRDefault="00C861B6" w:rsidP="00250D7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B1377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  <w:p w:rsidR="00C861B6" w:rsidRPr="00DB1377" w:rsidRDefault="00C861B6" w:rsidP="00AE6E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1B6" w:rsidRPr="00DB1377" w:rsidRDefault="00C861B6" w:rsidP="00AE6E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1B6" w:rsidRPr="00DB1377" w:rsidRDefault="00C861B6" w:rsidP="00AE6E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1B6" w:rsidRPr="00DB1377" w:rsidRDefault="00C861B6" w:rsidP="00AE6E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1B6" w:rsidRPr="00DB1377" w:rsidRDefault="00C861B6" w:rsidP="00AE6E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B1377">
              <w:rPr>
                <w:rFonts w:ascii="Times New Roman" w:hAnsi="Times New Roman" w:cs="Times New Roman"/>
                <w:sz w:val="28"/>
                <w:szCs w:val="28"/>
              </w:rPr>
              <w:t>1 раз в квартал</w:t>
            </w:r>
          </w:p>
        </w:tc>
        <w:tc>
          <w:tcPr>
            <w:tcW w:w="2126" w:type="dxa"/>
          </w:tcPr>
          <w:p w:rsidR="00C861B6" w:rsidRPr="00DB1377" w:rsidRDefault="00C861B6" w:rsidP="00AE6E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B1377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1559" w:type="dxa"/>
          </w:tcPr>
          <w:p w:rsidR="00C861B6" w:rsidRPr="00DB1377" w:rsidRDefault="00C861B6" w:rsidP="00AE6E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1B6" w:rsidRPr="00DB1377" w:rsidTr="0074384B">
        <w:tc>
          <w:tcPr>
            <w:tcW w:w="568" w:type="dxa"/>
          </w:tcPr>
          <w:p w:rsidR="00C861B6" w:rsidRPr="00DB1377" w:rsidRDefault="00C861B6" w:rsidP="00AE6E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B137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10" w:type="dxa"/>
          </w:tcPr>
          <w:p w:rsidR="00C861B6" w:rsidRPr="00DB1377" w:rsidRDefault="00C861B6" w:rsidP="00AE6E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B1377">
              <w:rPr>
                <w:rFonts w:ascii="Times New Roman" w:hAnsi="Times New Roman" w:cs="Times New Roman"/>
                <w:sz w:val="28"/>
                <w:szCs w:val="28"/>
              </w:rPr>
              <w:t>Проведение инструктажа с работниками учреждения:</w:t>
            </w:r>
          </w:p>
          <w:p w:rsidR="00C861B6" w:rsidRPr="00DB1377" w:rsidRDefault="00C861B6" w:rsidP="00AE6E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B1377">
              <w:rPr>
                <w:rFonts w:ascii="Times New Roman" w:hAnsi="Times New Roman" w:cs="Times New Roman"/>
                <w:sz w:val="28"/>
                <w:szCs w:val="28"/>
              </w:rPr>
              <w:t>-по охране труда,</w:t>
            </w:r>
          </w:p>
          <w:p w:rsidR="00C861B6" w:rsidRPr="00DB1377" w:rsidRDefault="00C861B6" w:rsidP="00AE6E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B13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-технике безопасности,</w:t>
            </w:r>
          </w:p>
          <w:p w:rsidR="00C861B6" w:rsidRPr="00DB1377" w:rsidRDefault="00C861B6" w:rsidP="00AE6E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B1377">
              <w:rPr>
                <w:rFonts w:ascii="Times New Roman" w:hAnsi="Times New Roman" w:cs="Times New Roman"/>
                <w:sz w:val="28"/>
                <w:szCs w:val="28"/>
              </w:rPr>
              <w:t>-пожарной безопасности,</w:t>
            </w:r>
          </w:p>
          <w:p w:rsidR="00C861B6" w:rsidRPr="00DB1377" w:rsidRDefault="00C861B6" w:rsidP="00AE6E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B1377">
              <w:rPr>
                <w:rFonts w:ascii="Times New Roman" w:hAnsi="Times New Roman" w:cs="Times New Roman"/>
                <w:sz w:val="28"/>
                <w:szCs w:val="28"/>
              </w:rPr>
              <w:t>-о действиях персонала в случае ЧС.</w:t>
            </w:r>
          </w:p>
        </w:tc>
        <w:tc>
          <w:tcPr>
            <w:tcW w:w="1418" w:type="dxa"/>
          </w:tcPr>
          <w:p w:rsidR="00C861B6" w:rsidRPr="00DB1377" w:rsidRDefault="00C861B6" w:rsidP="00AE6E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B13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раза в год</w:t>
            </w:r>
          </w:p>
        </w:tc>
        <w:tc>
          <w:tcPr>
            <w:tcW w:w="2126" w:type="dxa"/>
          </w:tcPr>
          <w:p w:rsidR="00C861B6" w:rsidRPr="00DB1377" w:rsidRDefault="00C861B6" w:rsidP="00AE6E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B1377">
              <w:rPr>
                <w:rFonts w:ascii="Times New Roman" w:hAnsi="Times New Roman" w:cs="Times New Roman"/>
                <w:sz w:val="28"/>
                <w:szCs w:val="28"/>
              </w:rPr>
              <w:t>Заведующий, зам.зав.по АХР</w:t>
            </w:r>
          </w:p>
        </w:tc>
        <w:tc>
          <w:tcPr>
            <w:tcW w:w="1559" w:type="dxa"/>
          </w:tcPr>
          <w:p w:rsidR="00C861B6" w:rsidRPr="00DB1377" w:rsidRDefault="00C861B6" w:rsidP="00AE6E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1B6" w:rsidRPr="00DB1377" w:rsidTr="0074384B">
        <w:tc>
          <w:tcPr>
            <w:tcW w:w="568" w:type="dxa"/>
          </w:tcPr>
          <w:p w:rsidR="00C861B6" w:rsidRPr="00DB1377" w:rsidRDefault="00C861B6" w:rsidP="00AE6E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B13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4110" w:type="dxa"/>
          </w:tcPr>
          <w:p w:rsidR="00C861B6" w:rsidRPr="00DB1377" w:rsidRDefault="00C861B6" w:rsidP="00AE6E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B1377">
              <w:rPr>
                <w:rFonts w:ascii="Times New Roman" w:hAnsi="Times New Roman" w:cs="Times New Roman"/>
                <w:sz w:val="28"/>
                <w:szCs w:val="28"/>
              </w:rPr>
              <w:t>Проведение практических занятий по эвакуации детей и сотрудников на случай возникновения пожара.</w:t>
            </w:r>
          </w:p>
        </w:tc>
        <w:tc>
          <w:tcPr>
            <w:tcW w:w="1418" w:type="dxa"/>
          </w:tcPr>
          <w:p w:rsidR="00C861B6" w:rsidRPr="00DB1377" w:rsidRDefault="00C861B6" w:rsidP="00AE6E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B1377">
              <w:rPr>
                <w:rFonts w:ascii="Times New Roman" w:hAnsi="Times New Roman" w:cs="Times New Roman"/>
                <w:sz w:val="28"/>
                <w:szCs w:val="28"/>
              </w:rPr>
              <w:t>Ежекварталь</w:t>
            </w:r>
            <w:r w:rsidR="00250D77" w:rsidRPr="00DB13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1377">
              <w:rPr>
                <w:rFonts w:ascii="Times New Roman" w:hAnsi="Times New Roman" w:cs="Times New Roman"/>
                <w:sz w:val="28"/>
                <w:szCs w:val="28"/>
              </w:rPr>
              <w:t>но</w:t>
            </w:r>
          </w:p>
        </w:tc>
        <w:tc>
          <w:tcPr>
            <w:tcW w:w="2126" w:type="dxa"/>
          </w:tcPr>
          <w:p w:rsidR="00C861B6" w:rsidRPr="00DB1377" w:rsidRDefault="00C861B6" w:rsidP="00AE6E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B1377">
              <w:rPr>
                <w:rFonts w:ascii="Times New Roman" w:hAnsi="Times New Roman" w:cs="Times New Roman"/>
                <w:sz w:val="28"/>
                <w:szCs w:val="28"/>
              </w:rPr>
              <w:t>Заведующий, зам.зав. по АХР, ст. воспитатель</w:t>
            </w:r>
          </w:p>
        </w:tc>
        <w:tc>
          <w:tcPr>
            <w:tcW w:w="1559" w:type="dxa"/>
          </w:tcPr>
          <w:p w:rsidR="00C861B6" w:rsidRPr="00DB1377" w:rsidRDefault="00C861B6" w:rsidP="00AE6E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1B6" w:rsidRPr="00DB1377" w:rsidTr="0074384B">
        <w:tc>
          <w:tcPr>
            <w:tcW w:w="568" w:type="dxa"/>
          </w:tcPr>
          <w:p w:rsidR="00C861B6" w:rsidRPr="00DB1377" w:rsidRDefault="00C861B6" w:rsidP="00AE6E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B137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110" w:type="dxa"/>
          </w:tcPr>
          <w:p w:rsidR="00C861B6" w:rsidRPr="00DB1377" w:rsidRDefault="00C861B6" w:rsidP="00AE6E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B1377">
              <w:rPr>
                <w:rFonts w:ascii="Times New Roman" w:hAnsi="Times New Roman" w:cs="Times New Roman"/>
                <w:sz w:val="28"/>
                <w:szCs w:val="28"/>
              </w:rPr>
              <w:t>Заправка огнетушителей</w:t>
            </w:r>
          </w:p>
        </w:tc>
        <w:tc>
          <w:tcPr>
            <w:tcW w:w="1418" w:type="dxa"/>
          </w:tcPr>
          <w:p w:rsidR="00C861B6" w:rsidRPr="00DB1377" w:rsidRDefault="00C861B6" w:rsidP="00AE6E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B1377">
              <w:rPr>
                <w:rFonts w:ascii="Times New Roman" w:hAnsi="Times New Roman" w:cs="Times New Roman"/>
                <w:sz w:val="28"/>
                <w:szCs w:val="28"/>
              </w:rPr>
              <w:t>Июнь, июль</w:t>
            </w:r>
          </w:p>
        </w:tc>
        <w:tc>
          <w:tcPr>
            <w:tcW w:w="2126" w:type="dxa"/>
          </w:tcPr>
          <w:p w:rsidR="00C861B6" w:rsidRPr="00DB1377" w:rsidRDefault="00C861B6" w:rsidP="00AE6E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B1377">
              <w:rPr>
                <w:rFonts w:ascii="Times New Roman" w:hAnsi="Times New Roman" w:cs="Times New Roman"/>
                <w:sz w:val="28"/>
                <w:szCs w:val="28"/>
              </w:rPr>
              <w:t>Зам.зав. по АХР</w:t>
            </w:r>
          </w:p>
        </w:tc>
        <w:tc>
          <w:tcPr>
            <w:tcW w:w="1559" w:type="dxa"/>
          </w:tcPr>
          <w:p w:rsidR="00C861B6" w:rsidRPr="00DB1377" w:rsidRDefault="00C861B6" w:rsidP="00AE6E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1B6" w:rsidRPr="00DB1377" w:rsidTr="0074384B">
        <w:tc>
          <w:tcPr>
            <w:tcW w:w="568" w:type="dxa"/>
          </w:tcPr>
          <w:p w:rsidR="00C861B6" w:rsidRPr="00DB1377" w:rsidRDefault="00C861B6" w:rsidP="00AE6E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B1377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110" w:type="dxa"/>
          </w:tcPr>
          <w:p w:rsidR="00C861B6" w:rsidRPr="00DB1377" w:rsidRDefault="00C861B6" w:rsidP="00AE6E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B1377">
              <w:rPr>
                <w:rFonts w:ascii="Times New Roman" w:hAnsi="Times New Roman" w:cs="Times New Roman"/>
                <w:sz w:val="28"/>
                <w:szCs w:val="28"/>
              </w:rPr>
              <w:t>Организация контроля за состоянием охраны труда</w:t>
            </w:r>
          </w:p>
        </w:tc>
        <w:tc>
          <w:tcPr>
            <w:tcW w:w="1418" w:type="dxa"/>
          </w:tcPr>
          <w:p w:rsidR="00C861B6" w:rsidRPr="00DB1377" w:rsidRDefault="00C861B6" w:rsidP="00AE6E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B1377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126" w:type="dxa"/>
          </w:tcPr>
          <w:p w:rsidR="00C861B6" w:rsidRPr="00DB1377" w:rsidRDefault="00C861B6" w:rsidP="00AE6E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B1377">
              <w:rPr>
                <w:rFonts w:ascii="Times New Roman" w:hAnsi="Times New Roman" w:cs="Times New Roman"/>
                <w:sz w:val="28"/>
                <w:szCs w:val="28"/>
              </w:rPr>
              <w:t>Заведующий, зам.зав. по АХР, ст. воспитатель</w:t>
            </w:r>
          </w:p>
        </w:tc>
        <w:tc>
          <w:tcPr>
            <w:tcW w:w="1559" w:type="dxa"/>
          </w:tcPr>
          <w:p w:rsidR="00C861B6" w:rsidRPr="00DB1377" w:rsidRDefault="00C861B6" w:rsidP="00AE6E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1B6" w:rsidRPr="00DB1377" w:rsidTr="0074384B">
        <w:tc>
          <w:tcPr>
            <w:tcW w:w="568" w:type="dxa"/>
          </w:tcPr>
          <w:p w:rsidR="00C861B6" w:rsidRPr="00DB1377" w:rsidRDefault="00C861B6" w:rsidP="00AE6E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B1377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110" w:type="dxa"/>
          </w:tcPr>
          <w:p w:rsidR="00C861B6" w:rsidRPr="00DB1377" w:rsidRDefault="00C861B6" w:rsidP="00AE6E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B1377">
              <w:rPr>
                <w:rFonts w:ascii="Times New Roman" w:hAnsi="Times New Roman" w:cs="Times New Roman"/>
                <w:sz w:val="28"/>
                <w:szCs w:val="28"/>
              </w:rPr>
              <w:t>Организация работы детского сада в летний период</w:t>
            </w:r>
          </w:p>
        </w:tc>
        <w:tc>
          <w:tcPr>
            <w:tcW w:w="1418" w:type="dxa"/>
          </w:tcPr>
          <w:p w:rsidR="00C861B6" w:rsidRPr="00DB1377" w:rsidRDefault="00C861B6" w:rsidP="00AE6E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B1377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126" w:type="dxa"/>
          </w:tcPr>
          <w:p w:rsidR="00C861B6" w:rsidRPr="00DB1377" w:rsidRDefault="00C861B6" w:rsidP="00AE6E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B1377">
              <w:rPr>
                <w:rFonts w:ascii="Times New Roman" w:hAnsi="Times New Roman" w:cs="Times New Roman"/>
                <w:sz w:val="28"/>
                <w:szCs w:val="28"/>
              </w:rPr>
              <w:t>Заведующий, зам.зав. по АХР, ст. воспитатель</w:t>
            </w:r>
          </w:p>
        </w:tc>
        <w:tc>
          <w:tcPr>
            <w:tcW w:w="1559" w:type="dxa"/>
          </w:tcPr>
          <w:p w:rsidR="00C861B6" w:rsidRPr="00DB1377" w:rsidRDefault="00C861B6" w:rsidP="00AE6E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861B6" w:rsidRPr="00D272E4" w:rsidRDefault="00C861B6" w:rsidP="00C861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861B6" w:rsidRPr="00103193" w:rsidRDefault="00C861B6" w:rsidP="00C861B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03193">
        <w:rPr>
          <w:rFonts w:ascii="Times New Roman" w:hAnsi="Times New Roman" w:cs="Times New Roman"/>
          <w:i/>
          <w:sz w:val="28"/>
          <w:szCs w:val="28"/>
        </w:rPr>
        <w:t>9.2 Мероприятия по сохранению и укреплению здоровья детей</w:t>
      </w:r>
    </w:p>
    <w:tbl>
      <w:tblPr>
        <w:tblStyle w:val="a4"/>
        <w:tblW w:w="9781" w:type="dxa"/>
        <w:tblInd w:w="-34" w:type="dxa"/>
        <w:tblLayout w:type="fixed"/>
        <w:tblLook w:val="04A0"/>
      </w:tblPr>
      <w:tblGrid>
        <w:gridCol w:w="568"/>
        <w:gridCol w:w="3827"/>
        <w:gridCol w:w="1984"/>
        <w:gridCol w:w="1701"/>
        <w:gridCol w:w="1701"/>
      </w:tblGrid>
      <w:tr w:rsidR="00C861B6" w:rsidRPr="008F58C3" w:rsidTr="000B57D7">
        <w:tc>
          <w:tcPr>
            <w:tcW w:w="568" w:type="dxa"/>
          </w:tcPr>
          <w:p w:rsidR="00C861B6" w:rsidRPr="008F58C3" w:rsidRDefault="00C861B6" w:rsidP="00AE6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8C3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827" w:type="dxa"/>
          </w:tcPr>
          <w:p w:rsidR="00C861B6" w:rsidRPr="008F58C3" w:rsidRDefault="00C861B6" w:rsidP="00AE6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8C3">
              <w:rPr>
                <w:rFonts w:ascii="Times New Roman" w:hAnsi="Times New Roman" w:cs="Times New Roman"/>
                <w:sz w:val="28"/>
                <w:szCs w:val="28"/>
              </w:rPr>
              <w:t>Мероприятия, направления деятельности, темы</w:t>
            </w:r>
          </w:p>
        </w:tc>
        <w:tc>
          <w:tcPr>
            <w:tcW w:w="1984" w:type="dxa"/>
          </w:tcPr>
          <w:p w:rsidR="00C861B6" w:rsidRPr="008F58C3" w:rsidRDefault="00C861B6" w:rsidP="00AE6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8C3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1701" w:type="dxa"/>
          </w:tcPr>
          <w:p w:rsidR="00C861B6" w:rsidRPr="008F58C3" w:rsidRDefault="00C861B6" w:rsidP="00AE6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8C3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  <w:tc>
          <w:tcPr>
            <w:tcW w:w="1701" w:type="dxa"/>
          </w:tcPr>
          <w:p w:rsidR="00C861B6" w:rsidRPr="008F58C3" w:rsidRDefault="00C861B6" w:rsidP="00AE6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8C3">
              <w:rPr>
                <w:rFonts w:ascii="Times New Roman" w:hAnsi="Times New Roman" w:cs="Times New Roman"/>
                <w:sz w:val="28"/>
                <w:szCs w:val="28"/>
              </w:rPr>
              <w:t>Отметка о выполнении</w:t>
            </w:r>
          </w:p>
        </w:tc>
      </w:tr>
      <w:tr w:rsidR="00C861B6" w:rsidRPr="008F58C3" w:rsidTr="000B57D7">
        <w:tc>
          <w:tcPr>
            <w:tcW w:w="568" w:type="dxa"/>
          </w:tcPr>
          <w:p w:rsidR="00C861B6" w:rsidRPr="008F58C3" w:rsidRDefault="00C861B6" w:rsidP="00AE6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8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C861B6" w:rsidRPr="008F58C3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C3">
              <w:rPr>
                <w:rFonts w:ascii="Times New Roman" w:hAnsi="Times New Roman" w:cs="Times New Roman"/>
                <w:sz w:val="28"/>
                <w:szCs w:val="28"/>
              </w:rPr>
              <w:t xml:space="preserve"> Текущие инструктажи  по ОБЖ и ТБ.</w:t>
            </w:r>
          </w:p>
        </w:tc>
        <w:tc>
          <w:tcPr>
            <w:tcW w:w="1984" w:type="dxa"/>
          </w:tcPr>
          <w:p w:rsidR="00C861B6" w:rsidRPr="008F58C3" w:rsidRDefault="00C861B6" w:rsidP="00AE6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8C3">
              <w:rPr>
                <w:rFonts w:ascii="Times New Roman" w:hAnsi="Times New Roman" w:cs="Times New Roman"/>
                <w:sz w:val="28"/>
                <w:szCs w:val="28"/>
              </w:rPr>
              <w:t>В течение года по графику</w:t>
            </w:r>
          </w:p>
        </w:tc>
        <w:tc>
          <w:tcPr>
            <w:tcW w:w="1701" w:type="dxa"/>
          </w:tcPr>
          <w:p w:rsidR="00C861B6" w:rsidRPr="008F58C3" w:rsidRDefault="00C861B6" w:rsidP="00AE6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8C3">
              <w:rPr>
                <w:rFonts w:ascii="Times New Roman" w:hAnsi="Times New Roman" w:cs="Times New Roman"/>
                <w:sz w:val="28"/>
                <w:szCs w:val="28"/>
              </w:rPr>
              <w:t>Заведующий, зам. зав. по АХР</w:t>
            </w:r>
          </w:p>
        </w:tc>
        <w:tc>
          <w:tcPr>
            <w:tcW w:w="1701" w:type="dxa"/>
          </w:tcPr>
          <w:p w:rsidR="00C861B6" w:rsidRPr="008F58C3" w:rsidRDefault="00C861B6" w:rsidP="00AE6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1B6" w:rsidRPr="008F58C3" w:rsidTr="000B57D7">
        <w:tc>
          <w:tcPr>
            <w:tcW w:w="568" w:type="dxa"/>
          </w:tcPr>
          <w:p w:rsidR="00C861B6" w:rsidRPr="008F58C3" w:rsidRDefault="00C861B6" w:rsidP="00AE6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8C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C861B6" w:rsidRPr="008F58C3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C3">
              <w:rPr>
                <w:rFonts w:ascii="Times New Roman" w:hAnsi="Times New Roman" w:cs="Times New Roman"/>
                <w:sz w:val="28"/>
                <w:szCs w:val="28"/>
              </w:rPr>
              <w:t xml:space="preserve"> Оформление выставки методического материала по ОБЖ и ПДД</w:t>
            </w:r>
          </w:p>
        </w:tc>
        <w:tc>
          <w:tcPr>
            <w:tcW w:w="1984" w:type="dxa"/>
          </w:tcPr>
          <w:p w:rsidR="00C861B6" w:rsidRPr="008F58C3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C3">
              <w:rPr>
                <w:rFonts w:ascii="Times New Roman" w:hAnsi="Times New Roman" w:cs="Times New Roman"/>
                <w:sz w:val="28"/>
                <w:szCs w:val="28"/>
              </w:rPr>
              <w:t>Ст . воспитатель</w:t>
            </w:r>
          </w:p>
        </w:tc>
        <w:tc>
          <w:tcPr>
            <w:tcW w:w="1701" w:type="dxa"/>
          </w:tcPr>
          <w:p w:rsidR="00C861B6" w:rsidRPr="008F58C3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C3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701" w:type="dxa"/>
          </w:tcPr>
          <w:p w:rsidR="00C861B6" w:rsidRPr="008F58C3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1B6" w:rsidRPr="008F58C3" w:rsidTr="000B57D7">
        <w:tc>
          <w:tcPr>
            <w:tcW w:w="568" w:type="dxa"/>
          </w:tcPr>
          <w:p w:rsidR="00C861B6" w:rsidRPr="008F58C3" w:rsidRDefault="00C861B6" w:rsidP="00AE6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8C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7" w:type="dxa"/>
          </w:tcPr>
          <w:p w:rsidR="00C861B6" w:rsidRPr="008F58C3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C3">
              <w:rPr>
                <w:rFonts w:ascii="Times New Roman" w:hAnsi="Times New Roman" w:cs="Times New Roman"/>
                <w:sz w:val="28"/>
                <w:szCs w:val="28"/>
              </w:rPr>
              <w:t xml:space="preserve"> Разработка цикла  занятий по охране безопасности жизнедеятельности</w:t>
            </w:r>
          </w:p>
        </w:tc>
        <w:tc>
          <w:tcPr>
            <w:tcW w:w="1984" w:type="dxa"/>
          </w:tcPr>
          <w:p w:rsidR="00C861B6" w:rsidRPr="008F58C3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C3">
              <w:rPr>
                <w:rFonts w:ascii="Times New Roman" w:hAnsi="Times New Roman" w:cs="Times New Roman"/>
                <w:sz w:val="28"/>
                <w:szCs w:val="28"/>
              </w:rPr>
              <w:t>Ст . воспитатель, воспитатели</w:t>
            </w:r>
          </w:p>
        </w:tc>
        <w:tc>
          <w:tcPr>
            <w:tcW w:w="1701" w:type="dxa"/>
          </w:tcPr>
          <w:p w:rsidR="00C861B6" w:rsidRPr="008F58C3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C3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1701" w:type="dxa"/>
          </w:tcPr>
          <w:p w:rsidR="00C861B6" w:rsidRPr="008F58C3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1B6" w:rsidRPr="008F58C3" w:rsidTr="000B57D7">
        <w:tc>
          <w:tcPr>
            <w:tcW w:w="568" w:type="dxa"/>
          </w:tcPr>
          <w:p w:rsidR="00C861B6" w:rsidRPr="008F58C3" w:rsidRDefault="00C861B6" w:rsidP="00AE6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8C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27" w:type="dxa"/>
          </w:tcPr>
          <w:p w:rsidR="00C861B6" w:rsidRPr="008F58C3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C3">
              <w:rPr>
                <w:rFonts w:ascii="Times New Roman" w:hAnsi="Times New Roman" w:cs="Times New Roman"/>
                <w:sz w:val="28"/>
                <w:szCs w:val="28"/>
              </w:rPr>
              <w:t xml:space="preserve"> Включение в раздел </w:t>
            </w:r>
            <w:r w:rsidR="00F507E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Pr="008F58C3">
              <w:rPr>
                <w:rFonts w:ascii="Times New Roman" w:hAnsi="Times New Roman" w:cs="Times New Roman"/>
                <w:sz w:val="28"/>
                <w:szCs w:val="28"/>
              </w:rPr>
              <w:t>« Ребёнок и окружающий мир» цикла  занятий по ОБЖ « Правила безопасности»</w:t>
            </w:r>
          </w:p>
        </w:tc>
        <w:tc>
          <w:tcPr>
            <w:tcW w:w="1984" w:type="dxa"/>
          </w:tcPr>
          <w:p w:rsidR="00C861B6" w:rsidRPr="008F58C3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C3">
              <w:rPr>
                <w:rFonts w:ascii="Times New Roman" w:hAnsi="Times New Roman" w:cs="Times New Roman"/>
                <w:sz w:val="28"/>
                <w:szCs w:val="28"/>
              </w:rPr>
              <w:t>Ст . воспитатель, воспитатели</w:t>
            </w:r>
          </w:p>
        </w:tc>
        <w:tc>
          <w:tcPr>
            <w:tcW w:w="1701" w:type="dxa"/>
          </w:tcPr>
          <w:p w:rsidR="00C861B6" w:rsidRPr="008F58C3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C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701" w:type="dxa"/>
          </w:tcPr>
          <w:p w:rsidR="00C861B6" w:rsidRPr="008F58C3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1B6" w:rsidRPr="008F58C3" w:rsidTr="000B57D7">
        <w:tc>
          <w:tcPr>
            <w:tcW w:w="568" w:type="dxa"/>
          </w:tcPr>
          <w:p w:rsidR="00C861B6" w:rsidRPr="008F58C3" w:rsidRDefault="00C861B6" w:rsidP="00AE6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8C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27" w:type="dxa"/>
          </w:tcPr>
          <w:p w:rsidR="00C861B6" w:rsidRPr="008F58C3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C3">
              <w:rPr>
                <w:rFonts w:ascii="Times New Roman" w:hAnsi="Times New Roman" w:cs="Times New Roman"/>
                <w:sz w:val="28"/>
                <w:szCs w:val="28"/>
              </w:rPr>
              <w:t xml:space="preserve"> Консультация  для педагогов «Охрана жизни и здоровья детей»</w:t>
            </w:r>
          </w:p>
        </w:tc>
        <w:tc>
          <w:tcPr>
            <w:tcW w:w="1984" w:type="dxa"/>
          </w:tcPr>
          <w:p w:rsidR="00C861B6" w:rsidRPr="008F58C3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C3">
              <w:rPr>
                <w:rFonts w:ascii="Times New Roman" w:hAnsi="Times New Roman" w:cs="Times New Roman"/>
                <w:sz w:val="28"/>
                <w:szCs w:val="28"/>
              </w:rPr>
              <w:t>Ст . воспитатель</w:t>
            </w:r>
          </w:p>
        </w:tc>
        <w:tc>
          <w:tcPr>
            <w:tcW w:w="1701" w:type="dxa"/>
          </w:tcPr>
          <w:p w:rsidR="00C861B6" w:rsidRPr="008F58C3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C3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1701" w:type="dxa"/>
          </w:tcPr>
          <w:p w:rsidR="00C861B6" w:rsidRPr="008F58C3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1B6" w:rsidRPr="008F58C3" w:rsidTr="000B57D7">
        <w:tc>
          <w:tcPr>
            <w:tcW w:w="568" w:type="dxa"/>
          </w:tcPr>
          <w:p w:rsidR="00C861B6" w:rsidRPr="008F58C3" w:rsidRDefault="00C861B6" w:rsidP="00AE6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8C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27" w:type="dxa"/>
          </w:tcPr>
          <w:p w:rsidR="00C861B6" w:rsidRPr="008F58C3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C3">
              <w:rPr>
                <w:rFonts w:ascii="Times New Roman" w:hAnsi="Times New Roman" w:cs="Times New Roman"/>
                <w:sz w:val="28"/>
                <w:szCs w:val="28"/>
              </w:rPr>
              <w:t xml:space="preserve"> Оформление в группах уголков по ОБЖ </w:t>
            </w:r>
          </w:p>
        </w:tc>
        <w:tc>
          <w:tcPr>
            <w:tcW w:w="1984" w:type="dxa"/>
          </w:tcPr>
          <w:p w:rsidR="00C861B6" w:rsidRPr="008F58C3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C3">
              <w:rPr>
                <w:rFonts w:ascii="Times New Roman" w:hAnsi="Times New Roman" w:cs="Times New Roman"/>
                <w:sz w:val="28"/>
                <w:szCs w:val="28"/>
              </w:rPr>
              <w:t>Ст . воспитатель</w:t>
            </w:r>
          </w:p>
        </w:tc>
        <w:tc>
          <w:tcPr>
            <w:tcW w:w="1701" w:type="dxa"/>
          </w:tcPr>
          <w:p w:rsidR="00C861B6" w:rsidRPr="008F58C3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C3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1701" w:type="dxa"/>
          </w:tcPr>
          <w:p w:rsidR="00C861B6" w:rsidRPr="008F58C3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1B6" w:rsidRPr="008F58C3" w:rsidTr="000B57D7">
        <w:tc>
          <w:tcPr>
            <w:tcW w:w="568" w:type="dxa"/>
          </w:tcPr>
          <w:p w:rsidR="00C861B6" w:rsidRPr="008F58C3" w:rsidRDefault="00C861B6" w:rsidP="00AE6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8C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27" w:type="dxa"/>
          </w:tcPr>
          <w:p w:rsidR="00C861B6" w:rsidRPr="008F58C3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C3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 для педагогов </w:t>
            </w:r>
            <w:r w:rsidRPr="008F58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«Воспитание грамотного пешехода»</w:t>
            </w:r>
          </w:p>
        </w:tc>
        <w:tc>
          <w:tcPr>
            <w:tcW w:w="1984" w:type="dxa"/>
          </w:tcPr>
          <w:p w:rsidR="00C861B6" w:rsidRPr="008F58C3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 . </w:t>
            </w:r>
            <w:r w:rsidRPr="008F58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воспитатель</w:t>
            </w:r>
          </w:p>
        </w:tc>
        <w:tc>
          <w:tcPr>
            <w:tcW w:w="1701" w:type="dxa"/>
          </w:tcPr>
          <w:p w:rsidR="00C861B6" w:rsidRPr="008F58C3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Сентябрь</w:t>
            </w:r>
          </w:p>
        </w:tc>
        <w:tc>
          <w:tcPr>
            <w:tcW w:w="1701" w:type="dxa"/>
          </w:tcPr>
          <w:p w:rsidR="00C861B6" w:rsidRPr="008F58C3" w:rsidRDefault="00C861B6" w:rsidP="00AE6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1B6" w:rsidRPr="008F58C3" w:rsidTr="000B57D7">
        <w:trPr>
          <w:trHeight w:val="1424"/>
        </w:trPr>
        <w:tc>
          <w:tcPr>
            <w:tcW w:w="568" w:type="dxa"/>
          </w:tcPr>
          <w:p w:rsidR="00C861B6" w:rsidRPr="008F58C3" w:rsidRDefault="00C861B6" w:rsidP="00AE6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8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3827" w:type="dxa"/>
          </w:tcPr>
          <w:p w:rsidR="00C861B6" w:rsidRPr="008F58C3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C3">
              <w:rPr>
                <w:rFonts w:ascii="Times New Roman" w:hAnsi="Times New Roman" w:cs="Times New Roman"/>
                <w:sz w:val="28"/>
                <w:szCs w:val="28"/>
              </w:rPr>
              <w:t xml:space="preserve"> Семинар- практикум« Обучение дошкольников правилам дорожного движения»</w:t>
            </w:r>
          </w:p>
        </w:tc>
        <w:tc>
          <w:tcPr>
            <w:tcW w:w="1984" w:type="dxa"/>
          </w:tcPr>
          <w:p w:rsidR="00C861B6" w:rsidRPr="008F58C3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C3">
              <w:rPr>
                <w:rFonts w:ascii="Times New Roman" w:hAnsi="Times New Roman" w:cs="Times New Roman"/>
                <w:sz w:val="28"/>
                <w:szCs w:val="28"/>
              </w:rPr>
              <w:t>Ст . воспитатель, воспитатели</w:t>
            </w:r>
          </w:p>
        </w:tc>
        <w:tc>
          <w:tcPr>
            <w:tcW w:w="1701" w:type="dxa"/>
          </w:tcPr>
          <w:p w:rsidR="00C861B6" w:rsidRPr="008F58C3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C3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701" w:type="dxa"/>
          </w:tcPr>
          <w:p w:rsidR="00C861B6" w:rsidRPr="008F58C3" w:rsidRDefault="00C861B6" w:rsidP="00AE6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1B6" w:rsidRPr="008F58C3" w:rsidTr="000B57D7">
        <w:tc>
          <w:tcPr>
            <w:tcW w:w="568" w:type="dxa"/>
          </w:tcPr>
          <w:p w:rsidR="00C861B6" w:rsidRPr="008F58C3" w:rsidRDefault="00C861B6" w:rsidP="00AE6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8C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827" w:type="dxa"/>
          </w:tcPr>
          <w:p w:rsidR="00C861B6" w:rsidRPr="008F58C3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C3">
              <w:rPr>
                <w:rFonts w:ascii="Times New Roman" w:hAnsi="Times New Roman" w:cs="Times New Roman"/>
                <w:sz w:val="28"/>
                <w:szCs w:val="28"/>
              </w:rPr>
              <w:t xml:space="preserve"> Оформление в группах уголков по правилам дорожного движения</w:t>
            </w:r>
          </w:p>
        </w:tc>
        <w:tc>
          <w:tcPr>
            <w:tcW w:w="1984" w:type="dxa"/>
          </w:tcPr>
          <w:p w:rsidR="00C861B6" w:rsidRPr="008F58C3" w:rsidRDefault="000B57D7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Ст. воспитатель, </w:t>
            </w:r>
            <w:r w:rsidR="00C861B6" w:rsidRPr="008F58C3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701" w:type="dxa"/>
          </w:tcPr>
          <w:p w:rsidR="00C861B6" w:rsidRPr="008F58C3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C3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1701" w:type="dxa"/>
          </w:tcPr>
          <w:p w:rsidR="00C861B6" w:rsidRPr="008F58C3" w:rsidRDefault="00C861B6" w:rsidP="00AE6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1B6" w:rsidRPr="008F58C3" w:rsidTr="000B57D7">
        <w:tc>
          <w:tcPr>
            <w:tcW w:w="568" w:type="dxa"/>
          </w:tcPr>
          <w:p w:rsidR="00C861B6" w:rsidRPr="008F58C3" w:rsidRDefault="00C861B6" w:rsidP="00AE6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8C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827" w:type="dxa"/>
          </w:tcPr>
          <w:p w:rsidR="00C861B6" w:rsidRPr="008F58C3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C3">
              <w:rPr>
                <w:rFonts w:ascii="Times New Roman" w:hAnsi="Times New Roman" w:cs="Times New Roman"/>
                <w:sz w:val="28"/>
                <w:szCs w:val="28"/>
              </w:rPr>
              <w:t>Разработка схем и алгоритмов поведения по ОБЖ для детей</w:t>
            </w:r>
          </w:p>
        </w:tc>
        <w:tc>
          <w:tcPr>
            <w:tcW w:w="1984" w:type="dxa"/>
          </w:tcPr>
          <w:p w:rsidR="00C861B6" w:rsidRPr="008F58C3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C3">
              <w:rPr>
                <w:rFonts w:ascii="Times New Roman" w:hAnsi="Times New Roman" w:cs="Times New Roman"/>
                <w:sz w:val="28"/>
                <w:szCs w:val="28"/>
              </w:rPr>
              <w:t>Ст . воспитатель, воспитатели</w:t>
            </w:r>
          </w:p>
        </w:tc>
        <w:tc>
          <w:tcPr>
            <w:tcW w:w="1701" w:type="dxa"/>
          </w:tcPr>
          <w:p w:rsidR="00C861B6" w:rsidRPr="008F58C3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C3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701" w:type="dxa"/>
          </w:tcPr>
          <w:p w:rsidR="00C861B6" w:rsidRPr="008F58C3" w:rsidRDefault="00C861B6" w:rsidP="00AE6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1B6" w:rsidRPr="008F58C3" w:rsidTr="000B57D7">
        <w:tc>
          <w:tcPr>
            <w:tcW w:w="568" w:type="dxa"/>
          </w:tcPr>
          <w:p w:rsidR="00C861B6" w:rsidRPr="008F58C3" w:rsidRDefault="00C861B6" w:rsidP="00AE6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8C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827" w:type="dxa"/>
          </w:tcPr>
          <w:p w:rsidR="00C861B6" w:rsidRPr="008F58C3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C3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Использование эффективных образовательных программ и технологий в системе физического воспитания в ДОУ</w:t>
            </w:r>
          </w:p>
        </w:tc>
        <w:tc>
          <w:tcPr>
            <w:tcW w:w="1984" w:type="dxa"/>
          </w:tcPr>
          <w:p w:rsidR="00C861B6" w:rsidRPr="008F58C3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C3">
              <w:rPr>
                <w:rFonts w:ascii="Times New Roman" w:hAnsi="Times New Roman" w:cs="Times New Roman"/>
                <w:sz w:val="28"/>
                <w:szCs w:val="28"/>
              </w:rPr>
              <w:t>Заведующий, зам., ст . воспитатель инструктор по физкультуре</w:t>
            </w:r>
          </w:p>
        </w:tc>
        <w:tc>
          <w:tcPr>
            <w:tcW w:w="1701" w:type="dxa"/>
          </w:tcPr>
          <w:p w:rsidR="00C861B6" w:rsidRPr="008F58C3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C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701" w:type="dxa"/>
          </w:tcPr>
          <w:p w:rsidR="00C861B6" w:rsidRPr="008F58C3" w:rsidRDefault="00C861B6" w:rsidP="00AE6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1B6" w:rsidRPr="008F58C3" w:rsidTr="000B57D7">
        <w:tc>
          <w:tcPr>
            <w:tcW w:w="568" w:type="dxa"/>
          </w:tcPr>
          <w:p w:rsidR="00C861B6" w:rsidRPr="008F58C3" w:rsidRDefault="00C861B6" w:rsidP="00AE6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8C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827" w:type="dxa"/>
          </w:tcPr>
          <w:p w:rsidR="00C861B6" w:rsidRPr="008F58C3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C3">
              <w:rPr>
                <w:rFonts w:ascii="Times New Roman" w:hAnsi="Times New Roman" w:cs="Times New Roman"/>
                <w:sz w:val="28"/>
                <w:szCs w:val="28"/>
              </w:rPr>
              <w:t xml:space="preserve"> Повышение квалификации педагогов по ЛФК, развитие профессионального роста.</w:t>
            </w:r>
          </w:p>
        </w:tc>
        <w:tc>
          <w:tcPr>
            <w:tcW w:w="1984" w:type="dxa"/>
          </w:tcPr>
          <w:p w:rsidR="00C861B6" w:rsidRPr="008F58C3" w:rsidRDefault="000B57D7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Заведующий, с</w:t>
            </w:r>
            <w:r w:rsidR="00C861B6" w:rsidRPr="008F58C3">
              <w:rPr>
                <w:rFonts w:ascii="Times New Roman" w:hAnsi="Times New Roman" w:cs="Times New Roman"/>
                <w:sz w:val="28"/>
                <w:szCs w:val="28"/>
              </w:rPr>
              <w:t>т . воспитатель</w:t>
            </w:r>
          </w:p>
        </w:tc>
        <w:tc>
          <w:tcPr>
            <w:tcW w:w="1701" w:type="dxa"/>
          </w:tcPr>
          <w:p w:rsidR="00C861B6" w:rsidRPr="008F58C3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C3">
              <w:rPr>
                <w:rFonts w:ascii="Times New Roman" w:hAnsi="Times New Roman" w:cs="Times New Roman"/>
                <w:sz w:val="28"/>
                <w:szCs w:val="28"/>
              </w:rPr>
              <w:t>Сентябрь- октябрь</w:t>
            </w:r>
          </w:p>
        </w:tc>
        <w:tc>
          <w:tcPr>
            <w:tcW w:w="1701" w:type="dxa"/>
          </w:tcPr>
          <w:p w:rsidR="00C861B6" w:rsidRPr="008F58C3" w:rsidRDefault="00C861B6" w:rsidP="00AE6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1B6" w:rsidRPr="008F58C3" w:rsidTr="000B57D7">
        <w:tc>
          <w:tcPr>
            <w:tcW w:w="568" w:type="dxa"/>
          </w:tcPr>
          <w:p w:rsidR="00C861B6" w:rsidRPr="008F58C3" w:rsidRDefault="00C861B6" w:rsidP="00AE6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8C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827" w:type="dxa"/>
          </w:tcPr>
          <w:p w:rsidR="00C861B6" w:rsidRPr="008F58C3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C3">
              <w:rPr>
                <w:rFonts w:ascii="Times New Roman" w:hAnsi="Times New Roman" w:cs="Times New Roman"/>
                <w:sz w:val="28"/>
                <w:szCs w:val="28"/>
              </w:rPr>
              <w:t xml:space="preserve"> Диагностика физических качеств детей</w:t>
            </w:r>
          </w:p>
          <w:p w:rsidR="00C861B6" w:rsidRPr="008F58C3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C3">
              <w:rPr>
                <w:rFonts w:ascii="Times New Roman" w:hAnsi="Times New Roman" w:cs="Times New Roman"/>
                <w:sz w:val="28"/>
                <w:szCs w:val="28"/>
              </w:rPr>
              <w:t xml:space="preserve"> (быстрота, скорость, ловкость, сила, выносливость)</w:t>
            </w:r>
          </w:p>
        </w:tc>
        <w:tc>
          <w:tcPr>
            <w:tcW w:w="1984" w:type="dxa"/>
          </w:tcPr>
          <w:p w:rsidR="00C861B6" w:rsidRPr="008F58C3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C3">
              <w:rPr>
                <w:rFonts w:ascii="Times New Roman" w:hAnsi="Times New Roman" w:cs="Times New Roman"/>
                <w:sz w:val="28"/>
                <w:szCs w:val="28"/>
              </w:rPr>
              <w:t>Инструктор по физкультуре</w:t>
            </w:r>
          </w:p>
        </w:tc>
        <w:tc>
          <w:tcPr>
            <w:tcW w:w="1701" w:type="dxa"/>
          </w:tcPr>
          <w:p w:rsidR="00C861B6" w:rsidRPr="008F58C3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C3">
              <w:rPr>
                <w:rFonts w:ascii="Times New Roman" w:hAnsi="Times New Roman" w:cs="Times New Roman"/>
                <w:sz w:val="28"/>
                <w:szCs w:val="28"/>
              </w:rPr>
              <w:t>Сентябрь, январь, апрель</w:t>
            </w:r>
          </w:p>
        </w:tc>
        <w:tc>
          <w:tcPr>
            <w:tcW w:w="1701" w:type="dxa"/>
          </w:tcPr>
          <w:p w:rsidR="00C861B6" w:rsidRPr="008F58C3" w:rsidRDefault="00C861B6" w:rsidP="00AE6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1B6" w:rsidRPr="008F58C3" w:rsidTr="000B57D7">
        <w:tc>
          <w:tcPr>
            <w:tcW w:w="568" w:type="dxa"/>
          </w:tcPr>
          <w:p w:rsidR="00C861B6" w:rsidRPr="008F58C3" w:rsidRDefault="00C861B6" w:rsidP="00AE6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8C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827" w:type="dxa"/>
          </w:tcPr>
          <w:p w:rsidR="00C861B6" w:rsidRPr="008F58C3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C3">
              <w:rPr>
                <w:rFonts w:ascii="Times New Roman" w:hAnsi="Times New Roman" w:cs="Times New Roman"/>
                <w:sz w:val="28"/>
                <w:szCs w:val="28"/>
              </w:rPr>
              <w:t>Планирование мероприятий по закаливанию детей.</w:t>
            </w:r>
          </w:p>
        </w:tc>
        <w:tc>
          <w:tcPr>
            <w:tcW w:w="1984" w:type="dxa"/>
          </w:tcPr>
          <w:p w:rsidR="00C861B6" w:rsidRPr="008F58C3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C3">
              <w:rPr>
                <w:rFonts w:ascii="Times New Roman" w:hAnsi="Times New Roman" w:cs="Times New Roman"/>
                <w:sz w:val="28"/>
                <w:szCs w:val="28"/>
              </w:rPr>
              <w:t>Ст . воспитатель, старшая медсестра, воспитатели</w:t>
            </w:r>
          </w:p>
        </w:tc>
        <w:tc>
          <w:tcPr>
            <w:tcW w:w="1701" w:type="dxa"/>
          </w:tcPr>
          <w:p w:rsidR="00C861B6" w:rsidRPr="008F58C3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C3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701" w:type="dxa"/>
          </w:tcPr>
          <w:p w:rsidR="00C861B6" w:rsidRPr="008F58C3" w:rsidRDefault="00C861B6" w:rsidP="00AE6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1B6" w:rsidRPr="008F58C3" w:rsidTr="000B57D7">
        <w:tc>
          <w:tcPr>
            <w:tcW w:w="568" w:type="dxa"/>
          </w:tcPr>
          <w:p w:rsidR="00C861B6" w:rsidRPr="008F58C3" w:rsidRDefault="00C861B6" w:rsidP="00AE6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8C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827" w:type="dxa"/>
          </w:tcPr>
          <w:p w:rsidR="00C861B6" w:rsidRPr="008F58C3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C3">
              <w:rPr>
                <w:rFonts w:ascii="Times New Roman" w:hAnsi="Times New Roman" w:cs="Times New Roman"/>
                <w:sz w:val="28"/>
                <w:szCs w:val="28"/>
              </w:rPr>
              <w:t xml:space="preserve"> Анализ двигательной активности детей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(</w:t>
            </w:r>
            <w:r w:rsidRPr="008F58C3">
              <w:rPr>
                <w:rFonts w:ascii="Times New Roman" w:hAnsi="Times New Roman" w:cs="Times New Roman"/>
                <w:sz w:val="28"/>
                <w:szCs w:val="28"/>
              </w:rPr>
              <w:t>хронометраж в начале и конце учебного года)</w:t>
            </w:r>
          </w:p>
        </w:tc>
        <w:tc>
          <w:tcPr>
            <w:tcW w:w="1984" w:type="dxa"/>
          </w:tcPr>
          <w:p w:rsidR="00C861B6" w:rsidRPr="008F58C3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C3">
              <w:rPr>
                <w:rFonts w:ascii="Times New Roman" w:hAnsi="Times New Roman" w:cs="Times New Roman"/>
                <w:sz w:val="28"/>
                <w:szCs w:val="28"/>
              </w:rPr>
              <w:t xml:space="preserve">Ст . воспитатель, инструктор по физкультуре </w:t>
            </w:r>
          </w:p>
        </w:tc>
        <w:tc>
          <w:tcPr>
            <w:tcW w:w="1701" w:type="dxa"/>
          </w:tcPr>
          <w:p w:rsidR="00C861B6" w:rsidRPr="008F58C3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C3">
              <w:rPr>
                <w:rFonts w:ascii="Times New Roman" w:hAnsi="Times New Roman" w:cs="Times New Roman"/>
                <w:sz w:val="28"/>
                <w:szCs w:val="28"/>
              </w:rPr>
              <w:t>Октябрь, апрель</w:t>
            </w:r>
          </w:p>
        </w:tc>
        <w:tc>
          <w:tcPr>
            <w:tcW w:w="1701" w:type="dxa"/>
          </w:tcPr>
          <w:p w:rsidR="00C861B6" w:rsidRPr="008F58C3" w:rsidRDefault="00C861B6" w:rsidP="00AE6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1B6" w:rsidRPr="008F58C3" w:rsidTr="000B57D7">
        <w:tc>
          <w:tcPr>
            <w:tcW w:w="568" w:type="dxa"/>
          </w:tcPr>
          <w:p w:rsidR="00C861B6" w:rsidRPr="008F58C3" w:rsidRDefault="00C861B6" w:rsidP="00AE6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8C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827" w:type="dxa"/>
          </w:tcPr>
          <w:p w:rsidR="00C861B6" w:rsidRPr="008F58C3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58C3">
              <w:rPr>
                <w:rFonts w:ascii="Times New Roman" w:hAnsi="Times New Roman" w:cs="Times New Roman"/>
                <w:sz w:val="28"/>
                <w:szCs w:val="28"/>
              </w:rPr>
              <w:t>Анализ проведения физкультурных занятий с ведением протоколов</w:t>
            </w:r>
          </w:p>
        </w:tc>
        <w:tc>
          <w:tcPr>
            <w:tcW w:w="1984" w:type="dxa"/>
          </w:tcPr>
          <w:p w:rsidR="00C861B6" w:rsidRPr="008F58C3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C3">
              <w:rPr>
                <w:rFonts w:ascii="Times New Roman" w:hAnsi="Times New Roman" w:cs="Times New Roman"/>
                <w:sz w:val="28"/>
                <w:szCs w:val="28"/>
              </w:rPr>
              <w:t>Ст . воспитатель, старшая медсестра</w:t>
            </w:r>
          </w:p>
        </w:tc>
        <w:tc>
          <w:tcPr>
            <w:tcW w:w="1701" w:type="dxa"/>
          </w:tcPr>
          <w:p w:rsidR="00C861B6" w:rsidRPr="008F58C3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C3">
              <w:rPr>
                <w:rFonts w:ascii="Times New Roman" w:hAnsi="Times New Roman" w:cs="Times New Roman"/>
                <w:sz w:val="28"/>
                <w:szCs w:val="28"/>
              </w:rPr>
              <w:t>Ноябрь- февраль</w:t>
            </w:r>
          </w:p>
        </w:tc>
        <w:tc>
          <w:tcPr>
            <w:tcW w:w="1701" w:type="dxa"/>
          </w:tcPr>
          <w:p w:rsidR="00C861B6" w:rsidRPr="008F58C3" w:rsidRDefault="00C861B6" w:rsidP="00AE6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1B6" w:rsidRPr="008F58C3" w:rsidTr="000B57D7">
        <w:tc>
          <w:tcPr>
            <w:tcW w:w="568" w:type="dxa"/>
          </w:tcPr>
          <w:p w:rsidR="00C861B6" w:rsidRPr="008F58C3" w:rsidRDefault="00C861B6" w:rsidP="00AE6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8C3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827" w:type="dxa"/>
          </w:tcPr>
          <w:p w:rsidR="00C861B6" w:rsidRPr="008F58C3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C3">
              <w:rPr>
                <w:rFonts w:ascii="Times New Roman" w:hAnsi="Times New Roman" w:cs="Times New Roman"/>
                <w:sz w:val="28"/>
                <w:szCs w:val="28"/>
              </w:rPr>
              <w:t>Контроль соблюдения двигательной активности детей на прогулке</w:t>
            </w:r>
          </w:p>
        </w:tc>
        <w:tc>
          <w:tcPr>
            <w:tcW w:w="1984" w:type="dxa"/>
          </w:tcPr>
          <w:p w:rsidR="00C861B6" w:rsidRPr="008F58C3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C3">
              <w:rPr>
                <w:rFonts w:ascii="Times New Roman" w:hAnsi="Times New Roman" w:cs="Times New Roman"/>
                <w:sz w:val="28"/>
                <w:szCs w:val="28"/>
              </w:rPr>
              <w:t>Заведующий, ст . воспитатель</w:t>
            </w:r>
          </w:p>
        </w:tc>
        <w:tc>
          <w:tcPr>
            <w:tcW w:w="1701" w:type="dxa"/>
          </w:tcPr>
          <w:p w:rsidR="00C861B6" w:rsidRPr="008F58C3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C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701" w:type="dxa"/>
          </w:tcPr>
          <w:p w:rsidR="00C861B6" w:rsidRPr="008F58C3" w:rsidRDefault="00C861B6" w:rsidP="00AE6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1B6" w:rsidRPr="008F58C3" w:rsidTr="000B57D7">
        <w:tc>
          <w:tcPr>
            <w:tcW w:w="568" w:type="dxa"/>
          </w:tcPr>
          <w:p w:rsidR="00C861B6" w:rsidRPr="008F58C3" w:rsidRDefault="00C861B6" w:rsidP="00AE6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8C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827" w:type="dxa"/>
          </w:tcPr>
          <w:p w:rsidR="00C861B6" w:rsidRPr="008F58C3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C3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Проведение «Недели здоровья»</w:t>
            </w:r>
          </w:p>
        </w:tc>
        <w:tc>
          <w:tcPr>
            <w:tcW w:w="1984" w:type="dxa"/>
          </w:tcPr>
          <w:p w:rsidR="00C861B6" w:rsidRPr="008F58C3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C3">
              <w:rPr>
                <w:rFonts w:ascii="Times New Roman" w:hAnsi="Times New Roman" w:cs="Times New Roman"/>
                <w:sz w:val="28"/>
                <w:szCs w:val="28"/>
              </w:rPr>
              <w:t xml:space="preserve">Инструктор по физкультуре </w:t>
            </w:r>
          </w:p>
        </w:tc>
        <w:tc>
          <w:tcPr>
            <w:tcW w:w="1701" w:type="dxa"/>
          </w:tcPr>
          <w:p w:rsidR="00C861B6" w:rsidRPr="008F58C3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C3">
              <w:rPr>
                <w:rFonts w:ascii="Times New Roman" w:hAnsi="Times New Roman" w:cs="Times New Roman"/>
                <w:sz w:val="28"/>
                <w:szCs w:val="28"/>
              </w:rPr>
              <w:t>Декабрь, май</w:t>
            </w:r>
          </w:p>
        </w:tc>
        <w:tc>
          <w:tcPr>
            <w:tcW w:w="1701" w:type="dxa"/>
          </w:tcPr>
          <w:p w:rsidR="00C861B6" w:rsidRPr="008F58C3" w:rsidRDefault="00C861B6" w:rsidP="00AE6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1B6" w:rsidRPr="008F58C3" w:rsidTr="000B57D7">
        <w:tc>
          <w:tcPr>
            <w:tcW w:w="568" w:type="dxa"/>
          </w:tcPr>
          <w:p w:rsidR="00C861B6" w:rsidRPr="008F58C3" w:rsidRDefault="00C861B6" w:rsidP="00AE6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8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3827" w:type="dxa"/>
          </w:tcPr>
          <w:p w:rsidR="00C861B6" w:rsidRPr="008F58C3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C3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Проведение спортивных досугов</w:t>
            </w:r>
          </w:p>
        </w:tc>
        <w:tc>
          <w:tcPr>
            <w:tcW w:w="1984" w:type="dxa"/>
          </w:tcPr>
          <w:p w:rsidR="00C861B6" w:rsidRPr="008F58C3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C3">
              <w:rPr>
                <w:rFonts w:ascii="Times New Roman" w:hAnsi="Times New Roman" w:cs="Times New Roman"/>
                <w:sz w:val="28"/>
                <w:szCs w:val="28"/>
              </w:rPr>
              <w:t xml:space="preserve">Инструктор по физкультуре </w:t>
            </w:r>
          </w:p>
        </w:tc>
        <w:tc>
          <w:tcPr>
            <w:tcW w:w="1701" w:type="dxa"/>
          </w:tcPr>
          <w:p w:rsidR="00C861B6" w:rsidRPr="008F58C3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C3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1701" w:type="dxa"/>
          </w:tcPr>
          <w:p w:rsidR="00C861B6" w:rsidRPr="008F58C3" w:rsidRDefault="00C861B6" w:rsidP="00AE6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1B6" w:rsidRPr="008F58C3" w:rsidTr="000B57D7">
        <w:tc>
          <w:tcPr>
            <w:tcW w:w="568" w:type="dxa"/>
          </w:tcPr>
          <w:p w:rsidR="00C861B6" w:rsidRPr="008F58C3" w:rsidRDefault="00C861B6" w:rsidP="00AE6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8C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827" w:type="dxa"/>
          </w:tcPr>
          <w:p w:rsidR="00C861B6" w:rsidRPr="008F58C3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C3">
              <w:rPr>
                <w:rFonts w:ascii="Times New Roman" w:hAnsi="Times New Roman" w:cs="Times New Roman"/>
                <w:sz w:val="28"/>
                <w:szCs w:val="28"/>
              </w:rPr>
              <w:t>Проведение и анализ открытых мероприятий по закаливанию</w:t>
            </w:r>
          </w:p>
        </w:tc>
        <w:tc>
          <w:tcPr>
            <w:tcW w:w="1984" w:type="dxa"/>
          </w:tcPr>
          <w:p w:rsidR="00C861B6" w:rsidRPr="008F58C3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C3">
              <w:rPr>
                <w:rFonts w:ascii="Times New Roman" w:hAnsi="Times New Roman" w:cs="Times New Roman"/>
                <w:sz w:val="28"/>
                <w:szCs w:val="28"/>
              </w:rPr>
              <w:t>Ст . воспитатель, старшая медсестра</w:t>
            </w:r>
          </w:p>
        </w:tc>
        <w:tc>
          <w:tcPr>
            <w:tcW w:w="1701" w:type="dxa"/>
          </w:tcPr>
          <w:p w:rsidR="00C861B6" w:rsidRPr="008F58C3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C3">
              <w:rPr>
                <w:rFonts w:ascii="Times New Roman" w:hAnsi="Times New Roman" w:cs="Times New Roman"/>
                <w:sz w:val="28"/>
                <w:szCs w:val="28"/>
              </w:rPr>
              <w:t>По годовому плану</w:t>
            </w:r>
          </w:p>
        </w:tc>
        <w:tc>
          <w:tcPr>
            <w:tcW w:w="1701" w:type="dxa"/>
          </w:tcPr>
          <w:p w:rsidR="00C861B6" w:rsidRPr="008F58C3" w:rsidRDefault="00C861B6" w:rsidP="00AE6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1B6" w:rsidRPr="008F58C3" w:rsidTr="000B57D7">
        <w:tc>
          <w:tcPr>
            <w:tcW w:w="568" w:type="dxa"/>
          </w:tcPr>
          <w:p w:rsidR="00C861B6" w:rsidRPr="008F58C3" w:rsidRDefault="00C861B6" w:rsidP="00AE6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8C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C861B6" w:rsidRPr="008F58C3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C3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Проведение и анализ  оздоровительных мероприятий в ДОУ</w:t>
            </w:r>
          </w:p>
        </w:tc>
        <w:tc>
          <w:tcPr>
            <w:tcW w:w="1984" w:type="dxa"/>
          </w:tcPr>
          <w:p w:rsidR="00C861B6" w:rsidRPr="008F58C3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C3">
              <w:rPr>
                <w:rFonts w:ascii="Times New Roman" w:hAnsi="Times New Roman" w:cs="Times New Roman"/>
                <w:sz w:val="28"/>
                <w:szCs w:val="28"/>
              </w:rPr>
              <w:t>, Ст . воспитатель инструктор по физкультуре</w:t>
            </w:r>
          </w:p>
        </w:tc>
        <w:tc>
          <w:tcPr>
            <w:tcW w:w="1701" w:type="dxa"/>
          </w:tcPr>
          <w:p w:rsidR="00C861B6" w:rsidRPr="008F58C3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C3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1701" w:type="dxa"/>
          </w:tcPr>
          <w:p w:rsidR="00C861B6" w:rsidRPr="008F58C3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1B6" w:rsidRPr="008F58C3" w:rsidTr="000B57D7">
        <w:tc>
          <w:tcPr>
            <w:tcW w:w="568" w:type="dxa"/>
          </w:tcPr>
          <w:p w:rsidR="00C861B6" w:rsidRPr="008F58C3" w:rsidRDefault="00C861B6" w:rsidP="00AE6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8C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C861B6" w:rsidRPr="008F58C3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C3">
              <w:rPr>
                <w:rFonts w:ascii="Times New Roman" w:hAnsi="Times New Roman" w:cs="Times New Roman"/>
                <w:sz w:val="28"/>
                <w:szCs w:val="28"/>
              </w:rPr>
              <w:t xml:space="preserve"> Круглый стол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Pr="008F58C3">
              <w:rPr>
                <w:rFonts w:ascii="Times New Roman" w:hAnsi="Times New Roman" w:cs="Times New Roman"/>
                <w:sz w:val="28"/>
                <w:szCs w:val="28"/>
              </w:rPr>
              <w:t>« Повышение эффективности работы по оздоровлению детей»</w:t>
            </w:r>
          </w:p>
        </w:tc>
        <w:tc>
          <w:tcPr>
            <w:tcW w:w="1984" w:type="dxa"/>
          </w:tcPr>
          <w:p w:rsidR="00C861B6" w:rsidRPr="008F58C3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C3">
              <w:rPr>
                <w:rFonts w:ascii="Times New Roman" w:hAnsi="Times New Roman" w:cs="Times New Roman"/>
                <w:sz w:val="28"/>
                <w:szCs w:val="28"/>
              </w:rPr>
              <w:t>Заведующий, ст . воспитатель , старшая медсестра, педагоги</w:t>
            </w:r>
          </w:p>
        </w:tc>
        <w:tc>
          <w:tcPr>
            <w:tcW w:w="1701" w:type="dxa"/>
          </w:tcPr>
          <w:p w:rsidR="00C861B6" w:rsidRPr="008F58C3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C3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1701" w:type="dxa"/>
          </w:tcPr>
          <w:p w:rsidR="00C861B6" w:rsidRPr="008F58C3" w:rsidRDefault="00C861B6" w:rsidP="00AE6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1B6" w:rsidRPr="008F58C3" w:rsidTr="000B57D7">
        <w:tc>
          <w:tcPr>
            <w:tcW w:w="568" w:type="dxa"/>
          </w:tcPr>
          <w:p w:rsidR="00C861B6" w:rsidRPr="008F58C3" w:rsidRDefault="00C861B6" w:rsidP="00AE6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8C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7" w:type="dxa"/>
          </w:tcPr>
          <w:p w:rsidR="00C861B6" w:rsidRPr="008F58C3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C3">
              <w:rPr>
                <w:rFonts w:ascii="Times New Roman" w:hAnsi="Times New Roman" w:cs="Times New Roman"/>
                <w:sz w:val="28"/>
                <w:szCs w:val="28"/>
              </w:rPr>
              <w:t xml:space="preserve"> Составление графика использования площадок для проведения спортивных игр, утренней гимнастики, развлечений, досугов.</w:t>
            </w:r>
          </w:p>
        </w:tc>
        <w:tc>
          <w:tcPr>
            <w:tcW w:w="1984" w:type="dxa"/>
          </w:tcPr>
          <w:p w:rsidR="00C861B6" w:rsidRPr="008F58C3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C3">
              <w:rPr>
                <w:rFonts w:ascii="Times New Roman" w:hAnsi="Times New Roman" w:cs="Times New Roman"/>
                <w:sz w:val="28"/>
                <w:szCs w:val="28"/>
              </w:rPr>
              <w:t>Ст . воспитатель, инструктор по физкультуре</w:t>
            </w:r>
          </w:p>
        </w:tc>
        <w:tc>
          <w:tcPr>
            <w:tcW w:w="1701" w:type="dxa"/>
          </w:tcPr>
          <w:p w:rsidR="00C861B6" w:rsidRPr="008F58C3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C3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701" w:type="dxa"/>
          </w:tcPr>
          <w:p w:rsidR="00C861B6" w:rsidRPr="008F58C3" w:rsidRDefault="00C861B6" w:rsidP="00AE6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1B6" w:rsidRPr="008F58C3" w:rsidTr="000B57D7">
        <w:tc>
          <w:tcPr>
            <w:tcW w:w="568" w:type="dxa"/>
          </w:tcPr>
          <w:p w:rsidR="00C861B6" w:rsidRPr="008F58C3" w:rsidRDefault="00C861B6" w:rsidP="00AE6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8C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27" w:type="dxa"/>
          </w:tcPr>
          <w:p w:rsidR="00C861B6" w:rsidRPr="008F58C3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C3">
              <w:rPr>
                <w:rFonts w:ascii="Times New Roman" w:hAnsi="Times New Roman" w:cs="Times New Roman"/>
                <w:sz w:val="28"/>
                <w:szCs w:val="28"/>
              </w:rPr>
              <w:t xml:space="preserve"> Оформление выставки  учебных пособий, подборки методической и художественной  литературы для организации сезонной образовательной работы по ОБЖ</w:t>
            </w:r>
          </w:p>
        </w:tc>
        <w:tc>
          <w:tcPr>
            <w:tcW w:w="1984" w:type="dxa"/>
          </w:tcPr>
          <w:p w:rsidR="00C861B6" w:rsidRPr="008F58C3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C3">
              <w:rPr>
                <w:rFonts w:ascii="Times New Roman" w:hAnsi="Times New Roman" w:cs="Times New Roman"/>
                <w:sz w:val="28"/>
                <w:szCs w:val="28"/>
              </w:rPr>
              <w:t>Ст . воспитатель</w:t>
            </w:r>
          </w:p>
        </w:tc>
        <w:tc>
          <w:tcPr>
            <w:tcW w:w="1701" w:type="dxa"/>
          </w:tcPr>
          <w:p w:rsidR="00C861B6" w:rsidRPr="008F58C3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C3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1701" w:type="dxa"/>
          </w:tcPr>
          <w:p w:rsidR="00C861B6" w:rsidRPr="008F58C3" w:rsidRDefault="00C861B6" w:rsidP="00AE6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1B6" w:rsidRPr="008F58C3" w:rsidTr="000B57D7">
        <w:tc>
          <w:tcPr>
            <w:tcW w:w="568" w:type="dxa"/>
          </w:tcPr>
          <w:p w:rsidR="00C861B6" w:rsidRPr="008F58C3" w:rsidRDefault="00C861B6" w:rsidP="00AE6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8C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27" w:type="dxa"/>
          </w:tcPr>
          <w:p w:rsidR="00C861B6" w:rsidRPr="008F58C3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C3">
              <w:rPr>
                <w:rFonts w:ascii="Times New Roman" w:hAnsi="Times New Roman" w:cs="Times New Roman"/>
                <w:sz w:val="28"/>
                <w:szCs w:val="28"/>
              </w:rPr>
              <w:t>Формирование папки информационного материала для педагогов и родителей по ОБЖ, о предупреждении травматизма детей.</w:t>
            </w:r>
          </w:p>
        </w:tc>
        <w:tc>
          <w:tcPr>
            <w:tcW w:w="1984" w:type="dxa"/>
          </w:tcPr>
          <w:p w:rsidR="00C861B6" w:rsidRPr="008F58C3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C3">
              <w:rPr>
                <w:rFonts w:ascii="Times New Roman" w:hAnsi="Times New Roman" w:cs="Times New Roman"/>
                <w:sz w:val="28"/>
                <w:szCs w:val="28"/>
              </w:rPr>
              <w:t>Ст . воспитатель, педагоги</w:t>
            </w:r>
          </w:p>
        </w:tc>
        <w:tc>
          <w:tcPr>
            <w:tcW w:w="1701" w:type="dxa"/>
          </w:tcPr>
          <w:p w:rsidR="00C861B6" w:rsidRPr="008F58C3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C3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1701" w:type="dxa"/>
          </w:tcPr>
          <w:p w:rsidR="00C861B6" w:rsidRPr="008F58C3" w:rsidRDefault="00C861B6" w:rsidP="00AE6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1B6" w:rsidRPr="008F58C3" w:rsidTr="000B57D7">
        <w:tc>
          <w:tcPr>
            <w:tcW w:w="568" w:type="dxa"/>
          </w:tcPr>
          <w:p w:rsidR="00C861B6" w:rsidRPr="008F58C3" w:rsidRDefault="00C861B6" w:rsidP="00AE6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8C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27" w:type="dxa"/>
          </w:tcPr>
          <w:p w:rsidR="00C861B6" w:rsidRPr="008F58C3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C3">
              <w:rPr>
                <w:rFonts w:ascii="Times New Roman" w:hAnsi="Times New Roman" w:cs="Times New Roman"/>
                <w:sz w:val="28"/>
                <w:szCs w:val="28"/>
              </w:rPr>
              <w:t xml:space="preserve"> Создание условий для организации на участках игр с песком, спортивных и сюжетно- ролевых; подготовка выносного и игрового оборудования для прогулок</w:t>
            </w:r>
          </w:p>
        </w:tc>
        <w:tc>
          <w:tcPr>
            <w:tcW w:w="1984" w:type="dxa"/>
          </w:tcPr>
          <w:p w:rsidR="00C861B6" w:rsidRPr="008F58C3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C3">
              <w:rPr>
                <w:rFonts w:ascii="Times New Roman" w:hAnsi="Times New Roman" w:cs="Times New Roman"/>
                <w:sz w:val="28"/>
                <w:szCs w:val="28"/>
              </w:rPr>
              <w:t xml:space="preserve"> Ст . воспитатель зам. зав. по АХР, педагоги</w:t>
            </w:r>
          </w:p>
        </w:tc>
        <w:tc>
          <w:tcPr>
            <w:tcW w:w="1701" w:type="dxa"/>
          </w:tcPr>
          <w:p w:rsidR="00C861B6" w:rsidRPr="008F58C3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C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701" w:type="dxa"/>
          </w:tcPr>
          <w:p w:rsidR="00C861B6" w:rsidRPr="008F58C3" w:rsidRDefault="00C861B6" w:rsidP="00AE6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1B6" w:rsidRPr="008F58C3" w:rsidTr="000B57D7">
        <w:tc>
          <w:tcPr>
            <w:tcW w:w="568" w:type="dxa"/>
          </w:tcPr>
          <w:p w:rsidR="00C861B6" w:rsidRPr="008F58C3" w:rsidRDefault="00C861B6" w:rsidP="00AE6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8C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27" w:type="dxa"/>
          </w:tcPr>
          <w:p w:rsidR="00C861B6" w:rsidRPr="008F58C3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C3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Осуществление постоянного взаимодействия воспитателей с младшими воспитателями  в </w:t>
            </w:r>
            <w:r w:rsidRPr="008F58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целях предупреждения несчастных случаев с воспитанниками</w:t>
            </w:r>
          </w:p>
        </w:tc>
        <w:tc>
          <w:tcPr>
            <w:tcW w:w="1984" w:type="dxa"/>
          </w:tcPr>
          <w:p w:rsidR="00C861B6" w:rsidRPr="008F58C3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Заведующий,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58C3">
              <w:rPr>
                <w:rFonts w:ascii="Times New Roman" w:hAnsi="Times New Roman" w:cs="Times New Roman"/>
                <w:sz w:val="28"/>
                <w:szCs w:val="28"/>
              </w:rPr>
              <w:t>ст . воспитатель</w:t>
            </w:r>
          </w:p>
        </w:tc>
        <w:tc>
          <w:tcPr>
            <w:tcW w:w="1701" w:type="dxa"/>
          </w:tcPr>
          <w:p w:rsidR="00C861B6" w:rsidRPr="008F58C3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C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701" w:type="dxa"/>
          </w:tcPr>
          <w:p w:rsidR="00C861B6" w:rsidRPr="008F58C3" w:rsidRDefault="00C861B6" w:rsidP="00AE6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861B6" w:rsidRDefault="00C861B6" w:rsidP="00C861B6">
      <w:pPr>
        <w:rPr>
          <w:rFonts w:ascii="Times New Roman" w:hAnsi="Times New Roman" w:cs="Times New Roman"/>
          <w:b/>
          <w:sz w:val="32"/>
          <w:szCs w:val="32"/>
        </w:rPr>
      </w:pPr>
    </w:p>
    <w:p w:rsidR="00C861B6" w:rsidRDefault="00C861B6" w:rsidP="00C861B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B2305">
        <w:rPr>
          <w:rFonts w:ascii="Times New Roman" w:hAnsi="Times New Roman" w:cs="Times New Roman"/>
          <w:b/>
          <w:sz w:val="32"/>
          <w:szCs w:val="32"/>
        </w:rPr>
        <w:t>10.  Работа с семьей, родителями, общественностью</w:t>
      </w:r>
    </w:p>
    <w:tbl>
      <w:tblPr>
        <w:tblpPr w:leftFromText="180" w:rightFromText="180" w:vertAnchor="text" w:tblpX="-27" w:tblpY="128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3652"/>
        <w:gridCol w:w="2268"/>
        <w:gridCol w:w="1876"/>
        <w:gridCol w:w="1242"/>
      </w:tblGrid>
      <w:tr w:rsidR="00C861B6" w:rsidRPr="00E63E72" w:rsidTr="00DB13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1B6" w:rsidRPr="00E63E72" w:rsidRDefault="00C861B6" w:rsidP="00AE6E0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3E7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1B6" w:rsidRPr="00E63E72" w:rsidRDefault="00C861B6" w:rsidP="00AE6E0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3E72">
              <w:rPr>
                <w:rFonts w:ascii="Times New Roman" w:hAnsi="Times New Roman" w:cs="Times New Roman"/>
                <w:sz w:val="28"/>
                <w:szCs w:val="28"/>
              </w:rPr>
              <w:t>Вид деятельности, мероприятия, темы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1B6" w:rsidRPr="00E63E72" w:rsidRDefault="00C861B6" w:rsidP="00AE6E0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3E72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1B6" w:rsidRPr="00E63E72" w:rsidRDefault="00C861B6" w:rsidP="00AE6E0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3E72">
              <w:rPr>
                <w:rFonts w:ascii="Times New Roman" w:hAnsi="Times New Roman" w:cs="Times New Roman"/>
                <w:sz w:val="28"/>
                <w:szCs w:val="28"/>
              </w:rPr>
              <w:t>Сроки исполнения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1B6" w:rsidRPr="00E63E72" w:rsidRDefault="00C861B6" w:rsidP="00AE6E0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3E72">
              <w:rPr>
                <w:rFonts w:ascii="Times New Roman" w:hAnsi="Times New Roman" w:cs="Times New Roman"/>
                <w:sz w:val="28"/>
                <w:szCs w:val="28"/>
              </w:rPr>
              <w:t>Отметка о выполнении</w:t>
            </w:r>
          </w:p>
        </w:tc>
      </w:tr>
      <w:tr w:rsidR="00C861B6" w:rsidRPr="00E63E72" w:rsidTr="00DB13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1B6" w:rsidRPr="00E63E72" w:rsidRDefault="00C861B6" w:rsidP="00AE6E0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3E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1B6" w:rsidRPr="00E63E72" w:rsidRDefault="00C861B6" w:rsidP="00AE6E0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3E72">
              <w:rPr>
                <w:rFonts w:ascii="Times New Roman" w:hAnsi="Times New Roman" w:cs="Times New Roman"/>
                <w:sz w:val="28"/>
                <w:szCs w:val="28"/>
              </w:rPr>
              <w:t xml:space="preserve">Родительские групповые собрания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1B6" w:rsidRPr="00E63E72" w:rsidRDefault="000B57D7" w:rsidP="00AE6E0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Заведующий, ст. воспитатель, </w:t>
            </w:r>
            <w:r w:rsidR="00C861B6" w:rsidRPr="00E63E72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1B6" w:rsidRPr="00E63E72" w:rsidRDefault="00C861B6" w:rsidP="00AE6E0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3E72">
              <w:rPr>
                <w:rFonts w:ascii="Times New Roman" w:hAnsi="Times New Roman" w:cs="Times New Roman"/>
                <w:sz w:val="28"/>
                <w:szCs w:val="28"/>
              </w:rPr>
              <w:t>Сентябрь, декабрь, март, май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1B6" w:rsidRPr="00E63E72" w:rsidRDefault="00C861B6" w:rsidP="00AE6E0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1B6" w:rsidRPr="00E63E72" w:rsidTr="00DB13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1B6" w:rsidRPr="00E63E72" w:rsidRDefault="00C861B6" w:rsidP="00AE6E0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3E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1B6" w:rsidRPr="00E63E72" w:rsidRDefault="00C861B6" w:rsidP="00AE6E0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3E72">
              <w:rPr>
                <w:rFonts w:ascii="Times New Roman" w:hAnsi="Times New Roman" w:cs="Times New Roman"/>
                <w:sz w:val="28"/>
                <w:szCs w:val="28"/>
              </w:rPr>
              <w:t>Общее родительское собрание   «Адаптация детей к детскому саду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1B6" w:rsidRPr="00E63E72" w:rsidRDefault="000B57D7" w:rsidP="00D555B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Заведующий, ст. воспитатель, </w:t>
            </w:r>
            <w:r w:rsidR="00C861B6" w:rsidRPr="00E63E72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младших 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1B6" w:rsidRPr="00E63E72" w:rsidRDefault="00C861B6" w:rsidP="00AE6E0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3E72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1B6" w:rsidRPr="00E63E72" w:rsidRDefault="00C861B6" w:rsidP="00AE6E0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1B6" w:rsidRPr="00E63E72" w:rsidTr="00DB13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1B6" w:rsidRPr="00E63E72" w:rsidRDefault="0069688A" w:rsidP="00AE6E0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1B6" w:rsidRPr="00E63E72" w:rsidRDefault="00D555BB" w:rsidP="00AE6E0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беседы с родителями вновь поступивших детей, заключение договоров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1B6" w:rsidRPr="00E63E72" w:rsidRDefault="000B57D7" w:rsidP="00D555B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1B6" w:rsidRPr="00E63E72" w:rsidRDefault="00C861B6" w:rsidP="00AE6E0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  <w:r w:rsidR="00D555BB">
              <w:rPr>
                <w:rFonts w:ascii="Times New Roman" w:hAnsi="Times New Roman" w:cs="Times New Roman"/>
                <w:sz w:val="28"/>
                <w:szCs w:val="28"/>
              </w:rPr>
              <w:t xml:space="preserve"> - сентябрь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1B6" w:rsidRPr="00E63E72" w:rsidRDefault="00C861B6" w:rsidP="00AE6E0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1B6" w:rsidRPr="00E63E72" w:rsidTr="00DB13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1B6" w:rsidRPr="00E63E72" w:rsidRDefault="0069688A" w:rsidP="00AE6E0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1B6" w:rsidRPr="00E63E72" w:rsidRDefault="00C861B6" w:rsidP="00AE6E0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3E72">
              <w:rPr>
                <w:rFonts w:ascii="Times New Roman" w:hAnsi="Times New Roman" w:cs="Times New Roman"/>
                <w:sz w:val="28"/>
                <w:szCs w:val="28"/>
              </w:rPr>
              <w:t>Материал в уголок для родителей «Правила дорожного движения»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1B6" w:rsidRPr="00E63E72" w:rsidRDefault="00C861B6" w:rsidP="00AE6E0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1B6" w:rsidRPr="00E63E72" w:rsidRDefault="00C861B6" w:rsidP="00AE6E0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1B6" w:rsidRPr="00E63E72" w:rsidRDefault="00C861B6" w:rsidP="00AE6E0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55BB" w:rsidRPr="00E63E72" w:rsidTr="00DB13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5BB" w:rsidRDefault="0069688A" w:rsidP="00AE6E0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5BB" w:rsidRPr="00E63E72" w:rsidRDefault="00D555BB" w:rsidP="00B867B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Информационные стенды  в группах: </w:t>
            </w:r>
            <w:r w:rsidR="00B867B9">
              <w:rPr>
                <w:rFonts w:ascii="Times New Roman" w:hAnsi="Times New Roman" w:cs="Times New Roman"/>
                <w:sz w:val="28"/>
                <w:szCs w:val="28"/>
              </w:rPr>
              <w:t>режим дня, расписание НОД, возрастные особенности детей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5BB" w:rsidRDefault="00B867B9" w:rsidP="00AE6E0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воспитатель, воспитатели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5BB" w:rsidRDefault="00DB1377" w:rsidP="00AE6E0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Регулярно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5BB" w:rsidRPr="00E63E72" w:rsidRDefault="00D555BB" w:rsidP="00AE6E0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1B6" w:rsidRPr="00E63E72" w:rsidTr="00DB1377">
        <w:trPr>
          <w:trHeight w:val="12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1B6" w:rsidRPr="00E63E72" w:rsidRDefault="0069688A" w:rsidP="00AE6E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1B6" w:rsidRPr="00E63E72" w:rsidRDefault="00C861B6" w:rsidP="00AE6E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3E72">
              <w:rPr>
                <w:rFonts w:ascii="Times New Roman" w:hAnsi="Times New Roman" w:cs="Times New Roman"/>
                <w:sz w:val="28"/>
                <w:szCs w:val="28"/>
              </w:rPr>
              <w:t xml:space="preserve">Конкурс поделок из природного материала </w:t>
            </w:r>
          </w:p>
          <w:p w:rsidR="00C861B6" w:rsidRPr="00E63E72" w:rsidRDefault="00C861B6" w:rsidP="00AE6E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3E72">
              <w:rPr>
                <w:rFonts w:ascii="Times New Roman" w:hAnsi="Times New Roman" w:cs="Times New Roman"/>
                <w:sz w:val="28"/>
                <w:szCs w:val="28"/>
              </w:rPr>
              <w:t>«Золотая осень»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1B6" w:rsidRPr="00E63E72" w:rsidRDefault="000B57D7" w:rsidP="00AE6E0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C861B6" w:rsidRPr="00E63E72">
              <w:rPr>
                <w:rFonts w:ascii="Times New Roman" w:hAnsi="Times New Roman" w:cs="Times New Roman"/>
                <w:sz w:val="28"/>
                <w:szCs w:val="28"/>
              </w:rPr>
              <w:t>оспитатели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1B6" w:rsidRPr="00E63E72" w:rsidRDefault="00C861B6" w:rsidP="00AE6E0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3E72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r w:rsidR="00D555BB">
              <w:rPr>
                <w:rFonts w:ascii="Times New Roman" w:hAnsi="Times New Roman" w:cs="Times New Roman"/>
                <w:sz w:val="28"/>
                <w:szCs w:val="28"/>
              </w:rPr>
              <w:t>- октябрь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1B6" w:rsidRPr="00E63E72" w:rsidRDefault="00C861B6" w:rsidP="00AE6E0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1B6" w:rsidRPr="00E63E72" w:rsidTr="00DB13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1B6" w:rsidRPr="00E63E72" w:rsidRDefault="00C861B6" w:rsidP="00AE6E0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1B6" w:rsidRPr="00E63E72" w:rsidRDefault="00C861B6" w:rsidP="00AE6E0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3E72">
              <w:rPr>
                <w:rFonts w:ascii="Times New Roman" w:hAnsi="Times New Roman" w:cs="Times New Roman"/>
                <w:sz w:val="28"/>
                <w:szCs w:val="28"/>
              </w:rPr>
              <w:t>Составление плана работы попечительского совета.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1B6" w:rsidRPr="00E63E72" w:rsidRDefault="000B57D7" w:rsidP="00AE6E0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Заведующий, ст. воспитатель</w:t>
            </w:r>
            <w:r w:rsidRPr="00E63E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C861B6" w:rsidRPr="00E63E72">
              <w:rPr>
                <w:rFonts w:ascii="Times New Roman" w:hAnsi="Times New Roman" w:cs="Times New Roman"/>
                <w:sz w:val="28"/>
                <w:szCs w:val="28"/>
              </w:rPr>
              <w:t>родительский комитет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1B6" w:rsidRPr="00E63E72" w:rsidRDefault="00C861B6" w:rsidP="00AE6E0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3E72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1B6" w:rsidRPr="00E63E72" w:rsidRDefault="00C861B6" w:rsidP="00AE6E0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67B9" w:rsidRPr="00E63E72" w:rsidTr="00DB13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7B9" w:rsidRDefault="0069688A" w:rsidP="00AE6E0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7B9" w:rsidRPr="00E63E72" w:rsidRDefault="00B867B9" w:rsidP="00AE6E0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Ширма «Барнаул- мой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любимый город»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7B9" w:rsidRDefault="00B867B9" w:rsidP="00AE6E0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Ст. воспитатель.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воспитатели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7B9" w:rsidRPr="00E63E72" w:rsidRDefault="00B867B9" w:rsidP="00AE6E0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3E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Сентябрь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7B9" w:rsidRPr="00E63E72" w:rsidRDefault="00B867B9" w:rsidP="00AE6E0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1B6" w:rsidRPr="00E63E72" w:rsidTr="00DB13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1B6" w:rsidRPr="00E63E72" w:rsidRDefault="0069688A" w:rsidP="00AE6E0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1B6" w:rsidRPr="00E63E72" w:rsidRDefault="00C861B6" w:rsidP="00AE6E0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3E72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«Показатели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адаптации детей  к ДОУ»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1B6" w:rsidRPr="00E63E72" w:rsidRDefault="000B57D7" w:rsidP="00AE6E0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1B6" w:rsidRPr="00E63E72" w:rsidRDefault="00C861B6" w:rsidP="00AE6E0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3E72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1B6" w:rsidRPr="00E63E72" w:rsidRDefault="00C861B6" w:rsidP="00AE6E0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1B6" w:rsidRPr="00E63E72" w:rsidTr="00DB13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1B6" w:rsidRPr="00E63E72" w:rsidRDefault="00C861B6" w:rsidP="00AE6E0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9688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1B6" w:rsidRPr="00E63E72" w:rsidRDefault="00C861B6" w:rsidP="00AE6E0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3E72">
              <w:rPr>
                <w:rFonts w:ascii="Times New Roman" w:hAnsi="Times New Roman" w:cs="Times New Roman"/>
                <w:sz w:val="28"/>
                <w:szCs w:val="28"/>
              </w:rPr>
              <w:t>Работа по благоустройству территории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1B6" w:rsidRPr="00E63E72" w:rsidRDefault="000B57D7" w:rsidP="00AE6E0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 зав по АХР</w:t>
            </w:r>
            <w:r w:rsidR="00C861B6" w:rsidRPr="00E63E72">
              <w:rPr>
                <w:rFonts w:ascii="Times New Roman" w:hAnsi="Times New Roman" w:cs="Times New Roman"/>
                <w:sz w:val="28"/>
                <w:szCs w:val="28"/>
              </w:rPr>
              <w:t>, воспитатели.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1B6" w:rsidRPr="00E63E72" w:rsidRDefault="00C861B6" w:rsidP="00AE6E0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3E72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1B6" w:rsidRPr="00E63E72" w:rsidRDefault="00C861B6" w:rsidP="00AE6E0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1B6" w:rsidRPr="00E63E72" w:rsidTr="00DB13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1B6" w:rsidRPr="00E63E72" w:rsidRDefault="00C861B6" w:rsidP="00AE6E0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1B6" w:rsidRPr="005D12B1" w:rsidRDefault="00C861B6" w:rsidP="00AE6E0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12B1">
              <w:rPr>
                <w:rFonts w:ascii="Times New Roman" w:hAnsi="Times New Roman" w:cs="Times New Roman"/>
                <w:sz w:val="28"/>
                <w:szCs w:val="28"/>
              </w:rPr>
              <w:t>Музыкальный утренник  «Осень золотая  в гости к нам пришла».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1B6" w:rsidRPr="005D12B1" w:rsidRDefault="00B867B9" w:rsidP="00AE6E0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12B1">
              <w:rPr>
                <w:rFonts w:ascii="Times New Roman" w:hAnsi="Times New Roman" w:cs="Times New Roman"/>
                <w:sz w:val="28"/>
                <w:szCs w:val="28"/>
              </w:rPr>
              <w:t xml:space="preserve">Муз. </w:t>
            </w:r>
            <w:r w:rsidR="005D12B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D12B1"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  <w:r w:rsidR="005D12B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5D12B1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1B6" w:rsidRPr="005D12B1" w:rsidRDefault="00C861B6" w:rsidP="00AE6E0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12B1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1B6" w:rsidRPr="00E63E72" w:rsidRDefault="00C861B6" w:rsidP="00AE6E0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1B6" w:rsidRPr="00E63E72" w:rsidTr="00DB13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1B6" w:rsidRPr="00E63E72" w:rsidRDefault="00C861B6" w:rsidP="00AE6E0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1B6" w:rsidRPr="00E63E72" w:rsidRDefault="00C861B6" w:rsidP="00AE6E0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3E72">
              <w:rPr>
                <w:rFonts w:ascii="Times New Roman" w:hAnsi="Times New Roman" w:cs="Times New Roman"/>
                <w:sz w:val="28"/>
                <w:szCs w:val="28"/>
              </w:rPr>
              <w:t>Конкурс стенгазет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Pr="00E63E72">
              <w:rPr>
                <w:rFonts w:ascii="Times New Roman" w:hAnsi="Times New Roman" w:cs="Times New Roman"/>
                <w:sz w:val="28"/>
                <w:szCs w:val="28"/>
              </w:rPr>
              <w:t xml:space="preserve"> Дню пожилого человека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1B6" w:rsidRPr="00E63E72" w:rsidRDefault="00B867B9" w:rsidP="00B867B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  <w:r w:rsidR="00C861B6" w:rsidRPr="00E63E72">
              <w:rPr>
                <w:rFonts w:ascii="Times New Roman" w:hAnsi="Times New Roman" w:cs="Times New Roman"/>
                <w:sz w:val="28"/>
                <w:szCs w:val="28"/>
              </w:rPr>
              <w:t>, воспитатели.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1B6" w:rsidRPr="00E63E72" w:rsidRDefault="00C861B6" w:rsidP="00AE6E0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3E72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1B6" w:rsidRPr="00E63E72" w:rsidRDefault="00C861B6" w:rsidP="00AE6E0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1B6" w:rsidRPr="00E63E72" w:rsidTr="00DB13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1B6" w:rsidRPr="00E63E72" w:rsidRDefault="00C861B6" w:rsidP="00AE6E0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1B6" w:rsidRPr="00E63E72" w:rsidRDefault="00C861B6" w:rsidP="00AE6E0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3E72">
              <w:rPr>
                <w:rFonts w:ascii="Times New Roman" w:hAnsi="Times New Roman" w:cs="Times New Roman"/>
                <w:sz w:val="28"/>
                <w:szCs w:val="28"/>
              </w:rPr>
              <w:t>Концерт детей  для бабушек и дедушек ко Дню пожилого человека.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1B6" w:rsidRPr="00E63E72" w:rsidRDefault="00B867B9" w:rsidP="00AE6E0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Ст. воспитатель. муз руководители, </w:t>
            </w:r>
            <w:r w:rsidR="00C861B6" w:rsidRPr="00E63E72">
              <w:rPr>
                <w:rFonts w:ascii="Times New Roman" w:hAnsi="Times New Roman" w:cs="Times New Roman"/>
                <w:sz w:val="28"/>
                <w:szCs w:val="28"/>
              </w:rPr>
              <w:t>воспитатели.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1B6" w:rsidRPr="00E63E72" w:rsidRDefault="00C861B6" w:rsidP="00AE6E0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3E72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1B6" w:rsidRPr="00E63E72" w:rsidRDefault="00C861B6" w:rsidP="00AE6E0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1B6" w:rsidRPr="00E63E72" w:rsidTr="00DB13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1B6" w:rsidRPr="00E63E72" w:rsidRDefault="00C861B6" w:rsidP="00AE6E0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1B6" w:rsidRPr="00E63E72" w:rsidRDefault="00B867B9" w:rsidP="00AE6E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3E72">
              <w:rPr>
                <w:rFonts w:ascii="Times New Roman" w:hAnsi="Times New Roman" w:cs="Times New Roman"/>
                <w:sz w:val="28"/>
                <w:szCs w:val="28"/>
              </w:rPr>
              <w:t>Консультативный материал в стенд по теме педсовета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речевых навыков детей через ознакомление с ху</w:t>
            </w:r>
            <w:r w:rsidR="00DB1377">
              <w:rPr>
                <w:rFonts w:ascii="Times New Roman" w:hAnsi="Times New Roman" w:cs="Times New Roman"/>
                <w:sz w:val="28"/>
                <w:szCs w:val="28"/>
              </w:rPr>
              <w:t>дожественной культурой</w:t>
            </w:r>
            <w:r w:rsidRPr="00E63E7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1B6" w:rsidRPr="00E63E72" w:rsidRDefault="00DB1377" w:rsidP="00AE6E0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  <w:r w:rsidRPr="00E63E72">
              <w:rPr>
                <w:rFonts w:ascii="Times New Roman" w:hAnsi="Times New Roman" w:cs="Times New Roman"/>
                <w:sz w:val="28"/>
                <w:szCs w:val="28"/>
              </w:rPr>
              <w:t>, воспитатели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1B6" w:rsidRPr="00E63E72" w:rsidRDefault="00B867B9" w:rsidP="00AE6E0F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1B6" w:rsidRPr="00E63E72" w:rsidRDefault="00C861B6" w:rsidP="00AE6E0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67B9" w:rsidRPr="00E63E72" w:rsidTr="00DB13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7B9" w:rsidRDefault="0069688A" w:rsidP="00AE6E0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7B9" w:rsidRPr="00E63E72" w:rsidRDefault="00B867B9" w:rsidP="00AE6E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Ширма «Подружитесь с детским садом»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7B9" w:rsidRPr="00E63E72" w:rsidRDefault="00DB1377" w:rsidP="00AE6E0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3E72">
              <w:rPr>
                <w:rFonts w:ascii="Times New Roman" w:hAnsi="Times New Roman" w:cs="Times New Roman"/>
                <w:sz w:val="28"/>
                <w:szCs w:val="28"/>
              </w:rPr>
              <w:t>Воспитатели.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7B9" w:rsidRDefault="00B867B9" w:rsidP="00AE6E0F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7B9" w:rsidRPr="00E63E72" w:rsidRDefault="00B867B9" w:rsidP="00AE6E0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1B6" w:rsidRPr="00E63E72" w:rsidTr="00DB13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1B6" w:rsidRPr="00E63E72" w:rsidRDefault="00C861B6" w:rsidP="00AE6E0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9688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1B6" w:rsidRPr="00E63E72" w:rsidRDefault="00C861B6" w:rsidP="00AE6E0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родителей в подготовке конкурса снежных участков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1B6" w:rsidRPr="00E63E72" w:rsidRDefault="00C861B6" w:rsidP="00AE6E0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3E72">
              <w:rPr>
                <w:rFonts w:ascii="Times New Roman" w:hAnsi="Times New Roman" w:cs="Times New Roman"/>
                <w:sz w:val="28"/>
                <w:szCs w:val="28"/>
              </w:rPr>
              <w:t>Воспитатели.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1B6" w:rsidRPr="00E63E72" w:rsidRDefault="00C861B6" w:rsidP="00AE6E0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3E72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1B6" w:rsidRPr="00E63E72" w:rsidRDefault="00C861B6" w:rsidP="00AE6E0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1B6" w:rsidRPr="00E63E72" w:rsidTr="00DB13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1B6" w:rsidRPr="00E63E72" w:rsidRDefault="00C861B6" w:rsidP="00AE6E0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9688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1B6" w:rsidRPr="00E63E72" w:rsidRDefault="00C861B6" w:rsidP="003D055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Выставки </w:t>
            </w:r>
            <w:r w:rsidRPr="00E63E72">
              <w:rPr>
                <w:rFonts w:ascii="Times New Roman" w:hAnsi="Times New Roman" w:cs="Times New Roman"/>
                <w:sz w:val="28"/>
                <w:szCs w:val="28"/>
              </w:rPr>
              <w:t>в группах «</w:t>
            </w:r>
            <w:r w:rsidR="003D0559">
              <w:rPr>
                <w:rFonts w:ascii="Times New Roman" w:hAnsi="Times New Roman" w:cs="Times New Roman"/>
                <w:sz w:val="28"/>
                <w:szCs w:val="28"/>
              </w:rPr>
              <w:t>Украсим елку</w:t>
            </w:r>
            <w:r w:rsidRPr="00E63E7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1B6" w:rsidRPr="00E63E72" w:rsidRDefault="003D0559" w:rsidP="00AE6E0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  <w:r w:rsidR="00C861B6" w:rsidRPr="00E63E72">
              <w:rPr>
                <w:rFonts w:ascii="Times New Roman" w:hAnsi="Times New Roman" w:cs="Times New Roman"/>
                <w:sz w:val="28"/>
                <w:szCs w:val="28"/>
              </w:rPr>
              <w:t>, воспитатели.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1B6" w:rsidRPr="00E63E72" w:rsidRDefault="00C861B6" w:rsidP="00AE6E0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3E72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1B6" w:rsidRPr="00E63E72" w:rsidRDefault="00C861B6" w:rsidP="00AE6E0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1B6" w:rsidRPr="00E63E72" w:rsidTr="00DB13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1B6" w:rsidRPr="00E63E72" w:rsidRDefault="00C861B6" w:rsidP="0069688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9688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1B6" w:rsidRPr="00E63E72" w:rsidRDefault="00C861B6" w:rsidP="00AE6E0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3E72">
              <w:rPr>
                <w:rFonts w:ascii="Times New Roman" w:hAnsi="Times New Roman" w:cs="Times New Roman"/>
                <w:sz w:val="28"/>
                <w:szCs w:val="28"/>
              </w:rPr>
              <w:t>Нов</w:t>
            </w:r>
            <w:r w:rsidR="003D0559">
              <w:rPr>
                <w:rFonts w:ascii="Times New Roman" w:hAnsi="Times New Roman" w:cs="Times New Roman"/>
                <w:sz w:val="28"/>
                <w:szCs w:val="28"/>
              </w:rPr>
              <w:t>огодние утренники «Наш веселый Новый год»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1B6" w:rsidRPr="00E63E72" w:rsidRDefault="003D0559" w:rsidP="00AE6E0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воспитатель. муз руководители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1B6" w:rsidRPr="00E63E72" w:rsidRDefault="00C861B6" w:rsidP="00AE6E0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3E72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1B6" w:rsidRPr="00E63E72" w:rsidRDefault="00C861B6" w:rsidP="00AE6E0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1B6" w:rsidRPr="00E63E72" w:rsidTr="00DB13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1B6" w:rsidRPr="00E63E72" w:rsidRDefault="00C861B6" w:rsidP="00AE6E0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9688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1B6" w:rsidRPr="00E63E72" w:rsidRDefault="00C861B6" w:rsidP="00AE6E0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3E72">
              <w:rPr>
                <w:rFonts w:ascii="Times New Roman" w:hAnsi="Times New Roman" w:cs="Times New Roman"/>
                <w:sz w:val="28"/>
                <w:szCs w:val="28"/>
              </w:rPr>
              <w:t xml:space="preserve">Листок здоровья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«</w:t>
            </w:r>
            <w:r w:rsidRPr="00E63E72">
              <w:rPr>
                <w:rFonts w:ascii="Times New Roman" w:hAnsi="Times New Roman" w:cs="Times New Roman"/>
                <w:sz w:val="28"/>
                <w:szCs w:val="28"/>
              </w:rPr>
              <w:t>Витамины зимой».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1B6" w:rsidRPr="00E63E72" w:rsidRDefault="003D0559" w:rsidP="00AE6E0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медсестра</w:t>
            </w:r>
            <w:r w:rsidR="00C861B6" w:rsidRPr="00E63E7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86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861B6" w:rsidRPr="00E63E72">
              <w:rPr>
                <w:rFonts w:ascii="Times New Roman" w:hAnsi="Times New Roman" w:cs="Times New Roman"/>
                <w:sz w:val="28"/>
                <w:szCs w:val="28"/>
              </w:rPr>
              <w:t>воспитатели.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1B6" w:rsidRPr="00E63E72" w:rsidRDefault="00C861B6" w:rsidP="00AE6E0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3E72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1B6" w:rsidRPr="00E63E72" w:rsidRDefault="00C861B6" w:rsidP="00AE6E0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1B6" w:rsidRPr="00E63E72" w:rsidTr="00DB13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1B6" w:rsidRPr="00E63E72" w:rsidRDefault="0069688A" w:rsidP="00AE6E0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1B6" w:rsidRPr="00E63E72" w:rsidRDefault="00C861B6" w:rsidP="00AE6E0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3E72">
              <w:rPr>
                <w:rFonts w:ascii="Times New Roman" w:hAnsi="Times New Roman" w:cs="Times New Roman"/>
                <w:sz w:val="28"/>
                <w:szCs w:val="28"/>
              </w:rPr>
              <w:t xml:space="preserve"> Папка- передвижка</w:t>
            </w:r>
            <w:r w:rsidR="003D0559">
              <w:rPr>
                <w:rFonts w:ascii="Times New Roman" w:hAnsi="Times New Roman" w:cs="Times New Roman"/>
                <w:sz w:val="28"/>
                <w:szCs w:val="28"/>
              </w:rPr>
              <w:t xml:space="preserve"> по ОБЖ </w:t>
            </w:r>
            <w:r w:rsidRPr="00E63E72">
              <w:rPr>
                <w:rFonts w:ascii="Times New Roman" w:hAnsi="Times New Roman" w:cs="Times New Roman"/>
                <w:sz w:val="28"/>
                <w:szCs w:val="28"/>
              </w:rPr>
              <w:t xml:space="preserve"> « Эти правила ты знай, безопасность соблюдай!»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1B6" w:rsidRPr="00E63E72" w:rsidRDefault="00C861B6" w:rsidP="00AE6E0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3E72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1B6" w:rsidRPr="00E63E72" w:rsidRDefault="00C861B6" w:rsidP="00AE6E0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3E72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1B6" w:rsidRPr="00E63E72" w:rsidRDefault="00C861B6" w:rsidP="00AE6E0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1B6" w:rsidRPr="00E63E72" w:rsidTr="00DB13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1B6" w:rsidRPr="00E63E72" w:rsidRDefault="00C861B6" w:rsidP="00AE6E0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968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1B6" w:rsidRPr="00E63E72" w:rsidRDefault="00C861B6" w:rsidP="00AE6E0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3E72">
              <w:rPr>
                <w:rFonts w:ascii="Times New Roman" w:hAnsi="Times New Roman" w:cs="Times New Roman"/>
                <w:sz w:val="28"/>
                <w:szCs w:val="28"/>
              </w:rPr>
              <w:t xml:space="preserve">Спортивное развлечение с участием родителей «В </w:t>
            </w:r>
            <w:r w:rsidRPr="00E63E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гости к Снежной королеве»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1B6" w:rsidRPr="00E63E72" w:rsidRDefault="003D0559" w:rsidP="00AE6E0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Инструктор по физ-ре</w:t>
            </w:r>
            <w:r w:rsidR="00C861B6">
              <w:rPr>
                <w:rFonts w:ascii="Times New Roman" w:hAnsi="Times New Roman" w:cs="Times New Roman"/>
                <w:sz w:val="28"/>
                <w:szCs w:val="28"/>
              </w:rPr>
              <w:t xml:space="preserve">, воспитатели </w:t>
            </w:r>
            <w:r w:rsidR="00C861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старших</w:t>
            </w:r>
            <w:r w:rsidR="00C861B6" w:rsidRPr="00E63E72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подготовительных</w:t>
            </w:r>
            <w:r w:rsidR="00C861B6" w:rsidRPr="00E63E72">
              <w:rPr>
                <w:rFonts w:ascii="Times New Roman" w:hAnsi="Times New Roman" w:cs="Times New Roman"/>
                <w:sz w:val="28"/>
                <w:szCs w:val="28"/>
              </w:rPr>
              <w:t xml:space="preserve"> групп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1B6" w:rsidRPr="00E63E72" w:rsidRDefault="00C861B6" w:rsidP="00AE6E0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3E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1B6" w:rsidRPr="00E63E72" w:rsidRDefault="00C861B6" w:rsidP="00AE6E0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1B6" w:rsidRPr="00E63E72" w:rsidTr="00DB13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1B6" w:rsidRPr="00E63E72" w:rsidRDefault="00C861B6" w:rsidP="00AE6E0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3E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69688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1B6" w:rsidRPr="00E63E72" w:rsidRDefault="00C861B6" w:rsidP="00AE6E0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3E72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фотовыставки «Будущие защитники»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1B6" w:rsidRPr="00E63E72" w:rsidRDefault="003D0559" w:rsidP="00AE6E0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  <w:r w:rsidR="00C861B6" w:rsidRPr="00E63E72">
              <w:rPr>
                <w:rFonts w:ascii="Times New Roman" w:hAnsi="Times New Roman" w:cs="Times New Roman"/>
                <w:sz w:val="28"/>
                <w:szCs w:val="28"/>
              </w:rPr>
              <w:t>, воспитатели.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1B6" w:rsidRPr="00E63E72" w:rsidRDefault="00C861B6" w:rsidP="00AE6E0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3E72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1B6" w:rsidRPr="00E63E72" w:rsidRDefault="00C861B6" w:rsidP="00AE6E0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1B6" w:rsidRPr="00E63E72" w:rsidTr="00DB13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1B6" w:rsidRPr="00E63E72" w:rsidRDefault="00C861B6" w:rsidP="00AE6E0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9688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1B6" w:rsidRPr="00E63E72" w:rsidRDefault="00C861B6" w:rsidP="003D055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3E72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Консультативный материал </w:t>
            </w:r>
            <w:r w:rsidR="003D0559">
              <w:rPr>
                <w:rFonts w:ascii="Times New Roman" w:hAnsi="Times New Roman" w:cs="Times New Roman"/>
                <w:sz w:val="28"/>
                <w:szCs w:val="28"/>
              </w:rPr>
              <w:t xml:space="preserve"> по теме педсовета</w:t>
            </w:r>
            <w:r w:rsidRPr="00E63E72">
              <w:rPr>
                <w:rFonts w:ascii="Times New Roman" w:hAnsi="Times New Roman" w:cs="Times New Roman"/>
                <w:sz w:val="28"/>
                <w:szCs w:val="28"/>
              </w:rPr>
              <w:t xml:space="preserve">   «</w:t>
            </w:r>
            <w:r w:rsidR="003D0559">
              <w:rPr>
                <w:rFonts w:ascii="Times New Roman" w:hAnsi="Times New Roman" w:cs="Times New Roman"/>
                <w:sz w:val="28"/>
                <w:szCs w:val="28"/>
              </w:rPr>
              <w:t>Патриотическое воспитание через ознакомление  с краеведением</w:t>
            </w:r>
            <w:r w:rsidRPr="00E63E7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1B6" w:rsidRPr="00E63E72" w:rsidRDefault="003D0559" w:rsidP="00AE6E0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1B6" w:rsidRPr="00E63E72" w:rsidRDefault="00C861B6" w:rsidP="00AE6E0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1B6" w:rsidRPr="00E63E72" w:rsidRDefault="00C861B6" w:rsidP="00AE6E0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1B6" w:rsidRPr="00E63E72" w:rsidTr="00DB13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1B6" w:rsidRPr="00E63E72" w:rsidRDefault="00C861B6" w:rsidP="00AE6E0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9688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1B6" w:rsidRPr="00E63E72" w:rsidRDefault="00C861B6" w:rsidP="00AE6E0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3E72">
              <w:rPr>
                <w:rFonts w:ascii="Times New Roman" w:hAnsi="Times New Roman" w:cs="Times New Roman"/>
                <w:sz w:val="28"/>
                <w:szCs w:val="28"/>
              </w:rPr>
              <w:t>Утренник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Это праздник наших мам</w:t>
            </w:r>
            <w:r w:rsidRPr="00E63E72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1B6" w:rsidRPr="00E63E72" w:rsidRDefault="003D0559" w:rsidP="003D055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воспитатель. муз руководители, воспитатели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1B6" w:rsidRPr="00E63E72" w:rsidRDefault="00C861B6" w:rsidP="00AE6E0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3E72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1B6" w:rsidRPr="00E63E72" w:rsidRDefault="00C861B6" w:rsidP="00AE6E0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1B6" w:rsidRPr="00E63E72" w:rsidTr="00DB13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1B6" w:rsidRPr="00E63E72" w:rsidRDefault="00C861B6" w:rsidP="00AE6E0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9688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1B6" w:rsidRPr="00E63E72" w:rsidRDefault="00C861B6" w:rsidP="00AE6E0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Фотовыставка «</w:t>
            </w:r>
            <w:r w:rsidRPr="00E63E72">
              <w:rPr>
                <w:rFonts w:ascii="Times New Roman" w:hAnsi="Times New Roman" w:cs="Times New Roman"/>
                <w:sz w:val="28"/>
                <w:szCs w:val="28"/>
              </w:rPr>
              <w:t>Мисс детского сада»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1B6" w:rsidRPr="00E63E72" w:rsidRDefault="003D0559" w:rsidP="00AE6E0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  <w:r w:rsidR="00C861B6" w:rsidRPr="00E63E72">
              <w:rPr>
                <w:rFonts w:ascii="Times New Roman" w:hAnsi="Times New Roman" w:cs="Times New Roman"/>
                <w:sz w:val="28"/>
                <w:szCs w:val="28"/>
              </w:rPr>
              <w:t>. , воспитатели.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1B6" w:rsidRPr="00E63E72" w:rsidRDefault="00C861B6" w:rsidP="00AE6E0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3E72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1B6" w:rsidRPr="00E63E72" w:rsidRDefault="00C861B6" w:rsidP="00AE6E0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1B6" w:rsidRPr="00E63E72" w:rsidTr="00DB13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1B6" w:rsidRPr="00E63E72" w:rsidRDefault="00C861B6" w:rsidP="00AE6E0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9688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1B6" w:rsidRPr="00E63E72" w:rsidRDefault="00C861B6" w:rsidP="00AE6E0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3E72">
              <w:rPr>
                <w:rFonts w:ascii="Times New Roman" w:hAnsi="Times New Roman" w:cs="Times New Roman"/>
                <w:sz w:val="28"/>
                <w:szCs w:val="28"/>
              </w:rPr>
              <w:t xml:space="preserve">Родительское собрание с </w:t>
            </w:r>
            <w:r w:rsidR="003D0559">
              <w:rPr>
                <w:rFonts w:ascii="Times New Roman" w:hAnsi="Times New Roman" w:cs="Times New Roman"/>
                <w:sz w:val="28"/>
                <w:szCs w:val="28"/>
              </w:rPr>
              <w:t xml:space="preserve"> участием учителей </w:t>
            </w:r>
            <w:r w:rsidRPr="00E63E72">
              <w:rPr>
                <w:rFonts w:ascii="Times New Roman" w:hAnsi="Times New Roman" w:cs="Times New Roman"/>
                <w:sz w:val="28"/>
                <w:szCs w:val="28"/>
              </w:rPr>
              <w:t>начальных классов школы № 106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1B6" w:rsidRPr="00E63E72" w:rsidRDefault="003D0559" w:rsidP="00AE6E0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воспитатель, педагог- психолог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1B6" w:rsidRPr="00E63E72" w:rsidRDefault="00C861B6" w:rsidP="00AE6E0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3E72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1B6" w:rsidRPr="00E63E72" w:rsidRDefault="00C861B6" w:rsidP="00AE6E0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1B6" w:rsidRPr="00E63E72" w:rsidTr="00DB13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1B6" w:rsidRPr="00E63E72" w:rsidRDefault="00C861B6" w:rsidP="00AE6E0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9688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1B6" w:rsidRPr="00E63E72" w:rsidRDefault="00C861B6" w:rsidP="00AE6E0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3E72">
              <w:rPr>
                <w:rFonts w:ascii="Times New Roman" w:hAnsi="Times New Roman" w:cs="Times New Roman"/>
                <w:sz w:val="28"/>
                <w:szCs w:val="28"/>
              </w:rPr>
              <w:t>Пасхальная ярмарка.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1B6" w:rsidRPr="00E63E72" w:rsidRDefault="003D0559" w:rsidP="003D055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  <w:r w:rsidR="00C861B6" w:rsidRPr="00E63E72">
              <w:rPr>
                <w:rFonts w:ascii="Times New Roman" w:hAnsi="Times New Roman" w:cs="Times New Roman"/>
                <w:sz w:val="28"/>
                <w:szCs w:val="28"/>
              </w:rPr>
              <w:t>, воспитатели.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1B6" w:rsidRPr="00E63E72" w:rsidRDefault="00C861B6" w:rsidP="00AE6E0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3E72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1B6" w:rsidRPr="00E63E72" w:rsidRDefault="00C861B6" w:rsidP="00AE6E0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1B6" w:rsidRPr="00E63E72" w:rsidTr="00DB1377">
        <w:trPr>
          <w:trHeight w:val="104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1B6" w:rsidRPr="00E63E72" w:rsidRDefault="00C861B6" w:rsidP="00AE6E0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9688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1B6" w:rsidRPr="00E63E72" w:rsidRDefault="00C861B6" w:rsidP="00AE6E0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Листок здоровья </w:t>
            </w:r>
            <w:r w:rsidRPr="00E63E72">
              <w:rPr>
                <w:rFonts w:ascii="Times New Roman" w:hAnsi="Times New Roman" w:cs="Times New Roman"/>
                <w:sz w:val="28"/>
                <w:szCs w:val="28"/>
              </w:rPr>
              <w:t xml:space="preserve"> « Как предупредить весенний авитаминоз»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1B6" w:rsidRPr="00E63E72" w:rsidRDefault="005D12B1" w:rsidP="00AE6E0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  <w:r w:rsidR="00C861B6" w:rsidRPr="00E63E7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1B6" w:rsidRPr="00E63E72" w:rsidRDefault="00C861B6" w:rsidP="00AE6E0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3E72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1B6" w:rsidRPr="00E63E72" w:rsidRDefault="00C861B6" w:rsidP="00AE6E0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1B6" w:rsidRPr="00E63E72" w:rsidTr="00DB13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1B6" w:rsidRPr="00E63E72" w:rsidRDefault="00C861B6" w:rsidP="00AE6E0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1B6" w:rsidRPr="00E63E72" w:rsidRDefault="00C861B6" w:rsidP="00AE6E0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3E72">
              <w:rPr>
                <w:rFonts w:ascii="Times New Roman" w:hAnsi="Times New Roman" w:cs="Times New Roman"/>
                <w:sz w:val="28"/>
                <w:szCs w:val="28"/>
              </w:rPr>
              <w:t xml:space="preserve">Анкетирование родителей « Как вы оцениваете работу сотрудников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МБ</w:t>
            </w:r>
            <w:r w:rsidRPr="00E63E72">
              <w:rPr>
                <w:rFonts w:ascii="Times New Roman" w:hAnsi="Times New Roman" w:cs="Times New Roman"/>
                <w:sz w:val="28"/>
                <w:szCs w:val="28"/>
              </w:rPr>
              <w:t>ДОУ?»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1B6" w:rsidRPr="00E63E72" w:rsidRDefault="00F507EC" w:rsidP="00AE6E0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воспитатель, воспитатели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1B6" w:rsidRPr="00E63E72" w:rsidRDefault="00C861B6" w:rsidP="00AE6E0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3E72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1B6" w:rsidRPr="00E63E72" w:rsidRDefault="00C861B6" w:rsidP="00AE6E0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1B6" w:rsidRPr="00E63E72" w:rsidTr="00DB13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1B6" w:rsidRPr="00E63E72" w:rsidRDefault="00C861B6" w:rsidP="00AE6E0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1B6" w:rsidRPr="00E63E72" w:rsidRDefault="00C861B6" w:rsidP="00AE6E0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3E72">
              <w:rPr>
                <w:rFonts w:ascii="Times New Roman" w:hAnsi="Times New Roman" w:cs="Times New Roman"/>
                <w:sz w:val="28"/>
                <w:szCs w:val="28"/>
              </w:rPr>
              <w:t>Привлечение родителей к благоустройству территории ДОУ.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1B6" w:rsidRPr="00E63E72" w:rsidRDefault="00F507EC" w:rsidP="00AE6E0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Заведующий, зам. зав по АХР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1B6" w:rsidRPr="00E63E72" w:rsidRDefault="00C861B6" w:rsidP="00AE6E0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3E72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1B6" w:rsidRPr="00E63E72" w:rsidRDefault="00C861B6" w:rsidP="00AE6E0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1B6" w:rsidRPr="00E63E72" w:rsidTr="00DB13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1B6" w:rsidRPr="00E63E72" w:rsidRDefault="00C861B6" w:rsidP="00AE6E0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1B6" w:rsidRPr="00E63E72" w:rsidRDefault="00C861B6" w:rsidP="00AE6E0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3E72">
              <w:rPr>
                <w:rFonts w:ascii="Times New Roman" w:hAnsi="Times New Roman" w:cs="Times New Roman"/>
                <w:sz w:val="28"/>
                <w:szCs w:val="28"/>
              </w:rPr>
              <w:t xml:space="preserve">Материал в родительский уголок </w:t>
            </w:r>
            <w:r w:rsidR="00F507E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E07F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63E72">
              <w:rPr>
                <w:rFonts w:ascii="Times New Roman" w:hAnsi="Times New Roman" w:cs="Times New Roman"/>
                <w:sz w:val="28"/>
                <w:szCs w:val="28"/>
              </w:rPr>
              <w:t>Что должен знать и уметь выпускник  первой младшей, второй младшей, средней и старшей группы».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1B6" w:rsidRPr="00E63E72" w:rsidRDefault="003E07FB" w:rsidP="003E07F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 психолог</w:t>
            </w:r>
            <w:r w:rsidR="00C861B6" w:rsidRPr="00E63E72">
              <w:rPr>
                <w:rFonts w:ascii="Times New Roman" w:hAnsi="Times New Roman" w:cs="Times New Roman"/>
                <w:sz w:val="28"/>
                <w:szCs w:val="28"/>
              </w:rPr>
              <w:t>, воспитатели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1B6" w:rsidRPr="00E63E72" w:rsidRDefault="00C861B6" w:rsidP="00AE6E0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3E72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1B6" w:rsidRPr="00E63E72" w:rsidRDefault="00C861B6" w:rsidP="00AE6E0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1B6" w:rsidRPr="00E63E72" w:rsidTr="00DB13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1B6" w:rsidRPr="00E63E72" w:rsidRDefault="00C861B6" w:rsidP="00AE6E0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32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1B6" w:rsidRPr="00E63E72" w:rsidRDefault="00C861B6" w:rsidP="00AE6E0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3E72">
              <w:rPr>
                <w:rFonts w:ascii="Times New Roman" w:hAnsi="Times New Roman" w:cs="Times New Roman"/>
                <w:sz w:val="28"/>
                <w:szCs w:val="28"/>
              </w:rPr>
              <w:t>Папка- передвижка « Как уберечь ребёнка от травм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в летний период»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1B6" w:rsidRPr="00E63E72" w:rsidRDefault="00C861B6" w:rsidP="00AE6E0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3E72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1B6" w:rsidRPr="00E63E72" w:rsidRDefault="00C861B6" w:rsidP="00AE6E0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3E72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1B6" w:rsidRPr="00E63E72" w:rsidRDefault="00C861B6" w:rsidP="00AE6E0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1B6" w:rsidRPr="00E63E72" w:rsidTr="00DB13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1B6" w:rsidRPr="00E63E72" w:rsidRDefault="00C861B6" w:rsidP="00AE6E0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1B6" w:rsidRPr="00E63E72" w:rsidRDefault="00C861B6" w:rsidP="00AE6E0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3E72">
              <w:rPr>
                <w:rFonts w:ascii="Times New Roman" w:hAnsi="Times New Roman" w:cs="Times New Roman"/>
                <w:sz w:val="28"/>
                <w:szCs w:val="28"/>
              </w:rPr>
              <w:t>Ширма  « Какой  природный материал можно собрать летом»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1B6" w:rsidRPr="00E63E72" w:rsidRDefault="00C861B6" w:rsidP="00AE6E0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3E72">
              <w:rPr>
                <w:rFonts w:ascii="Times New Roman" w:hAnsi="Times New Roman" w:cs="Times New Roman"/>
                <w:sz w:val="28"/>
                <w:szCs w:val="28"/>
              </w:rPr>
              <w:t>Рудакова О. В., воспитатели.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1B6" w:rsidRPr="00E63E72" w:rsidRDefault="00C861B6" w:rsidP="00AE6E0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3E72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1B6" w:rsidRPr="00E63E72" w:rsidRDefault="00C861B6" w:rsidP="00AE6E0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1B6" w:rsidRPr="00E63E72" w:rsidTr="00DB13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1B6" w:rsidRPr="00E63E72" w:rsidRDefault="00C861B6" w:rsidP="00AE6E0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1B6" w:rsidRPr="00E63E72" w:rsidRDefault="00C861B6" w:rsidP="00AE6E0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3E72">
              <w:rPr>
                <w:rFonts w:ascii="Times New Roman" w:hAnsi="Times New Roman" w:cs="Times New Roman"/>
                <w:sz w:val="28"/>
                <w:szCs w:val="28"/>
              </w:rPr>
              <w:t>Индивидуальное консультирование специалистов по запросам родителей.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1B6" w:rsidRPr="00E63E72" w:rsidRDefault="005D12B1" w:rsidP="005D12B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Заведующий, ст. воспитатель,  специалисты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1B6" w:rsidRPr="00E63E72" w:rsidRDefault="00C861B6" w:rsidP="00AE6E0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3E7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1B6" w:rsidRPr="00E63E72" w:rsidRDefault="00C861B6" w:rsidP="00AE6E0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1B6" w:rsidRPr="00E63E72" w:rsidTr="00DB13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1B6" w:rsidRPr="00E63E72" w:rsidRDefault="00C861B6" w:rsidP="00AE6E0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1B6" w:rsidRPr="00E63E72" w:rsidRDefault="005D12B1" w:rsidP="005D12B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Обновление познавательного</w:t>
            </w:r>
            <w:r w:rsidR="00C861B6" w:rsidRPr="00E63E72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 в родительском</w:t>
            </w:r>
            <w:r w:rsidR="00C861B6" w:rsidRPr="00E63E72">
              <w:rPr>
                <w:rFonts w:ascii="Times New Roman" w:hAnsi="Times New Roman" w:cs="Times New Roman"/>
                <w:sz w:val="28"/>
                <w:szCs w:val="28"/>
              </w:rPr>
              <w:t xml:space="preserve"> стенд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  <w:r w:rsidR="00C861B6" w:rsidRPr="00E63E72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сезонам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1B6" w:rsidRPr="00E63E72" w:rsidRDefault="00C861B6" w:rsidP="005D12B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3E72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1B6" w:rsidRPr="00E63E72" w:rsidRDefault="00C861B6" w:rsidP="00AE6E0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3E72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1B6" w:rsidRPr="00E63E72" w:rsidRDefault="00C861B6" w:rsidP="00AE6E0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861B6" w:rsidRDefault="00C861B6" w:rsidP="00C861B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861B6" w:rsidRDefault="00C861B6" w:rsidP="00C861B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155DE">
        <w:rPr>
          <w:rFonts w:ascii="Times New Roman" w:hAnsi="Times New Roman" w:cs="Times New Roman"/>
          <w:i/>
          <w:sz w:val="28"/>
          <w:szCs w:val="28"/>
        </w:rPr>
        <w:t>10.1. Сотрудничество с социумом</w:t>
      </w:r>
    </w:p>
    <w:tbl>
      <w:tblPr>
        <w:tblStyle w:val="a4"/>
        <w:tblW w:w="0" w:type="auto"/>
        <w:tblLayout w:type="fixed"/>
        <w:tblLook w:val="04A0"/>
      </w:tblPr>
      <w:tblGrid>
        <w:gridCol w:w="534"/>
        <w:gridCol w:w="4110"/>
        <w:gridCol w:w="2268"/>
        <w:gridCol w:w="1276"/>
        <w:gridCol w:w="1383"/>
      </w:tblGrid>
      <w:tr w:rsidR="00C861B6" w:rsidRPr="00CF0785" w:rsidTr="0069688A">
        <w:tc>
          <w:tcPr>
            <w:tcW w:w="534" w:type="dxa"/>
          </w:tcPr>
          <w:p w:rsidR="00C861B6" w:rsidRPr="00CF0785" w:rsidRDefault="00C861B6" w:rsidP="00AE6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785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110" w:type="dxa"/>
          </w:tcPr>
          <w:p w:rsidR="00C861B6" w:rsidRPr="00CF0785" w:rsidRDefault="00C861B6" w:rsidP="00AE6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785">
              <w:rPr>
                <w:rFonts w:ascii="Times New Roman" w:hAnsi="Times New Roman" w:cs="Times New Roman"/>
                <w:sz w:val="28"/>
                <w:szCs w:val="28"/>
              </w:rPr>
              <w:t>Вид деятельности, тема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тика</w:t>
            </w:r>
            <w:r w:rsidRPr="00CF07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C861B6" w:rsidRPr="00CF0785" w:rsidRDefault="00C861B6" w:rsidP="00AE6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785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  <w:tc>
          <w:tcPr>
            <w:tcW w:w="1276" w:type="dxa"/>
          </w:tcPr>
          <w:p w:rsidR="00C861B6" w:rsidRPr="00CF0785" w:rsidRDefault="00C861B6" w:rsidP="00AE6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785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</w:tc>
        <w:tc>
          <w:tcPr>
            <w:tcW w:w="1383" w:type="dxa"/>
          </w:tcPr>
          <w:p w:rsidR="00C861B6" w:rsidRPr="00CF0785" w:rsidRDefault="00C861B6" w:rsidP="00AE6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785">
              <w:rPr>
                <w:rFonts w:ascii="Times New Roman" w:hAnsi="Times New Roman" w:cs="Times New Roman"/>
                <w:sz w:val="28"/>
                <w:szCs w:val="28"/>
              </w:rPr>
              <w:t>Отметка о выполнении</w:t>
            </w:r>
          </w:p>
        </w:tc>
      </w:tr>
      <w:tr w:rsidR="00C861B6" w:rsidRPr="00CF0785" w:rsidTr="0069688A">
        <w:tc>
          <w:tcPr>
            <w:tcW w:w="534" w:type="dxa"/>
          </w:tcPr>
          <w:p w:rsidR="00C861B6" w:rsidRPr="00CF0785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7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:rsidR="00C861B6" w:rsidRPr="00CF0785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Заключение договора, с</w:t>
            </w:r>
            <w:r w:rsidRPr="00CF0785">
              <w:rPr>
                <w:rFonts w:ascii="Times New Roman" w:hAnsi="Times New Roman" w:cs="Times New Roman"/>
                <w:sz w:val="28"/>
                <w:szCs w:val="28"/>
              </w:rPr>
              <w:t xml:space="preserve">оставление плана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совместных мероприятий </w:t>
            </w:r>
            <w:r w:rsidRPr="00CF0785">
              <w:rPr>
                <w:rFonts w:ascii="Times New Roman" w:hAnsi="Times New Roman" w:cs="Times New Roman"/>
                <w:sz w:val="28"/>
                <w:szCs w:val="28"/>
              </w:rPr>
              <w:t>с библиотекой № 3</w:t>
            </w:r>
          </w:p>
        </w:tc>
        <w:tc>
          <w:tcPr>
            <w:tcW w:w="2268" w:type="dxa"/>
          </w:tcPr>
          <w:p w:rsidR="00C861B6" w:rsidRPr="00CF0785" w:rsidRDefault="00C861B6" w:rsidP="00696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  <w:r w:rsidRPr="00CF0785">
              <w:rPr>
                <w:rFonts w:ascii="Times New Roman" w:hAnsi="Times New Roman" w:cs="Times New Roman"/>
                <w:sz w:val="28"/>
                <w:szCs w:val="28"/>
              </w:rPr>
              <w:t>, методист библиотеки</w:t>
            </w:r>
          </w:p>
        </w:tc>
        <w:tc>
          <w:tcPr>
            <w:tcW w:w="1276" w:type="dxa"/>
          </w:tcPr>
          <w:p w:rsidR="00C861B6" w:rsidRPr="00CF0785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785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1383" w:type="dxa"/>
          </w:tcPr>
          <w:p w:rsidR="00C861B6" w:rsidRPr="00CF0785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1B6" w:rsidRPr="00CF0785" w:rsidTr="0069688A">
        <w:tc>
          <w:tcPr>
            <w:tcW w:w="534" w:type="dxa"/>
          </w:tcPr>
          <w:p w:rsidR="00C861B6" w:rsidRPr="00CF0785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78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0" w:type="dxa"/>
          </w:tcPr>
          <w:p w:rsidR="00C861B6" w:rsidRPr="00CF0785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Заключения договора, с</w:t>
            </w:r>
            <w:r w:rsidRPr="00CF0785">
              <w:rPr>
                <w:rFonts w:ascii="Times New Roman" w:hAnsi="Times New Roman" w:cs="Times New Roman"/>
                <w:sz w:val="28"/>
                <w:szCs w:val="28"/>
              </w:rPr>
              <w:t>оставление плана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совместных мероприятий </w:t>
            </w:r>
            <w:r w:rsidRPr="00CF0785">
              <w:rPr>
                <w:rFonts w:ascii="Times New Roman" w:hAnsi="Times New Roman" w:cs="Times New Roman"/>
                <w:sz w:val="28"/>
                <w:szCs w:val="28"/>
              </w:rPr>
              <w:t xml:space="preserve"> с городской станцией Юннатов</w:t>
            </w:r>
          </w:p>
        </w:tc>
        <w:tc>
          <w:tcPr>
            <w:tcW w:w="2268" w:type="dxa"/>
          </w:tcPr>
          <w:p w:rsidR="00C861B6" w:rsidRPr="00CF0785" w:rsidRDefault="00C861B6" w:rsidP="00696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Ст. воспитатель </w:t>
            </w:r>
            <w:r w:rsidRPr="00CF0785">
              <w:rPr>
                <w:rFonts w:ascii="Times New Roman" w:hAnsi="Times New Roman" w:cs="Times New Roman"/>
                <w:sz w:val="28"/>
                <w:szCs w:val="28"/>
              </w:rPr>
              <w:t xml:space="preserve"> методист станции</w:t>
            </w:r>
          </w:p>
        </w:tc>
        <w:tc>
          <w:tcPr>
            <w:tcW w:w="1276" w:type="dxa"/>
          </w:tcPr>
          <w:p w:rsidR="00C861B6" w:rsidRPr="00CF0785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785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1383" w:type="dxa"/>
          </w:tcPr>
          <w:p w:rsidR="00C861B6" w:rsidRPr="00CF0785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1B6" w:rsidRPr="00CF0785" w:rsidTr="0069688A">
        <w:tc>
          <w:tcPr>
            <w:tcW w:w="534" w:type="dxa"/>
          </w:tcPr>
          <w:p w:rsidR="00C861B6" w:rsidRPr="00CF0785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78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0" w:type="dxa"/>
          </w:tcPr>
          <w:p w:rsidR="00C861B6" w:rsidRPr="00CF0785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Заключение договоров, составление планов</w:t>
            </w:r>
            <w:r w:rsidRPr="00CF0785">
              <w:rPr>
                <w:rFonts w:ascii="Times New Roman" w:hAnsi="Times New Roman" w:cs="Times New Roman"/>
                <w:sz w:val="28"/>
                <w:szCs w:val="28"/>
              </w:rPr>
              <w:t xml:space="preserve"> работы с  театрами «Сказка», «Лукоморье», «Золотой ключик»</w:t>
            </w:r>
          </w:p>
        </w:tc>
        <w:tc>
          <w:tcPr>
            <w:tcW w:w="2268" w:type="dxa"/>
          </w:tcPr>
          <w:p w:rsidR="00C861B6" w:rsidRPr="00CF0785" w:rsidRDefault="00C861B6" w:rsidP="00696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Ст. воспитатель </w:t>
            </w:r>
          </w:p>
        </w:tc>
        <w:tc>
          <w:tcPr>
            <w:tcW w:w="1276" w:type="dxa"/>
          </w:tcPr>
          <w:p w:rsidR="00C861B6" w:rsidRPr="00CF0785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785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1383" w:type="dxa"/>
          </w:tcPr>
          <w:p w:rsidR="00C861B6" w:rsidRPr="00CF0785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1B6" w:rsidRPr="00CF0785" w:rsidTr="0069688A">
        <w:tc>
          <w:tcPr>
            <w:tcW w:w="534" w:type="dxa"/>
          </w:tcPr>
          <w:p w:rsidR="00C861B6" w:rsidRPr="00CF0785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78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0" w:type="dxa"/>
          </w:tcPr>
          <w:p w:rsidR="00C861B6" w:rsidRPr="00CF0785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785">
              <w:rPr>
                <w:rFonts w:ascii="Times New Roman" w:hAnsi="Times New Roman" w:cs="Times New Roman"/>
                <w:sz w:val="28"/>
                <w:szCs w:val="28"/>
              </w:rPr>
              <w:t>Проведение тематических познавательных занятий  на базе библиотеки № 3 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городской </w:t>
            </w:r>
            <w:r w:rsidRPr="00CF0785">
              <w:rPr>
                <w:rFonts w:ascii="Times New Roman" w:hAnsi="Times New Roman" w:cs="Times New Roman"/>
                <w:sz w:val="28"/>
                <w:szCs w:val="28"/>
              </w:rPr>
              <w:t xml:space="preserve"> станции юннатов </w:t>
            </w:r>
          </w:p>
        </w:tc>
        <w:tc>
          <w:tcPr>
            <w:tcW w:w="2268" w:type="dxa"/>
          </w:tcPr>
          <w:p w:rsidR="00C861B6" w:rsidRPr="00CF0785" w:rsidRDefault="00C861B6" w:rsidP="00696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  <w:r w:rsidRPr="00CF0785">
              <w:rPr>
                <w:rFonts w:ascii="Times New Roman" w:hAnsi="Times New Roman" w:cs="Times New Roman"/>
                <w:sz w:val="28"/>
                <w:szCs w:val="28"/>
              </w:rPr>
              <w:t>., воспитатели</w:t>
            </w:r>
          </w:p>
        </w:tc>
        <w:tc>
          <w:tcPr>
            <w:tcW w:w="1276" w:type="dxa"/>
          </w:tcPr>
          <w:p w:rsidR="00C861B6" w:rsidRPr="00CF0785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785">
              <w:rPr>
                <w:rFonts w:ascii="Times New Roman" w:hAnsi="Times New Roman" w:cs="Times New Roman"/>
                <w:sz w:val="28"/>
                <w:szCs w:val="28"/>
              </w:rPr>
              <w:t>По планам сотрудничества</w:t>
            </w:r>
          </w:p>
        </w:tc>
        <w:tc>
          <w:tcPr>
            <w:tcW w:w="1383" w:type="dxa"/>
          </w:tcPr>
          <w:p w:rsidR="00C861B6" w:rsidRPr="00CF0785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507EC" w:rsidRDefault="00F507EC" w:rsidP="00C861B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B1377" w:rsidRDefault="00DB1377" w:rsidP="00C861B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861B6" w:rsidRPr="00947564" w:rsidRDefault="00C861B6" w:rsidP="00C861B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47564">
        <w:rPr>
          <w:rFonts w:ascii="Times New Roman" w:hAnsi="Times New Roman" w:cs="Times New Roman"/>
          <w:b/>
          <w:sz w:val="32"/>
          <w:szCs w:val="32"/>
        </w:rPr>
        <w:lastRenderedPageBreak/>
        <w:t>11.Организация  летнего оздоровления и отдыха детей</w:t>
      </w:r>
    </w:p>
    <w:tbl>
      <w:tblPr>
        <w:tblStyle w:val="a4"/>
        <w:tblW w:w="0" w:type="auto"/>
        <w:tblInd w:w="-34" w:type="dxa"/>
        <w:tblLayout w:type="fixed"/>
        <w:tblLook w:val="04A0"/>
      </w:tblPr>
      <w:tblGrid>
        <w:gridCol w:w="4537"/>
        <w:gridCol w:w="2268"/>
        <w:gridCol w:w="141"/>
        <w:gridCol w:w="1418"/>
        <w:gridCol w:w="1241"/>
      </w:tblGrid>
      <w:tr w:rsidR="00C861B6" w:rsidRPr="004D2AB0" w:rsidTr="00AE6E0F">
        <w:tc>
          <w:tcPr>
            <w:tcW w:w="9605" w:type="dxa"/>
            <w:gridSpan w:val="5"/>
          </w:tcPr>
          <w:p w:rsidR="00C861B6" w:rsidRPr="004D2AB0" w:rsidRDefault="00C861B6" w:rsidP="00C861B6">
            <w:pPr>
              <w:pStyle w:val="af2"/>
              <w:numPr>
                <w:ilvl w:val="0"/>
                <w:numId w:val="28"/>
              </w:numPr>
              <w:rPr>
                <w:rFonts w:ascii="Times New Roman" w:hAnsi="Times New Roman"/>
                <w:sz w:val="28"/>
                <w:szCs w:val="28"/>
              </w:rPr>
            </w:pPr>
            <w:r w:rsidRPr="004D2AB0">
              <w:rPr>
                <w:rFonts w:ascii="Times New Roman" w:hAnsi="Times New Roman"/>
                <w:sz w:val="28"/>
                <w:szCs w:val="28"/>
              </w:rPr>
              <w:t>Работа с детьми</w:t>
            </w:r>
          </w:p>
        </w:tc>
      </w:tr>
      <w:tr w:rsidR="00C861B6" w:rsidRPr="004D2AB0" w:rsidTr="00AE6E0F">
        <w:tc>
          <w:tcPr>
            <w:tcW w:w="4537" w:type="dxa"/>
          </w:tcPr>
          <w:p w:rsidR="00C861B6" w:rsidRPr="004D2AB0" w:rsidRDefault="00C861B6" w:rsidP="00AE6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AB0">
              <w:rPr>
                <w:rFonts w:ascii="Times New Roman" w:hAnsi="Times New Roman" w:cs="Times New Roman"/>
                <w:sz w:val="28"/>
                <w:szCs w:val="28"/>
              </w:rPr>
              <w:t>Вид деятельности</w:t>
            </w:r>
          </w:p>
        </w:tc>
        <w:tc>
          <w:tcPr>
            <w:tcW w:w="2268" w:type="dxa"/>
          </w:tcPr>
          <w:p w:rsidR="00C861B6" w:rsidRPr="004D2AB0" w:rsidRDefault="00C861B6" w:rsidP="00AE6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</w:t>
            </w:r>
            <w:r w:rsidRPr="004D2AB0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</w:p>
        </w:tc>
        <w:tc>
          <w:tcPr>
            <w:tcW w:w="1559" w:type="dxa"/>
            <w:gridSpan w:val="2"/>
          </w:tcPr>
          <w:p w:rsidR="00C861B6" w:rsidRPr="004D2AB0" w:rsidRDefault="00C861B6" w:rsidP="00AE6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AB0">
              <w:rPr>
                <w:rFonts w:ascii="Times New Roman" w:hAnsi="Times New Roman" w:cs="Times New Roman"/>
                <w:sz w:val="28"/>
                <w:szCs w:val="28"/>
              </w:rPr>
              <w:t>Сроки исполне ния</w:t>
            </w:r>
          </w:p>
        </w:tc>
        <w:tc>
          <w:tcPr>
            <w:tcW w:w="1241" w:type="dxa"/>
          </w:tcPr>
          <w:p w:rsidR="00C861B6" w:rsidRPr="004D2AB0" w:rsidRDefault="00C861B6" w:rsidP="00AE6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AB0">
              <w:rPr>
                <w:rFonts w:ascii="Times New Roman" w:hAnsi="Times New Roman" w:cs="Times New Roman"/>
                <w:sz w:val="28"/>
                <w:szCs w:val="28"/>
              </w:rPr>
              <w:t>Отметка о выполнении</w:t>
            </w:r>
          </w:p>
        </w:tc>
      </w:tr>
      <w:tr w:rsidR="00C861B6" w:rsidRPr="004D2AB0" w:rsidTr="00AE6E0F">
        <w:tc>
          <w:tcPr>
            <w:tcW w:w="4537" w:type="dxa"/>
          </w:tcPr>
          <w:p w:rsidR="00C861B6" w:rsidRPr="004D2AB0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2AB0">
              <w:rPr>
                <w:rFonts w:ascii="Times New Roman" w:hAnsi="Times New Roman" w:cs="Times New Roman"/>
                <w:sz w:val="28"/>
                <w:szCs w:val="28"/>
              </w:rPr>
              <w:t>1.Организация и проведение физкультурных занятий, подвижных игр на воздухе</w:t>
            </w:r>
          </w:p>
        </w:tc>
        <w:tc>
          <w:tcPr>
            <w:tcW w:w="2268" w:type="dxa"/>
          </w:tcPr>
          <w:p w:rsidR="00C861B6" w:rsidRPr="004D2AB0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2AB0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C861B6" w:rsidRPr="004D2AB0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2AB0">
              <w:rPr>
                <w:rFonts w:ascii="Times New Roman" w:hAnsi="Times New Roman" w:cs="Times New Roman"/>
                <w:sz w:val="28"/>
                <w:szCs w:val="28"/>
              </w:rPr>
              <w:t>всех групп</w:t>
            </w:r>
          </w:p>
        </w:tc>
        <w:tc>
          <w:tcPr>
            <w:tcW w:w="1559" w:type="dxa"/>
            <w:gridSpan w:val="2"/>
          </w:tcPr>
          <w:p w:rsidR="00C861B6" w:rsidRPr="004D2AB0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2AB0">
              <w:rPr>
                <w:rFonts w:ascii="Times New Roman" w:hAnsi="Times New Roman" w:cs="Times New Roman"/>
                <w:sz w:val="28"/>
                <w:szCs w:val="28"/>
              </w:rPr>
              <w:t>Июнь- август</w:t>
            </w:r>
          </w:p>
        </w:tc>
        <w:tc>
          <w:tcPr>
            <w:tcW w:w="1241" w:type="dxa"/>
          </w:tcPr>
          <w:p w:rsidR="00C861B6" w:rsidRPr="004D2AB0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1B6" w:rsidRPr="004D2AB0" w:rsidTr="00AE6E0F">
        <w:tc>
          <w:tcPr>
            <w:tcW w:w="4537" w:type="dxa"/>
          </w:tcPr>
          <w:p w:rsidR="00C861B6" w:rsidRPr="004D2AB0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2AB0">
              <w:rPr>
                <w:rFonts w:ascii="Times New Roman" w:hAnsi="Times New Roman" w:cs="Times New Roman"/>
                <w:sz w:val="28"/>
                <w:szCs w:val="28"/>
              </w:rPr>
              <w:t>2.Систематическая организация труда детей на клумбах и в огородах</w:t>
            </w:r>
          </w:p>
        </w:tc>
        <w:tc>
          <w:tcPr>
            <w:tcW w:w="2268" w:type="dxa"/>
          </w:tcPr>
          <w:p w:rsidR="00C861B6" w:rsidRPr="004D2AB0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2AB0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C861B6" w:rsidRPr="004D2AB0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2AB0">
              <w:rPr>
                <w:rFonts w:ascii="Times New Roman" w:hAnsi="Times New Roman" w:cs="Times New Roman"/>
                <w:sz w:val="28"/>
                <w:szCs w:val="28"/>
              </w:rPr>
              <w:t>всех групп</w:t>
            </w:r>
          </w:p>
        </w:tc>
        <w:tc>
          <w:tcPr>
            <w:tcW w:w="1559" w:type="dxa"/>
            <w:gridSpan w:val="2"/>
          </w:tcPr>
          <w:p w:rsidR="00C861B6" w:rsidRPr="004D2AB0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2AB0">
              <w:rPr>
                <w:rFonts w:ascii="Times New Roman" w:hAnsi="Times New Roman" w:cs="Times New Roman"/>
                <w:sz w:val="28"/>
                <w:szCs w:val="28"/>
              </w:rPr>
              <w:t>Июнь- август</w:t>
            </w:r>
          </w:p>
        </w:tc>
        <w:tc>
          <w:tcPr>
            <w:tcW w:w="1241" w:type="dxa"/>
          </w:tcPr>
          <w:p w:rsidR="00C861B6" w:rsidRPr="004D2AB0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1B6" w:rsidRPr="004D2AB0" w:rsidTr="00AE6E0F">
        <w:tc>
          <w:tcPr>
            <w:tcW w:w="4537" w:type="dxa"/>
          </w:tcPr>
          <w:p w:rsidR="00C861B6" w:rsidRPr="004D2AB0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2AB0">
              <w:rPr>
                <w:rFonts w:ascii="Times New Roman" w:hAnsi="Times New Roman" w:cs="Times New Roman"/>
                <w:sz w:val="28"/>
                <w:szCs w:val="28"/>
              </w:rPr>
              <w:t>3.Праздник, посвященный Дню защиты детей «Летняя  карусель</w:t>
            </w:r>
          </w:p>
        </w:tc>
        <w:tc>
          <w:tcPr>
            <w:tcW w:w="2268" w:type="dxa"/>
          </w:tcPr>
          <w:p w:rsidR="00C861B6" w:rsidRPr="004D2AB0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2AB0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C861B6" w:rsidRPr="004D2AB0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2AB0">
              <w:rPr>
                <w:rFonts w:ascii="Times New Roman" w:hAnsi="Times New Roman" w:cs="Times New Roman"/>
                <w:sz w:val="28"/>
                <w:szCs w:val="28"/>
              </w:rPr>
              <w:t>всех групп</w:t>
            </w:r>
          </w:p>
        </w:tc>
        <w:tc>
          <w:tcPr>
            <w:tcW w:w="1559" w:type="dxa"/>
            <w:gridSpan w:val="2"/>
          </w:tcPr>
          <w:p w:rsidR="00C861B6" w:rsidRPr="00F507EC" w:rsidRDefault="00F507EC" w:rsidP="00F507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r w:rsidR="00C861B6" w:rsidRPr="00F507EC">
              <w:rPr>
                <w:rFonts w:ascii="Times New Roman" w:hAnsi="Times New Roman"/>
                <w:sz w:val="28"/>
                <w:szCs w:val="28"/>
              </w:rPr>
              <w:t>июня</w:t>
            </w:r>
          </w:p>
        </w:tc>
        <w:tc>
          <w:tcPr>
            <w:tcW w:w="1241" w:type="dxa"/>
          </w:tcPr>
          <w:p w:rsidR="00C861B6" w:rsidRPr="004D2AB0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1B6" w:rsidRPr="004D2AB0" w:rsidTr="00AE6E0F">
        <w:tc>
          <w:tcPr>
            <w:tcW w:w="4537" w:type="dxa"/>
          </w:tcPr>
          <w:p w:rsidR="00C861B6" w:rsidRPr="004D2AB0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2AB0">
              <w:rPr>
                <w:rFonts w:ascii="Times New Roman" w:hAnsi="Times New Roman" w:cs="Times New Roman"/>
                <w:sz w:val="28"/>
                <w:szCs w:val="28"/>
              </w:rPr>
              <w:t>4. Музыкальное развлечение, посвященное Дню  России</w:t>
            </w:r>
          </w:p>
        </w:tc>
        <w:tc>
          <w:tcPr>
            <w:tcW w:w="2268" w:type="dxa"/>
          </w:tcPr>
          <w:p w:rsidR="00C861B6" w:rsidRPr="004D2AB0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  <w:r w:rsidRPr="004D2AB0">
              <w:rPr>
                <w:rFonts w:ascii="Times New Roman" w:hAnsi="Times New Roman" w:cs="Times New Roman"/>
                <w:sz w:val="28"/>
                <w:szCs w:val="28"/>
              </w:rPr>
              <w:t>, воспитатели старших и подготовительных групп, музыкальные руководители</w:t>
            </w:r>
          </w:p>
        </w:tc>
        <w:tc>
          <w:tcPr>
            <w:tcW w:w="1559" w:type="dxa"/>
            <w:gridSpan w:val="2"/>
          </w:tcPr>
          <w:p w:rsidR="00C861B6" w:rsidRPr="004D2AB0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2AB0">
              <w:rPr>
                <w:rFonts w:ascii="Times New Roman" w:hAnsi="Times New Roman" w:cs="Times New Roman"/>
                <w:sz w:val="28"/>
                <w:szCs w:val="28"/>
              </w:rPr>
              <w:t>12 июня</w:t>
            </w:r>
          </w:p>
        </w:tc>
        <w:tc>
          <w:tcPr>
            <w:tcW w:w="1241" w:type="dxa"/>
          </w:tcPr>
          <w:p w:rsidR="00C861B6" w:rsidRPr="004D2AB0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1B6" w:rsidRPr="004D2AB0" w:rsidTr="00AE6E0F">
        <w:tc>
          <w:tcPr>
            <w:tcW w:w="4537" w:type="dxa"/>
          </w:tcPr>
          <w:p w:rsidR="00C861B6" w:rsidRPr="004D2AB0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2AB0">
              <w:rPr>
                <w:rFonts w:ascii="Times New Roman" w:hAnsi="Times New Roman" w:cs="Times New Roman"/>
                <w:sz w:val="28"/>
                <w:szCs w:val="28"/>
              </w:rPr>
              <w:t>5.Конкурс рисунков на асфальте      « Страна Светофория»</w:t>
            </w:r>
          </w:p>
        </w:tc>
        <w:tc>
          <w:tcPr>
            <w:tcW w:w="2268" w:type="dxa"/>
          </w:tcPr>
          <w:p w:rsidR="00C861B6" w:rsidRPr="004D2AB0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2AB0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C861B6" w:rsidRPr="004D2AB0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2AB0">
              <w:rPr>
                <w:rFonts w:ascii="Times New Roman" w:hAnsi="Times New Roman" w:cs="Times New Roman"/>
                <w:sz w:val="28"/>
                <w:szCs w:val="28"/>
              </w:rPr>
              <w:t>всех групп</w:t>
            </w:r>
          </w:p>
        </w:tc>
        <w:tc>
          <w:tcPr>
            <w:tcW w:w="1559" w:type="dxa"/>
            <w:gridSpan w:val="2"/>
          </w:tcPr>
          <w:p w:rsidR="00C861B6" w:rsidRPr="004D2AB0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2AB0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1241" w:type="dxa"/>
          </w:tcPr>
          <w:p w:rsidR="00C861B6" w:rsidRPr="004D2AB0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1B6" w:rsidRPr="004D2AB0" w:rsidTr="00AE6E0F">
        <w:tc>
          <w:tcPr>
            <w:tcW w:w="4537" w:type="dxa"/>
          </w:tcPr>
          <w:p w:rsidR="00C861B6" w:rsidRPr="004D2AB0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2AB0">
              <w:rPr>
                <w:rFonts w:ascii="Times New Roman" w:hAnsi="Times New Roman" w:cs="Times New Roman"/>
                <w:sz w:val="28"/>
                <w:szCs w:val="28"/>
              </w:rPr>
              <w:t>6. Летняя олимпиада- спортивное развлечение</w:t>
            </w:r>
          </w:p>
        </w:tc>
        <w:tc>
          <w:tcPr>
            <w:tcW w:w="2268" w:type="dxa"/>
          </w:tcPr>
          <w:p w:rsidR="00C861B6" w:rsidRPr="004D2AB0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2AB0">
              <w:rPr>
                <w:rFonts w:ascii="Times New Roman" w:hAnsi="Times New Roman" w:cs="Times New Roman"/>
                <w:sz w:val="28"/>
                <w:szCs w:val="28"/>
              </w:rPr>
              <w:t>Воспитатели средних и старших групп</w:t>
            </w:r>
          </w:p>
        </w:tc>
        <w:tc>
          <w:tcPr>
            <w:tcW w:w="1559" w:type="dxa"/>
            <w:gridSpan w:val="2"/>
          </w:tcPr>
          <w:p w:rsidR="00C861B6" w:rsidRPr="004D2AB0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2AB0"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1241" w:type="dxa"/>
          </w:tcPr>
          <w:p w:rsidR="00C861B6" w:rsidRPr="004D2AB0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1B6" w:rsidRPr="004D2AB0" w:rsidTr="00AE6E0F">
        <w:tc>
          <w:tcPr>
            <w:tcW w:w="4537" w:type="dxa"/>
          </w:tcPr>
          <w:p w:rsidR="00C861B6" w:rsidRPr="004D2AB0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2AB0">
              <w:rPr>
                <w:rFonts w:ascii="Times New Roman" w:hAnsi="Times New Roman" w:cs="Times New Roman"/>
                <w:sz w:val="28"/>
                <w:szCs w:val="28"/>
              </w:rPr>
              <w:t>7. Праздник «День Нептуна»</w:t>
            </w:r>
          </w:p>
        </w:tc>
        <w:tc>
          <w:tcPr>
            <w:tcW w:w="2268" w:type="dxa"/>
          </w:tcPr>
          <w:p w:rsidR="00C861B6" w:rsidRPr="004D2AB0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2AB0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C861B6" w:rsidRPr="004D2AB0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2AB0">
              <w:rPr>
                <w:rFonts w:ascii="Times New Roman" w:hAnsi="Times New Roman" w:cs="Times New Roman"/>
                <w:sz w:val="28"/>
                <w:szCs w:val="28"/>
              </w:rPr>
              <w:t>старших групп</w:t>
            </w:r>
          </w:p>
        </w:tc>
        <w:tc>
          <w:tcPr>
            <w:tcW w:w="1559" w:type="dxa"/>
            <w:gridSpan w:val="2"/>
          </w:tcPr>
          <w:p w:rsidR="00C861B6" w:rsidRPr="004D2AB0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2AB0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1241" w:type="dxa"/>
          </w:tcPr>
          <w:p w:rsidR="00C861B6" w:rsidRPr="004D2AB0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1B6" w:rsidRPr="004D2AB0" w:rsidTr="00AE6E0F">
        <w:tc>
          <w:tcPr>
            <w:tcW w:w="4537" w:type="dxa"/>
          </w:tcPr>
          <w:p w:rsidR="00C861B6" w:rsidRPr="004D2AB0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2AB0">
              <w:rPr>
                <w:rFonts w:ascii="Times New Roman" w:hAnsi="Times New Roman" w:cs="Times New Roman"/>
                <w:sz w:val="28"/>
                <w:szCs w:val="28"/>
              </w:rPr>
              <w:t>8. Неделя «Осторожного пешехода» ( беседы, игры, целевые прогулки)</w:t>
            </w:r>
          </w:p>
        </w:tc>
        <w:tc>
          <w:tcPr>
            <w:tcW w:w="2268" w:type="dxa"/>
          </w:tcPr>
          <w:p w:rsidR="00C861B6" w:rsidRPr="004D2AB0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2AB0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C861B6" w:rsidRPr="004D2AB0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2AB0">
              <w:rPr>
                <w:rFonts w:ascii="Times New Roman" w:hAnsi="Times New Roman" w:cs="Times New Roman"/>
                <w:sz w:val="28"/>
                <w:szCs w:val="28"/>
              </w:rPr>
              <w:t>всех групп</w:t>
            </w:r>
          </w:p>
        </w:tc>
        <w:tc>
          <w:tcPr>
            <w:tcW w:w="1559" w:type="dxa"/>
            <w:gridSpan w:val="2"/>
          </w:tcPr>
          <w:p w:rsidR="00C861B6" w:rsidRPr="004D2AB0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2AB0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1241" w:type="dxa"/>
          </w:tcPr>
          <w:p w:rsidR="00C861B6" w:rsidRPr="004D2AB0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1B6" w:rsidRPr="004D2AB0" w:rsidTr="00AE6E0F">
        <w:tc>
          <w:tcPr>
            <w:tcW w:w="4537" w:type="dxa"/>
          </w:tcPr>
          <w:p w:rsidR="00C861B6" w:rsidRPr="004D2AB0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2AB0">
              <w:rPr>
                <w:rFonts w:ascii="Times New Roman" w:hAnsi="Times New Roman" w:cs="Times New Roman"/>
                <w:sz w:val="28"/>
                <w:szCs w:val="28"/>
              </w:rPr>
              <w:t>9. « Красный, желтый, зеленый» музыкально-спортивное развлечение</w:t>
            </w:r>
          </w:p>
        </w:tc>
        <w:tc>
          <w:tcPr>
            <w:tcW w:w="2268" w:type="dxa"/>
          </w:tcPr>
          <w:p w:rsidR="00C861B6" w:rsidRPr="004D2AB0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2AB0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C861B6" w:rsidRPr="004D2AB0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2AB0">
              <w:rPr>
                <w:rFonts w:ascii="Times New Roman" w:hAnsi="Times New Roman" w:cs="Times New Roman"/>
                <w:sz w:val="28"/>
                <w:szCs w:val="28"/>
              </w:rPr>
              <w:t>всех групп</w:t>
            </w:r>
          </w:p>
        </w:tc>
        <w:tc>
          <w:tcPr>
            <w:tcW w:w="1559" w:type="dxa"/>
            <w:gridSpan w:val="2"/>
          </w:tcPr>
          <w:p w:rsidR="00C861B6" w:rsidRPr="004D2AB0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2AB0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1241" w:type="dxa"/>
          </w:tcPr>
          <w:p w:rsidR="00C861B6" w:rsidRPr="004D2AB0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1B6" w:rsidRPr="004D2AB0" w:rsidTr="00AE6E0F">
        <w:tc>
          <w:tcPr>
            <w:tcW w:w="4537" w:type="dxa"/>
          </w:tcPr>
          <w:p w:rsidR="00C861B6" w:rsidRPr="004D2AB0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2AB0">
              <w:rPr>
                <w:rFonts w:ascii="Times New Roman" w:hAnsi="Times New Roman" w:cs="Times New Roman"/>
                <w:sz w:val="28"/>
                <w:szCs w:val="28"/>
              </w:rPr>
              <w:t>10. «Неделя здоровья» (мероприятия по оздоровлению: беседы, развлечения)</w:t>
            </w:r>
          </w:p>
        </w:tc>
        <w:tc>
          <w:tcPr>
            <w:tcW w:w="2268" w:type="dxa"/>
          </w:tcPr>
          <w:p w:rsidR="00C861B6" w:rsidRPr="004D2AB0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  <w:r w:rsidRPr="004D2AB0">
              <w:rPr>
                <w:rFonts w:ascii="Times New Roman" w:hAnsi="Times New Roman" w:cs="Times New Roman"/>
                <w:sz w:val="28"/>
                <w:szCs w:val="28"/>
              </w:rPr>
              <w:t>, инструктор  по физкультуре,</w:t>
            </w:r>
            <w:r w:rsidR="006968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2AB0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C861B6" w:rsidRPr="004D2AB0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2AB0">
              <w:rPr>
                <w:rFonts w:ascii="Times New Roman" w:hAnsi="Times New Roman" w:cs="Times New Roman"/>
                <w:sz w:val="28"/>
                <w:szCs w:val="28"/>
              </w:rPr>
              <w:t>всех групп</w:t>
            </w:r>
          </w:p>
        </w:tc>
        <w:tc>
          <w:tcPr>
            <w:tcW w:w="1559" w:type="dxa"/>
            <w:gridSpan w:val="2"/>
          </w:tcPr>
          <w:p w:rsidR="00C861B6" w:rsidRPr="004D2AB0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2AB0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1241" w:type="dxa"/>
          </w:tcPr>
          <w:p w:rsidR="00C861B6" w:rsidRPr="004D2AB0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1B6" w:rsidRPr="004D2AB0" w:rsidTr="00AE6E0F">
        <w:tc>
          <w:tcPr>
            <w:tcW w:w="4537" w:type="dxa"/>
          </w:tcPr>
          <w:p w:rsidR="00C861B6" w:rsidRPr="004D2AB0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2AB0">
              <w:rPr>
                <w:rFonts w:ascii="Times New Roman" w:hAnsi="Times New Roman" w:cs="Times New Roman"/>
                <w:sz w:val="28"/>
                <w:szCs w:val="28"/>
              </w:rPr>
              <w:t>11. «Мой веселый  звонкий мяч!»</w:t>
            </w:r>
          </w:p>
        </w:tc>
        <w:tc>
          <w:tcPr>
            <w:tcW w:w="2268" w:type="dxa"/>
          </w:tcPr>
          <w:p w:rsidR="00C861B6" w:rsidRPr="004D2AB0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2AB0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C861B6" w:rsidRPr="004D2AB0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2AB0">
              <w:rPr>
                <w:rFonts w:ascii="Times New Roman" w:hAnsi="Times New Roman" w:cs="Times New Roman"/>
                <w:sz w:val="28"/>
                <w:szCs w:val="28"/>
              </w:rPr>
              <w:t>всех групп</w:t>
            </w:r>
          </w:p>
        </w:tc>
        <w:tc>
          <w:tcPr>
            <w:tcW w:w="1559" w:type="dxa"/>
            <w:gridSpan w:val="2"/>
          </w:tcPr>
          <w:p w:rsidR="00C861B6" w:rsidRPr="004D2AB0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2AB0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1241" w:type="dxa"/>
          </w:tcPr>
          <w:p w:rsidR="00C861B6" w:rsidRPr="004D2AB0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1B6" w:rsidRPr="004D2AB0" w:rsidTr="00AE6E0F">
        <w:tc>
          <w:tcPr>
            <w:tcW w:w="4537" w:type="dxa"/>
          </w:tcPr>
          <w:p w:rsidR="00C861B6" w:rsidRPr="004D2AB0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2AB0">
              <w:rPr>
                <w:rFonts w:ascii="Times New Roman" w:hAnsi="Times New Roman" w:cs="Times New Roman"/>
                <w:sz w:val="28"/>
                <w:szCs w:val="28"/>
              </w:rPr>
              <w:t>12. «В мире природы» (игры, наблюдения)</w:t>
            </w:r>
          </w:p>
        </w:tc>
        <w:tc>
          <w:tcPr>
            <w:tcW w:w="2268" w:type="dxa"/>
          </w:tcPr>
          <w:p w:rsidR="00C861B6" w:rsidRPr="004D2AB0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  <w:r w:rsidRPr="004D2AB0">
              <w:rPr>
                <w:rFonts w:ascii="Times New Roman" w:hAnsi="Times New Roman" w:cs="Times New Roman"/>
                <w:sz w:val="28"/>
                <w:szCs w:val="28"/>
              </w:rPr>
              <w:t>, воспитатели</w:t>
            </w:r>
          </w:p>
          <w:p w:rsidR="00C861B6" w:rsidRPr="004D2AB0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2A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всех групп</w:t>
            </w:r>
          </w:p>
        </w:tc>
        <w:tc>
          <w:tcPr>
            <w:tcW w:w="1559" w:type="dxa"/>
            <w:gridSpan w:val="2"/>
          </w:tcPr>
          <w:p w:rsidR="00C861B6" w:rsidRPr="004D2AB0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2A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Август </w:t>
            </w:r>
          </w:p>
        </w:tc>
        <w:tc>
          <w:tcPr>
            <w:tcW w:w="1241" w:type="dxa"/>
          </w:tcPr>
          <w:p w:rsidR="00C861B6" w:rsidRPr="004D2AB0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1B6" w:rsidRPr="004D2AB0" w:rsidTr="00AE6E0F">
        <w:tc>
          <w:tcPr>
            <w:tcW w:w="4537" w:type="dxa"/>
          </w:tcPr>
          <w:p w:rsidR="00C861B6" w:rsidRPr="004D2AB0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2A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13.Развлечение «Яблочный спас»</w:t>
            </w:r>
          </w:p>
        </w:tc>
        <w:tc>
          <w:tcPr>
            <w:tcW w:w="2268" w:type="dxa"/>
          </w:tcPr>
          <w:p w:rsidR="00C861B6" w:rsidRPr="004D2AB0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2AB0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C861B6" w:rsidRPr="004D2AB0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2AB0">
              <w:rPr>
                <w:rFonts w:ascii="Times New Roman" w:hAnsi="Times New Roman" w:cs="Times New Roman"/>
                <w:sz w:val="28"/>
                <w:szCs w:val="28"/>
              </w:rPr>
              <w:t>всех групп</w:t>
            </w:r>
          </w:p>
        </w:tc>
        <w:tc>
          <w:tcPr>
            <w:tcW w:w="1559" w:type="dxa"/>
            <w:gridSpan w:val="2"/>
          </w:tcPr>
          <w:p w:rsidR="00C861B6" w:rsidRPr="004D2AB0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2AB0"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</w:p>
        </w:tc>
        <w:tc>
          <w:tcPr>
            <w:tcW w:w="1241" w:type="dxa"/>
          </w:tcPr>
          <w:p w:rsidR="00C861B6" w:rsidRPr="004D2AB0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1B6" w:rsidRPr="004D2AB0" w:rsidTr="00AE6E0F">
        <w:tc>
          <w:tcPr>
            <w:tcW w:w="4537" w:type="dxa"/>
          </w:tcPr>
          <w:p w:rsidR="00C861B6" w:rsidRPr="004D2AB0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2AB0">
              <w:rPr>
                <w:rFonts w:ascii="Times New Roman" w:hAnsi="Times New Roman" w:cs="Times New Roman"/>
                <w:sz w:val="28"/>
                <w:szCs w:val="28"/>
              </w:rPr>
              <w:t>14. Беседы с детьми по ОБЖ в летний период и ПДД</w:t>
            </w:r>
          </w:p>
        </w:tc>
        <w:tc>
          <w:tcPr>
            <w:tcW w:w="2268" w:type="dxa"/>
          </w:tcPr>
          <w:p w:rsidR="00C861B6" w:rsidRPr="004D2AB0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2AB0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C861B6" w:rsidRPr="004D2AB0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2AB0">
              <w:rPr>
                <w:rFonts w:ascii="Times New Roman" w:hAnsi="Times New Roman" w:cs="Times New Roman"/>
                <w:sz w:val="28"/>
                <w:szCs w:val="28"/>
              </w:rPr>
              <w:t>всех групп</w:t>
            </w:r>
          </w:p>
        </w:tc>
        <w:tc>
          <w:tcPr>
            <w:tcW w:w="1559" w:type="dxa"/>
            <w:gridSpan w:val="2"/>
          </w:tcPr>
          <w:p w:rsidR="00C861B6" w:rsidRPr="004D2AB0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2AB0"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</w:p>
        </w:tc>
        <w:tc>
          <w:tcPr>
            <w:tcW w:w="1241" w:type="dxa"/>
          </w:tcPr>
          <w:p w:rsidR="00C861B6" w:rsidRPr="004D2AB0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1B6" w:rsidRPr="004D2AB0" w:rsidTr="00AE6E0F">
        <w:tc>
          <w:tcPr>
            <w:tcW w:w="4537" w:type="dxa"/>
          </w:tcPr>
          <w:p w:rsidR="00C861B6" w:rsidRPr="004D2AB0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2AB0">
              <w:rPr>
                <w:rFonts w:ascii="Times New Roman" w:hAnsi="Times New Roman" w:cs="Times New Roman"/>
                <w:sz w:val="28"/>
                <w:szCs w:val="28"/>
              </w:rPr>
              <w:t>15. Целевая прогулка на стадион школы</w:t>
            </w:r>
          </w:p>
        </w:tc>
        <w:tc>
          <w:tcPr>
            <w:tcW w:w="2268" w:type="dxa"/>
          </w:tcPr>
          <w:p w:rsidR="00C861B6" w:rsidRPr="004D2AB0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2AB0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C861B6" w:rsidRPr="004D2AB0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2AB0">
              <w:rPr>
                <w:rFonts w:ascii="Times New Roman" w:hAnsi="Times New Roman" w:cs="Times New Roman"/>
                <w:sz w:val="28"/>
                <w:szCs w:val="28"/>
              </w:rPr>
              <w:t>подготовительных групп</w:t>
            </w:r>
          </w:p>
        </w:tc>
        <w:tc>
          <w:tcPr>
            <w:tcW w:w="1559" w:type="dxa"/>
            <w:gridSpan w:val="2"/>
          </w:tcPr>
          <w:p w:rsidR="00C861B6" w:rsidRPr="004D2AB0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2AB0"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</w:p>
        </w:tc>
        <w:tc>
          <w:tcPr>
            <w:tcW w:w="1241" w:type="dxa"/>
          </w:tcPr>
          <w:p w:rsidR="00C861B6" w:rsidRPr="004D2AB0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1B6" w:rsidRPr="004D2AB0" w:rsidTr="00AE6E0F">
        <w:tc>
          <w:tcPr>
            <w:tcW w:w="4537" w:type="dxa"/>
          </w:tcPr>
          <w:p w:rsidR="00C861B6" w:rsidRPr="004D2AB0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2AB0">
              <w:rPr>
                <w:rFonts w:ascii="Times New Roman" w:hAnsi="Times New Roman" w:cs="Times New Roman"/>
                <w:sz w:val="28"/>
                <w:szCs w:val="28"/>
              </w:rPr>
              <w:t>16. Индивидуальная и подгрупповая работа по развитию основных движений на прогулке</w:t>
            </w:r>
          </w:p>
        </w:tc>
        <w:tc>
          <w:tcPr>
            <w:tcW w:w="2268" w:type="dxa"/>
            <w:vMerge w:val="restart"/>
          </w:tcPr>
          <w:p w:rsidR="00C861B6" w:rsidRPr="004D2AB0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2AB0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C861B6" w:rsidRPr="004D2AB0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2AB0">
              <w:rPr>
                <w:rFonts w:ascii="Times New Roman" w:hAnsi="Times New Roman" w:cs="Times New Roman"/>
                <w:sz w:val="28"/>
                <w:szCs w:val="28"/>
              </w:rPr>
              <w:t>всех групп</w:t>
            </w:r>
          </w:p>
        </w:tc>
        <w:tc>
          <w:tcPr>
            <w:tcW w:w="1559" w:type="dxa"/>
            <w:gridSpan w:val="2"/>
            <w:vMerge w:val="restart"/>
          </w:tcPr>
          <w:p w:rsidR="00C861B6" w:rsidRPr="004D2AB0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2AB0">
              <w:rPr>
                <w:rFonts w:ascii="Times New Roman" w:hAnsi="Times New Roman" w:cs="Times New Roman"/>
                <w:sz w:val="28"/>
                <w:szCs w:val="28"/>
              </w:rPr>
              <w:t>В течение лета</w:t>
            </w:r>
          </w:p>
        </w:tc>
        <w:tc>
          <w:tcPr>
            <w:tcW w:w="1241" w:type="dxa"/>
          </w:tcPr>
          <w:p w:rsidR="00C861B6" w:rsidRPr="004D2AB0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1B6" w:rsidRPr="004D2AB0" w:rsidTr="00AE6E0F">
        <w:tc>
          <w:tcPr>
            <w:tcW w:w="4537" w:type="dxa"/>
          </w:tcPr>
          <w:p w:rsidR="00C861B6" w:rsidRPr="004D2AB0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2AB0">
              <w:rPr>
                <w:rFonts w:ascii="Times New Roman" w:hAnsi="Times New Roman" w:cs="Times New Roman"/>
                <w:sz w:val="28"/>
                <w:szCs w:val="28"/>
              </w:rPr>
              <w:t>17. Организация познавательных  и тематических досугов</w:t>
            </w:r>
          </w:p>
        </w:tc>
        <w:tc>
          <w:tcPr>
            <w:tcW w:w="2268" w:type="dxa"/>
            <w:vMerge/>
          </w:tcPr>
          <w:p w:rsidR="00C861B6" w:rsidRPr="004D2AB0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/>
          </w:tcPr>
          <w:p w:rsidR="00C861B6" w:rsidRPr="004D2AB0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C861B6" w:rsidRPr="004D2AB0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1B6" w:rsidRPr="004D2AB0" w:rsidTr="00AE6E0F">
        <w:tc>
          <w:tcPr>
            <w:tcW w:w="4537" w:type="dxa"/>
          </w:tcPr>
          <w:p w:rsidR="00C861B6" w:rsidRPr="004D2AB0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2AB0">
              <w:rPr>
                <w:rFonts w:ascii="Times New Roman" w:hAnsi="Times New Roman" w:cs="Times New Roman"/>
                <w:sz w:val="28"/>
                <w:szCs w:val="28"/>
              </w:rPr>
              <w:t>18. Организация экспериментальной деятельности</w:t>
            </w:r>
          </w:p>
        </w:tc>
        <w:tc>
          <w:tcPr>
            <w:tcW w:w="2268" w:type="dxa"/>
            <w:vMerge/>
          </w:tcPr>
          <w:p w:rsidR="00C861B6" w:rsidRPr="004D2AB0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/>
          </w:tcPr>
          <w:p w:rsidR="00C861B6" w:rsidRPr="004D2AB0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C861B6" w:rsidRPr="004D2AB0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1B6" w:rsidRPr="004D2AB0" w:rsidTr="00AE6E0F">
        <w:tc>
          <w:tcPr>
            <w:tcW w:w="9605" w:type="dxa"/>
            <w:gridSpan w:val="5"/>
          </w:tcPr>
          <w:p w:rsidR="00C861B6" w:rsidRPr="004D2AB0" w:rsidRDefault="00C861B6" w:rsidP="00C861B6">
            <w:pPr>
              <w:pStyle w:val="af2"/>
              <w:numPr>
                <w:ilvl w:val="0"/>
                <w:numId w:val="28"/>
              </w:numPr>
              <w:rPr>
                <w:rFonts w:ascii="Times New Roman" w:hAnsi="Times New Roman"/>
                <w:sz w:val="28"/>
                <w:szCs w:val="28"/>
              </w:rPr>
            </w:pPr>
            <w:r w:rsidRPr="004D2AB0">
              <w:rPr>
                <w:rFonts w:ascii="Times New Roman" w:hAnsi="Times New Roman"/>
                <w:sz w:val="28"/>
                <w:szCs w:val="28"/>
              </w:rPr>
              <w:t>Оздоровительная работа</w:t>
            </w:r>
          </w:p>
        </w:tc>
      </w:tr>
      <w:tr w:rsidR="00C861B6" w:rsidRPr="004D2AB0" w:rsidTr="00AE6E0F">
        <w:tc>
          <w:tcPr>
            <w:tcW w:w="4537" w:type="dxa"/>
          </w:tcPr>
          <w:p w:rsidR="00C861B6" w:rsidRPr="004D2AB0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2AB0">
              <w:rPr>
                <w:rFonts w:ascii="Times New Roman" w:hAnsi="Times New Roman" w:cs="Times New Roman"/>
                <w:sz w:val="28"/>
                <w:szCs w:val="28"/>
              </w:rPr>
              <w:t>1.Переход на режим дня в соответствии с тёплым периодом года. Приём детей на улице</w:t>
            </w:r>
          </w:p>
        </w:tc>
        <w:tc>
          <w:tcPr>
            <w:tcW w:w="2409" w:type="dxa"/>
            <w:gridSpan w:val="2"/>
            <w:vMerge w:val="restart"/>
          </w:tcPr>
          <w:p w:rsidR="00C861B6" w:rsidRPr="004D2AB0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  <w:r w:rsidRPr="004D2AB0">
              <w:rPr>
                <w:rFonts w:ascii="Times New Roman" w:hAnsi="Times New Roman" w:cs="Times New Roman"/>
                <w:sz w:val="28"/>
                <w:szCs w:val="28"/>
              </w:rPr>
              <w:t>, ст. медсестра, воспитатели всех групп</w:t>
            </w:r>
          </w:p>
        </w:tc>
        <w:tc>
          <w:tcPr>
            <w:tcW w:w="1418" w:type="dxa"/>
          </w:tcPr>
          <w:p w:rsidR="00C861B6" w:rsidRPr="004D2AB0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2AB0">
              <w:rPr>
                <w:rFonts w:ascii="Times New Roman" w:hAnsi="Times New Roman" w:cs="Times New Roman"/>
                <w:sz w:val="28"/>
                <w:szCs w:val="28"/>
              </w:rPr>
              <w:t>В течение лета</w:t>
            </w:r>
          </w:p>
        </w:tc>
        <w:tc>
          <w:tcPr>
            <w:tcW w:w="1241" w:type="dxa"/>
          </w:tcPr>
          <w:p w:rsidR="00C861B6" w:rsidRPr="004D2AB0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1B6" w:rsidRPr="004D2AB0" w:rsidTr="00AE6E0F">
        <w:tc>
          <w:tcPr>
            <w:tcW w:w="4537" w:type="dxa"/>
          </w:tcPr>
          <w:p w:rsidR="00C861B6" w:rsidRPr="004D2AB0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2AB0">
              <w:rPr>
                <w:rFonts w:ascii="Times New Roman" w:hAnsi="Times New Roman" w:cs="Times New Roman"/>
                <w:sz w:val="28"/>
                <w:szCs w:val="28"/>
              </w:rPr>
              <w:t>2.Организация водно-питьевого режима</w:t>
            </w:r>
          </w:p>
        </w:tc>
        <w:tc>
          <w:tcPr>
            <w:tcW w:w="2409" w:type="dxa"/>
            <w:gridSpan w:val="2"/>
            <w:vMerge/>
          </w:tcPr>
          <w:p w:rsidR="00C861B6" w:rsidRPr="004D2AB0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</w:tcPr>
          <w:p w:rsidR="00C861B6" w:rsidRPr="004D2AB0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2AB0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241" w:type="dxa"/>
          </w:tcPr>
          <w:p w:rsidR="00C861B6" w:rsidRPr="004D2AB0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1B6" w:rsidRPr="004D2AB0" w:rsidTr="00AE6E0F">
        <w:tc>
          <w:tcPr>
            <w:tcW w:w="4537" w:type="dxa"/>
          </w:tcPr>
          <w:p w:rsidR="00C861B6" w:rsidRPr="004D2AB0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2AB0">
              <w:rPr>
                <w:rFonts w:ascii="Times New Roman" w:hAnsi="Times New Roman" w:cs="Times New Roman"/>
                <w:sz w:val="28"/>
                <w:szCs w:val="28"/>
              </w:rPr>
              <w:t>3.Организация жизни детей в адаптационный период</w:t>
            </w:r>
          </w:p>
        </w:tc>
        <w:tc>
          <w:tcPr>
            <w:tcW w:w="2409" w:type="dxa"/>
            <w:gridSpan w:val="2"/>
          </w:tcPr>
          <w:p w:rsidR="00C861B6" w:rsidRPr="004D2AB0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2AB0">
              <w:rPr>
                <w:rFonts w:ascii="Times New Roman" w:hAnsi="Times New Roman" w:cs="Times New Roman"/>
                <w:sz w:val="28"/>
                <w:szCs w:val="28"/>
              </w:rPr>
              <w:t>Воспитатели групп раннего возраста</w:t>
            </w:r>
          </w:p>
        </w:tc>
        <w:tc>
          <w:tcPr>
            <w:tcW w:w="1418" w:type="dxa"/>
            <w:vMerge/>
          </w:tcPr>
          <w:p w:rsidR="00C861B6" w:rsidRPr="004D2AB0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C861B6" w:rsidRPr="004D2AB0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1B6" w:rsidRPr="004D2AB0" w:rsidTr="00AE6E0F">
        <w:tc>
          <w:tcPr>
            <w:tcW w:w="4537" w:type="dxa"/>
          </w:tcPr>
          <w:p w:rsidR="00C861B6" w:rsidRPr="004D2AB0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2AB0">
              <w:rPr>
                <w:rFonts w:ascii="Times New Roman" w:hAnsi="Times New Roman" w:cs="Times New Roman"/>
                <w:sz w:val="28"/>
                <w:szCs w:val="28"/>
              </w:rPr>
              <w:t>4.Максимальное пребывание детей на свежем воздухе</w:t>
            </w:r>
          </w:p>
        </w:tc>
        <w:tc>
          <w:tcPr>
            <w:tcW w:w="2409" w:type="dxa"/>
            <w:gridSpan w:val="2"/>
          </w:tcPr>
          <w:p w:rsidR="00C861B6" w:rsidRPr="004D2AB0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Ст. воспитатель</w:t>
            </w:r>
            <w:r w:rsidRPr="004D2AB0">
              <w:rPr>
                <w:rFonts w:ascii="Times New Roman" w:hAnsi="Times New Roman" w:cs="Times New Roman"/>
                <w:sz w:val="28"/>
                <w:szCs w:val="28"/>
              </w:rPr>
              <w:t xml:space="preserve"> ст. медсестра, воспитатели всех групп</w:t>
            </w:r>
          </w:p>
        </w:tc>
        <w:tc>
          <w:tcPr>
            <w:tcW w:w="1418" w:type="dxa"/>
            <w:vMerge/>
          </w:tcPr>
          <w:p w:rsidR="00C861B6" w:rsidRPr="004D2AB0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C861B6" w:rsidRPr="004D2AB0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1B6" w:rsidRPr="004D2AB0" w:rsidTr="00AE6E0F">
        <w:tc>
          <w:tcPr>
            <w:tcW w:w="4537" w:type="dxa"/>
          </w:tcPr>
          <w:p w:rsidR="00C861B6" w:rsidRPr="004D2AB0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2AB0">
              <w:rPr>
                <w:rFonts w:ascii="Times New Roman" w:hAnsi="Times New Roman" w:cs="Times New Roman"/>
                <w:sz w:val="28"/>
                <w:szCs w:val="28"/>
              </w:rPr>
              <w:t>5.Создание условий для повышения двигательной активности детей на свежем воздухе путём расширения ассортимента выносного  оборудования</w:t>
            </w:r>
          </w:p>
        </w:tc>
        <w:tc>
          <w:tcPr>
            <w:tcW w:w="2409" w:type="dxa"/>
            <w:gridSpan w:val="2"/>
          </w:tcPr>
          <w:p w:rsidR="00C861B6" w:rsidRPr="004D2AB0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2AB0">
              <w:rPr>
                <w:rFonts w:ascii="Times New Roman" w:hAnsi="Times New Roman" w:cs="Times New Roman"/>
                <w:sz w:val="28"/>
                <w:szCs w:val="28"/>
              </w:rPr>
              <w:t>Воспитатели всех групп</w:t>
            </w:r>
          </w:p>
        </w:tc>
        <w:tc>
          <w:tcPr>
            <w:tcW w:w="1418" w:type="dxa"/>
            <w:vMerge w:val="restart"/>
          </w:tcPr>
          <w:p w:rsidR="00C861B6" w:rsidRPr="004D2AB0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2AB0">
              <w:rPr>
                <w:rFonts w:ascii="Times New Roman" w:hAnsi="Times New Roman" w:cs="Times New Roman"/>
                <w:sz w:val="28"/>
                <w:szCs w:val="28"/>
              </w:rPr>
              <w:t>В течение лета</w:t>
            </w:r>
          </w:p>
        </w:tc>
        <w:tc>
          <w:tcPr>
            <w:tcW w:w="1241" w:type="dxa"/>
          </w:tcPr>
          <w:p w:rsidR="00C861B6" w:rsidRPr="004D2AB0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1B6" w:rsidRPr="004D2AB0" w:rsidTr="00AE6E0F">
        <w:tc>
          <w:tcPr>
            <w:tcW w:w="4537" w:type="dxa"/>
          </w:tcPr>
          <w:p w:rsidR="00C861B6" w:rsidRPr="004D2AB0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2AB0">
              <w:rPr>
                <w:rFonts w:ascii="Times New Roman" w:hAnsi="Times New Roman" w:cs="Times New Roman"/>
                <w:sz w:val="28"/>
                <w:szCs w:val="28"/>
              </w:rPr>
              <w:t>6.Осуществление различных видов закаливания в течение дня                 (воздушные и солнечные ванны, мытьё ног, обширное умывание)</w:t>
            </w:r>
          </w:p>
        </w:tc>
        <w:tc>
          <w:tcPr>
            <w:tcW w:w="2409" w:type="dxa"/>
            <w:gridSpan w:val="2"/>
          </w:tcPr>
          <w:p w:rsidR="00C861B6" w:rsidRPr="004D2AB0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C861B6" w:rsidRPr="004D2AB0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C861B6" w:rsidRPr="004D2AB0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1B6" w:rsidRPr="004D2AB0" w:rsidTr="00AE6E0F">
        <w:tc>
          <w:tcPr>
            <w:tcW w:w="4537" w:type="dxa"/>
          </w:tcPr>
          <w:p w:rsidR="00C861B6" w:rsidRPr="004D2AB0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2AB0">
              <w:rPr>
                <w:rFonts w:ascii="Times New Roman" w:hAnsi="Times New Roman" w:cs="Times New Roman"/>
                <w:sz w:val="28"/>
                <w:szCs w:val="28"/>
              </w:rPr>
              <w:t>7. Ежедневная витаминизация блюд</w:t>
            </w:r>
          </w:p>
        </w:tc>
        <w:tc>
          <w:tcPr>
            <w:tcW w:w="2409" w:type="dxa"/>
            <w:gridSpan w:val="2"/>
          </w:tcPr>
          <w:p w:rsidR="00C861B6" w:rsidRPr="004D2AB0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2AB0">
              <w:rPr>
                <w:rFonts w:ascii="Times New Roman" w:hAnsi="Times New Roman" w:cs="Times New Roman"/>
                <w:sz w:val="28"/>
                <w:szCs w:val="28"/>
              </w:rPr>
              <w:t>Ст. медсестра</w:t>
            </w:r>
          </w:p>
        </w:tc>
        <w:tc>
          <w:tcPr>
            <w:tcW w:w="1418" w:type="dxa"/>
            <w:vMerge/>
          </w:tcPr>
          <w:p w:rsidR="00C861B6" w:rsidRPr="004D2AB0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C861B6" w:rsidRPr="004D2AB0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1B6" w:rsidRPr="004D2AB0" w:rsidTr="00AE6E0F">
        <w:tc>
          <w:tcPr>
            <w:tcW w:w="9605" w:type="dxa"/>
            <w:gridSpan w:val="5"/>
          </w:tcPr>
          <w:p w:rsidR="00C861B6" w:rsidRPr="004D2AB0" w:rsidRDefault="00C861B6" w:rsidP="00C861B6">
            <w:pPr>
              <w:pStyle w:val="af2"/>
              <w:numPr>
                <w:ilvl w:val="0"/>
                <w:numId w:val="28"/>
              </w:numPr>
              <w:rPr>
                <w:rFonts w:ascii="Times New Roman" w:hAnsi="Times New Roman"/>
                <w:sz w:val="28"/>
                <w:szCs w:val="28"/>
              </w:rPr>
            </w:pPr>
            <w:r w:rsidRPr="004D2AB0">
              <w:rPr>
                <w:rFonts w:ascii="Times New Roman" w:hAnsi="Times New Roman"/>
                <w:sz w:val="28"/>
                <w:szCs w:val="28"/>
              </w:rPr>
              <w:t>Профилактическая работа</w:t>
            </w:r>
            <w:r w:rsidRPr="004D2AB0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</w:tr>
      <w:tr w:rsidR="00C861B6" w:rsidRPr="004D2AB0" w:rsidTr="00AE6E0F">
        <w:tc>
          <w:tcPr>
            <w:tcW w:w="4537" w:type="dxa"/>
          </w:tcPr>
          <w:p w:rsidR="00C861B6" w:rsidRPr="004D2AB0" w:rsidRDefault="00C861B6" w:rsidP="00AE6E0F">
            <w:pPr>
              <w:tabs>
                <w:tab w:val="left" w:pos="32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D2AB0">
              <w:rPr>
                <w:rFonts w:ascii="Times New Roman" w:hAnsi="Times New Roman" w:cs="Times New Roman"/>
                <w:sz w:val="28"/>
                <w:szCs w:val="28"/>
              </w:rPr>
              <w:t>1.Инструктажи с работниками детского сада:</w:t>
            </w:r>
          </w:p>
          <w:p w:rsidR="00C861B6" w:rsidRPr="004D2AB0" w:rsidRDefault="00C861B6" w:rsidP="00AE6E0F">
            <w:pPr>
              <w:tabs>
                <w:tab w:val="left" w:pos="3285"/>
              </w:tabs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4D2AB0">
              <w:rPr>
                <w:rFonts w:ascii="Times New Roman" w:hAnsi="Times New Roman" w:cs="Times New Roman"/>
                <w:sz w:val="28"/>
                <w:szCs w:val="28"/>
              </w:rPr>
              <w:t>– по организации охраны жизни и здоровья детей,</w:t>
            </w:r>
          </w:p>
          <w:p w:rsidR="00C861B6" w:rsidRPr="004D2AB0" w:rsidRDefault="00C861B6" w:rsidP="00AE6E0F">
            <w:pPr>
              <w:tabs>
                <w:tab w:val="left" w:pos="3285"/>
              </w:tabs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4D2AB0">
              <w:rPr>
                <w:rFonts w:ascii="Times New Roman" w:hAnsi="Times New Roman" w:cs="Times New Roman"/>
                <w:sz w:val="28"/>
                <w:szCs w:val="28"/>
              </w:rPr>
              <w:t xml:space="preserve">- предупреждение детского </w:t>
            </w:r>
            <w:r w:rsidRPr="004D2A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травматизма</w:t>
            </w:r>
          </w:p>
          <w:p w:rsidR="00C861B6" w:rsidRPr="004D2AB0" w:rsidRDefault="00C861B6" w:rsidP="00AE6E0F">
            <w:pPr>
              <w:tabs>
                <w:tab w:val="left" w:pos="3285"/>
              </w:tabs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4D2AB0">
              <w:rPr>
                <w:rFonts w:ascii="Times New Roman" w:hAnsi="Times New Roman" w:cs="Times New Roman"/>
                <w:sz w:val="28"/>
                <w:szCs w:val="28"/>
              </w:rPr>
              <w:t>- предупреждение отравления детей ядовитыми  растениями и грибами</w:t>
            </w:r>
          </w:p>
          <w:p w:rsidR="00C861B6" w:rsidRPr="004D2AB0" w:rsidRDefault="00C861B6" w:rsidP="00AE6E0F">
            <w:pPr>
              <w:tabs>
                <w:tab w:val="left" w:pos="3285"/>
              </w:tabs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4D2AB0">
              <w:rPr>
                <w:rFonts w:ascii="Times New Roman" w:hAnsi="Times New Roman" w:cs="Times New Roman"/>
                <w:sz w:val="28"/>
                <w:szCs w:val="28"/>
              </w:rPr>
              <w:t>- охрана труда  и выполнение требований  ТБ  на рабочем месте</w:t>
            </w:r>
          </w:p>
          <w:p w:rsidR="00C861B6" w:rsidRPr="004D2AB0" w:rsidRDefault="00C861B6" w:rsidP="00AE6E0F">
            <w:pPr>
              <w:tabs>
                <w:tab w:val="left" w:pos="3285"/>
              </w:tabs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4D2AB0">
              <w:rPr>
                <w:rFonts w:ascii="Times New Roman" w:hAnsi="Times New Roman" w:cs="Times New Roman"/>
                <w:sz w:val="28"/>
                <w:szCs w:val="28"/>
              </w:rPr>
              <w:t>- оказание первой медицинской помощи при солнечном т тепловом удар- профилактика пищевых отравлений и кишечных инфекций</w:t>
            </w:r>
          </w:p>
        </w:tc>
        <w:tc>
          <w:tcPr>
            <w:tcW w:w="2409" w:type="dxa"/>
            <w:gridSpan w:val="2"/>
            <w:vMerge w:val="restart"/>
          </w:tcPr>
          <w:p w:rsidR="00C861B6" w:rsidRPr="004D2AB0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2A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Заведующий,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  <w:r w:rsidRPr="004D2AB0">
              <w:rPr>
                <w:rFonts w:ascii="Times New Roman" w:hAnsi="Times New Roman" w:cs="Times New Roman"/>
                <w:sz w:val="28"/>
                <w:szCs w:val="28"/>
              </w:rPr>
              <w:t>, зам.зав. по АХР, ст. медсестра</w:t>
            </w:r>
          </w:p>
        </w:tc>
        <w:tc>
          <w:tcPr>
            <w:tcW w:w="1418" w:type="dxa"/>
          </w:tcPr>
          <w:p w:rsidR="00C861B6" w:rsidRPr="004D2AB0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2AB0">
              <w:rPr>
                <w:rFonts w:ascii="Times New Roman" w:hAnsi="Times New Roman" w:cs="Times New Roman"/>
                <w:sz w:val="28"/>
                <w:szCs w:val="28"/>
              </w:rPr>
              <w:t>Июнь-июль</w:t>
            </w:r>
          </w:p>
        </w:tc>
        <w:tc>
          <w:tcPr>
            <w:tcW w:w="1241" w:type="dxa"/>
          </w:tcPr>
          <w:p w:rsidR="00C861B6" w:rsidRPr="004D2AB0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1B6" w:rsidRPr="004D2AB0" w:rsidTr="00AE6E0F">
        <w:tc>
          <w:tcPr>
            <w:tcW w:w="4537" w:type="dxa"/>
          </w:tcPr>
          <w:p w:rsidR="00C861B6" w:rsidRPr="004D2AB0" w:rsidRDefault="00C861B6" w:rsidP="00AE6E0F">
            <w:pPr>
              <w:tabs>
                <w:tab w:val="left" w:pos="32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D2A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2.Собеседование с воспитателями</w:t>
            </w:r>
          </w:p>
          <w:p w:rsidR="00C861B6" w:rsidRPr="004D2AB0" w:rsidRDefault="00C861B6" w:rsidP="00AE6E0F">
            <w:pPr>
              <w:pStyle w:val="af2"/>
              <w:tabs>
                <w:tab w:val="left" w:pos="3285"/>
              </w:tabs>
              <w:rPr>
                <w:rFonts w:ascii="Times New Roman" w:hAnsi="Times New Roman"/>
                <w:sz w:val="28"/>
                <w:szCs w:val="28"/>
              </w:rPr>
            </w:pPr>
            <w:r w:rsidRPr="004D2AB0">
              <w:rPr>
                <w:rFonts w:ascii="Times New Roman" w:hAnsi="Times New Roman"/>
                <w:sz w:val="28"/>
                <w:szCs w:val="28"/>
              </w:rPr>
              <w:t>- о правильной организации закаливающих процедур</w:t>
            </w:r>
          </w:p>
          <w:p w:rsidR="00C861B6" w:rsidRPr="004D2AB0" w:rsidRDefault="00C861B6" w:rsidP="00AE6E0F">
            <w:pPr>
              <w:pStyle w:val="af2"/>
              <w:tabs>
                <w:tab w:val="left" w:pos="3285"/>
              </w:tabs>
              <w:rPr>
                <w:rFonts w:ascii="Times New Roman" w:hAnsi="Times New Roman"/>
                <w:sz w:val="28"/>
                <w:szCs w:val="28"/>
              </w:rPr>
            </w:pPr>
            <w:r w:rsidRPr="004D2AB0">
              <w:rPr>
                <w:rFonts w:ascii="Times New Roman" w:hAnsi="Times New Roman"/>
                <w:sz w:val="28"/>
                <w:szCs w:val="28"/>
              </w:rPr>
              <w:t>- по оказанию первой медицинской помощи</w:t>
            </w:r>
          </w:p>
        </w:tc>
        <w:tc>
          <w:tcPr>
            <w:tcW w:w="2409" w:type="dxa"/>
            <w:gridSpan w:val="2"/>
            <w:vMerge/>
          </w:tcPr>
          <w:p w:rsidR="00C861B6" w:rsidRPr="004D2AB0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C861B6" w:rsidRPr="004D2AB0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2AB0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1241" w:type="dxa"/>
          </w:tcPr>
          <w:p w:rsidR="00C861B6" w:rsidRPr="004D2AB0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1B6" w:rsidRPr="004D2AB0" w:rsidTr="00AE6E0F">
        <w:tc>
          <w:tcPr>
            <w:tcW w:w="4537" w:type="dxa"/>
          </w:tcPr>
          <w:p w:rsidR="00C861B6" w:rsidRPr="004D2AB0" w:rsidRDefault="00C861B6" w:rsidP="00AE6E0F">
            <w:pPr>
              <w:tabs>
                <w:tab w:val="left" w:pos="32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D2AB0">
              <w:rPr>
                <w:rFonts w:ascii="Times New Roman" w:hAnsi="Times New Roman" w:cs="Times New Roman"/>
                <w:sz w:val="28"/>
                <w:szCs w:val="28"/>
              </w:rPr>
              <w:t>3.Беседы с детьми по темам:</w:t>
            </w:r>
          </w:p>
          <w:p w:rsidR="00C861B6" w:rsidRPr="004D2AB0" w:rsidRDefault="00C861B6" w:rsidP="00AE6E0F">
            <w:pPr>
              <w:tabs>
                <w:tab w:val="left" w:pos="3285"/>
              </w:tabs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4D2AB0">
              <w:rPr>
                <w:rFonts w:ascii="Times New Roman" w:hAnsi="Times New Roman" w:cs="Times New Roman"/>
                <w:sz w:val="28"/>
                <w:szCs w:val="28"/>
              </w:rPr>
              <w:t>–«Солнце- это хорошо и плохо»- «Полезные и вредные продукты»</w:t>
            </w:r>
          </w:p>
          <w:p w:rsidR="00C861B6" w:rsidRPr="004D2AB0" w:rsidRDefault="00C861B6" w:rsidP="00AE6E0F">
            <w:pPr>
              <w:tabs>
                <w:tab w:val="left" w:pos="3285"/>
              </w:tabs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4D2AB0">
              <w:rPr>
                <w:rFonts w:ascii="Times New Roman" w:hAnsi="Times New Roman" w:cs="Times New Roman"/>
                <w:sz w:val="28"/>
                <w:szCs w:val="28"/>
              </w:rPr>
              <w:t>-«Наш друг –светофор!»</w:t>
            </w:r>
          </w:p>
          <w:p w:rsidR="00C861B6" w:rsidRPr="004D2AB0" w:rsidRDefault="00C861B6" w:rsidP="00AE6E0F">
            <w:pPr>
              <w:tabs>
                <w:tab w:val="left" w:pos="3285"/>
              </w:tabs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4D2AB0">
              <w:rPr>
                <w:rFonts w:ascii="Times New Roman" w:hAnsi="Times New Roman" w:cs="Times New Roman"/>
                <w:sz w:val="28"/>
                <w:szCs w:val="28"/>
              </w:rPr>
              <w:t>- «Если хочешь быть здоров!»</w:t>
            </w:r>
          </w:p>
          <w:p w:rsidR="00C861B6" w:rsidRPr="004D2AB0" w:rsidRDefault="00C861B6" w:rsidP="00AE6E0F">
            <w:pPr>
              <w:tabs>
                <w:tab w:val="left" w:pos="3285"/>
              </w:tabs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4D2AB0">
              <w:rPr>
                <w:rFonts w:ascii="Times New Roman" w:hAnsi="Times New Roman" w:cs="Times New Roman"/>
                <w:sz w:val="28"/>
                <w:szCs w:val="28"/>
              </w:rPr>
              <w:t>- «Осторожно! Ядовитые растения!»</w:t>
            </w:r>
          </w:p>
          <w:p w:rsidR="00C861B6" w:rsidRPr="004D2AB0" w:rsidRDefault="00C861B6" w:rsidP="00AE6E0F">
            <w:pPr>
              <w:tabs>
                <w:tab w:val="left" w:pos="3285"/>
              </w:tabs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4D2AB0">
              <w:rPr>
                <w:rFonts w:ascii="Times New Roman" w:hAnsi="Times New Roman" w:cs="Times New Roman"/>
                <w:sz w:val="28"/>
                <w:szCs w:val="28"/>
              </w:rPr>
              <w:t>- « Не обижайте муравья»</w:t>
            </w:r>
          </w:p>
          <w:p w:rsidR="00C861B6" w:rsidRPr="004D2AB0" w:rsidRDefault="00C861B6" w:rsidP="00AE6E0F">
            <w:pPr>
              <w:tabs>
                <w:tab w:val="left" w:pos="3285"/>
              </w:tabs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gridSpan w:val="2"/>
          </w:tcPr>
          <w:p w:rsidR="00C861B6" w:rsidRPr="004D2AB0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C861B6" w:rsidRPr="004D2AB0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C861B6" w:rsidRPr="004D2AB0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1B6" w:rsidRPr="004D2AB0" w:rsidTr="00AE6E0F">
        <w:tc>
          <w:tcPr>
            <w:tcW w:w="9605" w:type="dxa"/>
            <w:gridSpan w:val="5"/>
          </w:tcPr>
          <w:p w:rsidR="00C861B6" w:rsidRPr="004D2AB0" w:rsidRDefault="00C861B6" w:rsidP="00C861B6">
            <w:pPr>
              <w:pStyle w:val="af2"/>
              <w:numPr>
                <w:ilvl w:val="0"/>
                <w:numId w:val="30"/>
              </w:numPr>
              <w:rPr>
                <w:rFonts w:ascii="Times New Roman" w:hAnsi="Times New Roman"/>
                <w:sz w:val="28"/>
                <w:szCs w:val="28"/>
              </w:rPr>
            </w:pPr>
            <w:r w:rsidRPr="004D2AB0">
              <w:rPr>
                <w:rFonts w:ascii="Times New Roman" w:hAnsi="Times New Roman"/>
                <w:sz w:val="28"/>
                <w:szCs w:val="28"/>
              </w:rPr>
              <w:t>Воспитательно- образовательная работа</w:t>
            </w:r>
          </w:p>
        </w:tc>
      </w:tr>
      <w:tr w:rsidR="00C861B6" w:rsidRPr="004D2AB0" w:rsidTr="00AE6E0F">
        <w:tc>
          <w:tcPr>
            <w:tcW w:w="4537" w:type="dxa"/>
          </w:tcPr>
          <w:p w:rsidR="00C861B6" w:rsidRPr="004D2AB0" w:rsidRDefault="00C861B6" w:rsidP="00AE6E0F">
            <w:pPr>
              <w:tabs>
                <w:tab w:val="left" w:pos="32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D2AB0">
              <w:rPr>
                <w:rFonts w:ascii="Times New Roman" w:hAnsi="Times New Roman" w:cs="Times New Roman"/>
                <w:sz w:val="28"/>
                <w:szCs w:val="28"/>
              </w:rPr>
              <w:t>1.Перспективное планирование согласно методическим рекомендациям</w:t>
            </w:r>
          </w:p>
        </w:tc>
        <w:tc>
          <w:tcPr>
            <w:tcW w:w="2409" w:type="dxa"/>
            <w:gridSpan w:val="2"/>
            <w:vMerge w:val="restart"/>
          </w:tcPr>
          <w:p w:rsidR="00C861B6" w:rsidRPr="004D2AB0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  <w:r w:rsidRPr="004D2AB0">
              <w:rPr>
                <w:rFonts w:ascii="Times New Roman" w:hAnsi="Times New Roman" w:cs="Times New Roman"/>
                <w:sz w:val="28"/>
                <w:szCs w:val="28"/>
              </w:rPr>
              <w:t>, музыкальные руководители, инструктор по физкультуре, воспитатели всех возрастных групп</w:t>
            </w:r>
          </w:p>
        </w:tc>
        <w:tc>
          <w:tcPr>
            <w:tcW w:w="1418" w:type="dxa"/>
            <w:vMerge w:val="restart"/>
          </w:tcPr>
          <w:p w:rsidR="00C861B6" w:rsidRPr="004D2AB0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2AB0">
              <w:rPr>
                <w:rFonts w:ascii="Times New Roman" w:hAnsi="Times New Roman" w:cs="Times New Roman"/>
                <w:sz w:val="28"/>
                <w:szCs w:val="28"/>
              </w:rPr>
              <w:t>В течение лета</w:t>
            </w:r>
          </w:p>
        </w:tc>
        <w:tc>
          <w:tcPr>
            <w:tcW w:w="1241" w:type="dxa"/>
          </w:tcPr>
          <w:p w:rsidR="00C861B6" w:rsidRPr="004D2AB0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1B6" w:rsidRPr="004D2AB0" w:rsidTr="00AE6E0F">
        <w:trPr>
          <w:trHeight w:val="15"/>
        </w:trPr>
        <w:tc>
          <w:tcPr>
            <w:tcW w:w="4537" w:type="dxa"/>
          </w:tcPr>
          <w:p w:rsidR="00C861B6" w:rsidRPr="004D2AB0" w:rsidRDefault="00C861B6" w:rsidP="00AE6E0F">
            <w:pPr>
              <w:tabs>
                <w:tab w:val="left" w:pos="32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D2AB0">
              <w:rPr>
                <w:rFonts w:ascii="Times New Roman" w:hAnsi="Times New Roman" w:cs="Times New Roman"/>
                <w:sz w:val="28"/>
                <w:szCs w:val="28"/>
              </w:rPr>
              <w:t>2.Одно обязательное занятие в день           (музыкальное, физкультурное) согласно сетке занятий</w:t>
            </w:r>
          </w:p>
        </w:tc>
        <w:tc>
          <w:tcPr>
            <w:tcW w:w="2409" w:type="dxa"/>
            <w:gridSpan w:val="2"/>
            <w:vMerge/>
          </w:tcPr>
          <w:p w:rsidR="00C861B6" w:rsidRPr="004D2AB0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C861B6" w:rsidRPr="004D2AB0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C861B6" w:rsidRPr="004D2AB0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1B6" w:rsidRPr="004D2AB0" w:rsidTr="00AE6E0F">
        <w:tc>
          <w:tcPr>
            <w:tcW w:w="4537" w:type="dxa"/>
          </w:tcPr>
          <w:p w:rsidR="00C861B6" w:rsidRPr="004D2AB0" w:rsidRDefault="00C861B6" w:rsidP="00AE6E0F">
            <w:pPr>
              <w:tabs>
                <w:tab w:val="left" w:pos="32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D2AB0">
              <w:rPr>
                <w:rFonts w:ascii="Times New Roman" w:hAnsi="Times New Roman" w:cs="Times New Roman"/>
                <w:sz w:val="28"/>
                <w:szCs w:val="28"/>
              </w:rPr>
              <w:t>3.Музыкальные и спортивные развлечения один раз в неделю</w:t>
            </w:r>
          </w:p>
        </w:tc>
        <w:tc>
          <w:tcPr>
            <w:tcW w:w="2409" w:type="dxa"/>
            <w:gridSpan w:val="2"/>
            <w:vMerge/>
          </w:tcPr>
          <w:p w:rsidR="00C861B6" w:rsidRPr="004D2AB0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C861B6" w:rsidRPr="004D2AB0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C861B6" w:rsidRPr="004D2AB0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1B6" w:rsidRPr="004D2AB0" w:rsidTr="00AE6E0F">
        <w:tc>
          <w:tcPr>
            <w:tcW w:w="4537" w:type="dxa"/>
          </w:tcPr>
          <w:p w:rsidR="00C861B6" w:rsidRPr="004D2AB0" w:rsidRDefault="00C861B6" w:rsidP="00AE6E0F">
            <w:pPr>
              <w:tabs>
                <w:tab w:val="left" w:pos="32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D2AB0">
              <w:rPr>
                <w:rFonts w:ascii="Times New Roman" w:hAnsi="Times New Roman" w:cs="Times New Roman"/>
                <w:sz w:val="28"/>
                <w:szCs w:val="28"/>
              </w:rPr>
              <w:t>4.Игровая деятельность согласно требованиям программы</w:t>
            </w:r>
          </w:p>
        </w:tc>
        <w:tc>
          <w:tcPr>
            <w:tcW w:w="2409" w:type="dxa"/>
            <w:gridSpan w:val="2"/>
            <w:vMerge/>
          </w:tcPr>
          <w:p w:rsidR="00C861B6" w:rsidRPr="004D2AB0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C861B6" w:rsidRPr="004D2AB0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C861B6" w:rsidRPr="004D2AB0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1B6" w:rsidRPr="004D2AB0" w:rsidTr="00AE6E0F">
        <w:tc>
          <w:tcPr>
            <w:tcW w:w="4537" w:type="dxa"/>
          </w:tcPr>
          <w:p w:rsidR="00C861B6" w:rsidRPr="004D2AB0" w:rsidRDefault="00C861B6" w:rsidP="00AE6E0F">
            <w:pPr>
              <w:tabs>
                <w:tab w:val="left" w:pos="32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D2AB0">
              <w:rPr>
                <w:rFonts w:ascii="Times New Roman" w:hAnsi="Times New Roman" w:cs="Times New Roman"/>
                <w:sz w:val="28"/>
                <w:szCs w:val="28"/>
              </w:rPr>
              <w:t>5.Работа с детьми по предупреждению бытового и дорожного травматизма ( беседы, игры, экскурсии, развлечения)</w:t>
            </w:r>
          </w:p>
          <w:p w:rsidR="00C861B6" w:rsidRPr="004D2AB0" w:rsidRDefault="00C861B6" w:rsidP="00AE6E0F">
            <w:pPr>
              <w:tabs>
                <w:tab w:val="left" w:pos="32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gridSpan w:val="2"/>
            <w:vMerge/>
          </w:tcPr>
          <w:p w:rsidR="00C861B6" w:rsidRPr="004D2AB0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C861B6" w:rsidRPr="004D2AB0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C861B6" w:rsidRPr="004D2AB0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1B6" w:rsidRPr="004D2AB0" w:rsidTr="00AE6E0F">
        <w:tc>
          <w:tcPr>
            <w:tcW w:w="4537" w:type="dxa"/>
          </w:tcPr>
          <w:p w:rsidR="00C861B6" w:rsidRPr="004D2AB0" w:rsidRDefault="00C861B6" w:rsidP="00AE6E0F">
            <w:pPr>
              <w:tabs>
                <w:tab w:val="left" w:pos="32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D2AB0">
              <w:rPr>
                <w:rFonts w:ascii="Times New Roman" w:hAnsi="Times New Roman" w:cs="Times New Roman"/>
                <w:sz w:val="28"/>
                <w:szCs w:val="28"/>
              </w:rPr>
              <w:t>6.Экскурсии и целевые прогулки</w:t>
            </w:r>
          </w:p>
        </w:tc>
        <w:tc>
          <w:tcPr>
            <w:tcW w:w="2409" w:type="dxa"/>
            <w:gridSpan w:val="2"/>
            <w:vMerge/>
          </w:tcPr>
          <w:p w:rsidR="00C861B6" w:rsidRPr="004D2AB0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C861B6" w:rsidRPr="004D2AB0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C861B6" w:rsidRPr="004D2AB0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1B6" w:rsidRPr="004D2AB0" w:rsidTr="00AE6E0F">
        <w:tc>
          <w:tcPr>
            <w:tcW w:w="9605" w:type="dxa"/>
            <w:gridSpan w:val="5"/>
          </w:tcPr>
          <w:p w:rsidR="00C861B6" w:rsidRPr="004D2AB0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2A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5.Методическая работа</w:t>
            </w:r>
          </w:p>
        </w:tc>
      </w:tr>
      <w:tr w:rsidR="00C861B6" w:rsidRPr="004D2AB0" w:rsidTr="00AE6E0F">
        <w:tc>
          <w:tcPr>
            <w:tcW w:w="4537" w:type="dxa"/>
          </w:tcPr>
          <w:p w:rsidR="00C861B6" w:rsidRPr="004D2AB0" w:rsidRDefault="00C861B6" w:rsidP="00AE6E0F">
            <w:pPr>
              <w:tabs>
                <w:tab w:val="left" w:pos="32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D2AB0">
              <w:rPr>
                <w:rFonts w:ascii="Times New Roman" w:hAnsi="Times New Roman" w:cs="Times New Roman"/>
                <w:sz w:val="28"/>
                <w:szCs w:val="28"/>
              </w:rPr>
              <w:t>1.Консультации для педагогов:</w:t>
            </w:r>
          </w:p>
          <w:p w:rsidR="00C861B6" w:rsidRPr="004D2AB0" w:rsidRDefault="00C861B6" w:rsidP="00AE6E0F">
            <w:pPr>
              <w:tabs>
                <w:tab w:val="left" w:pos="32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D2AB0">
              <w:rPr>
                <w:rFonts w:ascii="Times New Roman" w:hAnsi="Times New Roman" w:cs="Times New Roman"/>
                <w:sz w:val="28"/>
                <w:szCs w:val="28"/>
              </w:rPr>
              <w:t>- Планирование и организация спортивных игр на прогулке</w:t>
            </w:r>
          </w:p>
          <w:p w:rsidR="00C861B6" w:rsidRPr="004D2AB0" w:rsidRDefault="00C861B6" w:rsidP="00AE6E0F">
            <w:pPr>
              <w:tabs>
                <w:tab w:val="left" w:pos="32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D2AB0">
              <w:rPr>
                <w:rFonts w:ascii="Times New Roman" w:hAnsi="Times New Roman" w:cs="Times New Roman"/>
                <w:sz w:val="28"/>
                <w:szCs w:val="28"/>
              </w:rPr>
              <w:t>- Организация адаптационного периода с детьми раннего возраста</w:t>
            </w:r>
          </w:p>
          <w:p w:rsidR="00C861B6" w:rsidRPr="004D2AB0" w:rsidRDefault="00C861B6" w:rsidP="00AE6E0F">
            <w:pPr>
              <w:tabs>
                <w:tab w:val="left" w:pos="32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D2AB0">
              <w:rPr>
                <w:rFonts w:ascii="Times New Roman" w:hAnsi="Times New Roman" w:cs="Times New Roman"/>
                <w:sz w:val="28"/>
                <w:szCs w:val="28"/>
              </w:rPr>
              <w:t>-Организация работы по развитию движений</w:t>
            </w:r>
          </w:p>
          <w:p w:rsidR="00C861B6" w:rsidRPr="004D2AB0" w:rsidRDefault="00C861B6" w:rsidP="00AE6E0F">
            <w:pPr>
              <w:tabs>
                <w:tab w:val="left" w:pos="32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D2AB0">
              <w:rPr>
                <w:rFonts w:ascii="Times New Roman" w:hAnsi="Times New Roman" w:cs="Times New Roman"/>
                <w:sz w:val="28"/>
                <w:szCs w:val="28"/>
              </w:rPr>
              <w:t>- Опытно- экспериментальная деятельность детей на прогулке летом</w:t>
            </w:r>
          </w:p>
          <w:p w:rsidR="00C861B6" w:rsidRPr="004D2AB0" w:rsidRDefault="00C861B6" w:rsidP="00AE6E0F">
            <w:pPr>
              <w:tabs>
                <w:tab w:val="left" w:pos="32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D2AB0">
              <w:rPr>
                <w:rFonts w:ascii="Times New Roman" w:hAnsi="Times New Roman" w:cs="Times New Roman"/>
                <w:sz w:val="28"/>
                <w:szCs w:val="28"/>
              </w:rPr>
              <w:t>- Чтение детям летом. Стихи о лете</w:t>
            </w:r>
          </w:p>
        </w:tc>
        <w:tc>
          <w:tcPr>
            <w:tcW w:w="2409" w:type="dxa"/>
            <w:gridSpan w:val="2"/>
            <w:vMerge w:val="restart"/>
          </w:tcPr>
          <w:p w:rsidR="00C861B6" w:rsidRPr="004D2AB0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</w:tc>
        <w:tc>
          <w:tcPr>
            <w:tcW w:w="1418" w:type="dxa"/>
          </w:tcPr>
          <w:p w:rsidR="00C861B6" w:rsidRPr="004D2AB0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2AB0">
              <w:rPr>
                <w:rFonts w:ascii="Times New Roman" w:hAnsi="Times New Roman" w:cs="Times New Roman"/>
                <w:sz w:val="28"/>
                <w:szCs w:val="28"/>
              </w:rPr>
              <w:t>Июнь- август</w:t>
            </w:r>
          </w:p>
        </w:tc>
        <w:tc>
          <w:tcPr>
            <w:tcW w:w="1241" w:type="dxa"/>
          </w:tcPr>
          <w:p w:rsidR="00C861B6" w:rsidRPr="004D2AB0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1B6" w:rsidRPr="004D2AB0" w:rsidTr="00AE6E0F">
        <w:tc>
          <w:tcPr>
            <w:tcW w:w="4537" w:type="dxa"/>
          </w:tcPr>
          <w:p w:rsidR="00C861B6" w:rsidRPr="004D2AB0" w:rsidRDefault="00C861B6" w:rsidP="00AE6E0F">
            <w:pPr>
              <w:tabs>
                <w:tab w:val="left" w:pos="32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D2AB0">
              <w:rPr>
                <w:rFonts w:ascii="Times New Roman" w:hAnsi="Times New Roman" w:cs="Times New Roman"/>
                <w:sz w:val="28"/>
                <w:szCs w:val="28"/>
              </w:rPr>
              <w:t>2.Выставка  методической литературы по работе с детьми в летний период</w:t>
            </w:r>
          </w:p>
        </w:tc>
        <w:tc>
          <w:tcPr>
            <w:tcW w:w="2409" w:type="dxa"/>
            <w:gridSpan w:val="2"/>
            <w:vMerge/>
          </w:tcPr>
          <w:p w:rsidR="00C861B6" w:rsidRPr="004D2AB0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C861B6" w:rsidRPr="004D2AB0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2AB0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1241" w:type="dxa"/>
          </w:tcPr>
          <w:p w:rsidR="00C861B6" w:rsidRPr="004D2AB0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1B6" w:rsidRPr="004D2AB0" w:rsidTr="00AE6E0F">
        <w:tc>
          <w:tcPr>
            <w:tcW w:w="4537" w:type="dxa"/>
          </w:tcPr>
          <w:p w:rsidR="00C861B6" w:rsidRPr="004D2AB0" w:rsidRDefault="00C861B6" w:rsidP="00AE6E0F">
            <w:pPr>
              <w:tabs>
                <w:tab w:val="left" w:pos="32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D2AB0">
              <w:rPr>
                <w:rFonts w:ascii="Times New Roman" w:hAnsi="Times New Roman" w:cs="Times New Roman"/>
                <w:sz w:val="28"/>
                <w:szCs w:val="28"/>
              </w:rPr>
              <w:t>3.Индивидуальная работа с педагогами (по запросам)</w:t>
            </w:r>
          </w:p>
        </w:tc>
        <w:tc>
          <w:tcPr>
            <w:tcW w:w="2409" w:type="dxa"/>
            <w:gridSpan w:val="2"/>
            <w:vMerge/>
          </w:tcPr>
          <w:p w:rsidR="00C861B6" w:rsidRPr="004D2AB0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C861B6" w:rsidRPr="004D2AB0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2AB0">
              <w:rPr>
                <w:rFonts w:ascii="Times New Roman" w:hAnsi="Times New Roman" w:cs="Times New Roman"/>
                <w:sz w:val="28"/>
                <w:szCs w:val="28"/>
              </w:rPr>
              <w:t>Июнь- август</w:t>
            </w:r>
          </w:p>
        </w:tc>
        <w:tc>
          <w:tcPr>
            <w:tcW w:w="1241" w:type="dxa"/>
          </w:tcPr>
          <w:p w:rsidR="00C861B6" w:rsidRPr="004D2AB0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1B6" w:rsidRPr="004D2AB0" w:rsidTr="00AE6E0F">
        <w:tc>
          <w:tcPr>
            <w:tcW w:w="9605" w:type="dxa"/>
            <w:gridSpan w:val="5"/>
          </w:tcPr>
          <w:p w:rsidR="00C861B6" w:rsidRPr="004D2AB0" w:rsidRDefault="00C861B6" w:rsidP="00C861B6">
            <w:pPr>
              <w:pStyle w:val="af2"/>
              <w:numPr>
                <w:ilvl w:val="0"/>
                <w:numId w:val="30"/>
              </w:numPr>
              <w:rPr>
                <w:rFonts w:ascii="Times New Roman" w:hAnsi="Times New Roman"/>
                <w:sz w:val="28"/>
                <w:szCs w:val="28"/>
              </w:rPr>
            </w:pPr>
            <w:r w:rsidRPr="004D2AB0">
              <w:rPr>
                <w:rFonts w:ascii="Times New Roman" w:hAnsi="Times New Roman"/>
                <w:sz w:val="28"/>
                <w:szCs w:val="28"/>
              </w:rPr>
              <w:t>Работа родителями</w:t>
            </w:r>
          </w:p>
        </w:tc>
      </w:tr>
      <w:tr w:rsidR="00C861B6" w:rsidRPr="004D2AB0" w:rsidTr="00AE6E0F">
        <w:tc>
          <w:tcPr>
            <w:tcW w:w="4537" w:type="dxa"/>
          </w:tcPr>
          <w:p w:rsidR="00C861B6" w:rsidRPr="004D2AB0" w:rsidRDefault="00C861B6" w:rsidP="00AE6E0F">
            <w:pPr>
              <w:tabs>
                <w:tab w:val="left" w:pos="32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D2AB0">
              <w:rPr>
                <w:rFonts w:ascii="Times New Roman" w:hAnsi="Times New Roman" w:cs="Times New Roman"/>
                <w:sz w:val="28"/>
                <w:szCs w:val="28"/>
              </w:rPr>
              <w:t>1.Информация в родительских уголках:</w:t>
            </w:r>
          </w:p>
          <w:p w:rsidR="00C861B6" w:rsidRPr="004D2AB0" w:rsidRDefault="00C861B6" w:rsidP="00AE6E0F">
            <w:pPr>
              <w:tabs>
                <w:tab w:val="left" w:pos="32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D2AB0">
              <w:rPr>
                <w:rFonts w:ascii="Times New Roman" w:hAnsi="Times New Roman" w:cs="Times New Roman"/>
                <w:sz w:val="28"/>
                <w:szCs w:val="28"/>
              </w:rPr>
              <w:t>-режим дня</w:t>
            </w:r>
          </w:p>
          <w:p w:rsidR="00C861B6" w:rsidRPr="004D2AB0" w:rsidRDefault="00C861B6" w:rsidP="00AE6E0F">
            <w:pPr>
              <w:tabs>
                <w:tab w:val="left" w:pos="32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D2AB0">
              <w:rPr>
                <w:rFonts w:ascii="Times New Roman" w:hAnsi="Times New Roman" w:cs="Times New Roman"/>
                <w:sz w:val="28"/>
                <w:szCs w:val="28"/>
              </w:rPr>
              <w:t>-рекомендации по воспитанию</w:t>
            </w:r>
          </w:p>
          <w:p w:rsidR="00C861B6" w:rsidRPr="004D2AB0" w:rsidRDefault="00C861B6" w:rsidP="00AE6E0F">
            <w:pPr>
              <w:tabs>
                <w:tab w:val="left" w:pos="32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D2AB0">
              <w:rPr>
                <w:rFonts w:ascii="Times New Roman" w:hAnsi="Times New Roman" w:cs="Times New Roman"/>
                <w:sz w:val="28"/>
                <w:szCs w:val="28"/>
              </w:rPr>
              <w:t>- советы по закаливанию</w:t>
            </w:r>
          </w:p>
          <w:p w:rsidR="00C861B6" w:rsidRPr="004D2AB0" w:rsidRDefault="00C861B6" w:rsidP="00AE6E0F">
            <w:pPr>
              <w:tabs>
                <w:tab w:val="left" w:pos="32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D2AB0">
              <w:rPr>
                <w:rFonts w:ascii="Times New Roman" w:hAnsi="Times New Roman" w:cs="Times New Roman"/>
                <w:sz w:val="28"/>
                <w:szCs w:val="28"/>
              </w:rPr>
              <w:t>- памятки по ОБЖ И ПДД в летний период-</w:t>
            </w:r>
          </w:p>
          <w:p w:rsidR="00C861B6" w:rsidRPr="004D2AB0" w:rsidRDefault="00C861B6" w:rsidP="00AE6E0F">
            <w:pPr>
              <w:tabs>
                <w:tab w:val="left" w:pos="32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D2AB0">
              <w:rPr>
                <w:rFonts w:ascii="Times New Roman" w:hAnsi="Times New Roman" w:cs="Times New Roman"/>
                <w:sz w:val="28"/>
                <w:szCs w:val="28"/>
              </w:rPr>
              <w:t>-рекомендации по познавательно-речевому развитию</w:t>
            </w:r>
          </w:p>
          <w:p w:rsidR="00C861B6" w:rsidRPr="004D2AB0" w:rsidRDefault="00C861B6" w:rsidP="00AE6E0F">
            <w:pPr>
              <w:tabs>
                <w:tab w:val="left" w:pos="32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gridSpan w:val="2"/>
            <w:vMerge w:val="restart"/>
          </w:tcPr>
          <w:p w:rsidR="00C861B6" w:rsidRPr="004D2AB0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  <w:r w:rsidRPr="004D2AB0">
              <w:rPr>
                <w:rFonts w:ascii="Times New Roman" w:hAnsi="Times New Roman" w:cs="Times New Roman"/>
                <w:sz w:val="28"/>
                <w:szCs w:val="28"/>
              </w:rPr>
              <w:t>, ст. медсестра, воспитатели всех групп</w:t>
            </w:r>
          </w:p>
        </w:tc>
        <w:tc>
          <w:tcPr>
            <w:tcW w:w="1418" w:type="dxa"/>
            <w:vMerge w:val="restart"/>
          </w:tcPr>
          <w:p w:rsidR="00C861B6" w:rsidRPr="004D2AB0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2AB0">
              <w:rPr>
                <w:rFonts w:ascii="Times New Roman" w:hAnsi="Times New Roman" w:cs="Times New Roman"/>
                <w:sz w:val="28"/>
                <w:szCs w:val="28"/>
              </w:rPr>
              <w:t>Июнь-августь</w:t>
            </w:r>
          </w:p>
        </w:tc>
        <w:tc>
          <w:tcPr>
            <w:tcW w:w="1241" w:type="dxa"/>
          </w:tcPr>
          <w:p w:rsidR="00C861B6" w:rsidRPr="004D2AB0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1B6" w:rsidRPr="004D2AB0" w:rsidTr="00AE6E0F">
        <w:tc>
          <w:tcPr>
            <w:tcW w:w="4537" w:type="dxa"/>
          </w:tcPr>
          <w:p w:rsidR="00C861B6" w:rsidRPr="004D2AB0" w:rsidRDefault="00C861B6" w:rsidP="00AE6E0F">
            <w:pPr>
              <w:tabs>
                <w:tab w:val="left" w:pos="32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D2AB0">
              <w:rPr>
                <w:rFonts w:ascii="Times New Roman" w:hAnsi="Times New Roman" w:cs="Times New Roman"/>
                <w:sz w:val="28"/>
                <w:szCs w:val="28"/>
              </w:rPr>
              <w:t>2. Консультации:</w:t>
            </w:r>
          </w:p>
          <w:p w:rsidR="00C861B6" w:rsidRPr="004D2AB0" w:rsidRDefault="00C861B6" w:rsidP="00AE6E0F">
            <w:pPr>
              <w:tabs>
                <w:tab w:val="left" w:pos="32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D2AB0">
              <w:rPr>
                <w:rFonts w:ascii="Times New Roman" w:hAnsi="Times New Roman" w:cs="Times New Roman"/>
                <w:sz w:val="28"/>
                <w:szCs w:val="28"/>
              </w:rPr>
              <w:t>-«Рекомендации по организации летнего досуга детей»</w:t>
            </w:r>
          </w:p>
          <w:p w:rsidR="00C861B6" w:rsidRPr="004D2AB0" w:rsidRDefault="00C861B6" w:rsidP="00AE6E0F">
            <w:pPr>
              <w:tabs>
                <w:tab w:val="left" w:pos="32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D2AB0">
              <w:rPr>
                <w:rFonts w:ascii="Times New Roman" w:hAnsi="Times New Roman" w:cs="Times New Roman"/>
                <w:sz w:val="28"/>
                <w:szCs w:val="28"/>
              </w:rPr>
              <w:t>-«Профилактика кишечных инфекций в летний период»</w:t>
            </w:r>
          </w:p>
          <w:p w:rsidR="00C861B6" w:rsidRPr="004D2AB0" w:rsidRDefault="00C861B6" w:rsidP="00AE6E0F">
            <w:pPr>
              <w:tabs>
                <w:tab w:val="left" w:pos="32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D2AB0">
              <w:rPr>
                <w:rFonts w:ascii="Times New Roman" w:hAnsi="Times New Roman" w:cs="Times New Roman"/>
                <w:sz w:val="28"/>
                <w:szCs w:val="28"/>
              </w:rPr>
              <w:t>-«Профилактика солнечного и теплового удара»</w:t>
            </w:r>
          </w:p>
          <w:p w:rsidR="00C861B6" w:rsidRPr="004D2AB0" w:rsidRDefault="00C861B6" w:rsidP="00AE6E0F">
            <w:pPr>
              <w:tabs>
                <w:tab w:val="left" w:pos="32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D2AB0">
              <w:rPr>
                <w:rFonts w:ascii="Times New Roman" w:hAnsi="Times New Roman" w:cs="Times New Roman"/>
                <w:sz w:val="28"/>
                <w:szCs w:val="28"/>
              </w:rPr>
              <w:t>-«Закаливание летом»</w:t>
            </w:r>
          </w:p>
        </w:tc>
        <w:tc>
          <w:tcPr>
            <w:tcW w:w="2409" w:type="dxa"/>
            <w:gridSpan w:val="2"/>
            <w:vMerge/>
          </w:tcPr>
          <w:p w:rsidR="00C861B6" w:rsidRPr="004D2AB0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C861B6" w:rsidRPr="004D2AB0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C861B6" w:rsidRPr="004D2AB0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1B6" w:rsidRPr="004D2AB0" w:rsidTr="00AE6E0F">
        <w:tc>
          <w:tcPr>
            <w:tcW w:w="4537" w:type="dxa"/>
          </w:tcPr>
          <w:p w:rsidR="00C861B6" w:rsidRPr="004D2AB0" w:rsidRDefault="00C861B6" w:rsidP="00AE6E0F">
            <w:pPr>
              <w:tabs>
                <w:tab w:val="left" w:pos="32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D2AB0">
              <w:rPr>
                <w:rFonts w:ascii="Times New Roman" w:hAnsi="Times New Roman" w:cs="Times New Roman"/>
                <w:sz w:val="28"/>
                <w:szCs w:val="28"/>
              </w:rPr>
              <w:t>3.Посильное участие родителей  в озеленение участков и ремонте групп</w:t>
            </w:r>
          </w:p>
        </w:tc>
        <w:tc>
          <w:tcPr>
            <w:tcW w:w="2409" w:type="dxa"/>
            <w:gridSpan w:val="2"/>
            <w:vMerge/>
          </w:tcPr>
          <w:p w:rsidR="00C861B6" w:rsidRPr="004D2AB0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C861B6" w:rsidRPr="004D2AB0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C861B6" w:rsidRPr="004D2AB0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1B6" w:rsidRPr="004D2AB0" w:rsidTr="00AE6E0F">
        <w:tc>
          <w:tcPr>
            <w:tcW w:w="4537" w:type="dxa"/>
          </w:tcPr>
          <w:p w:rsidR="00C861B6" w:rsidRPr="004D2AB0" w:rsidRDefault="00C861B6" w:rsidP="00AE6E0F">
            <w:pPr>
              <w:tabs>
                <w:tab w:val="left" w:pos="32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D2AB0">
              <w:rPr>
                <w:rFonts w:ascii="Times New Roman" w:hAnsi="Times New Roman" w:cs="Times New Roman"/>
                <w:sz w:val="28"/>
                <w:szCs w:val="28"/>
              </w:rPr>
              <w:t>4.Участие родителей в смотре- конкурсе на лучший участок ДОУ</w:t>
            </w:r>
          </w:p>
        </w:tc>
        <w:tc>
          <w:tcPr>
            <w:tcW w:w="2409" w:type="dxa"/>
            <w:gridSpan w:val="2"/>
            <w:vMerge w:val="restart"/>
          </w:tcPr>
          <w:p w:rsidR="00C861B6" w:rsidRPr="004D2AB0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2AB0">
              <w:rPr>
                <w:rFonts w:ascii="Times New Roman" w:hAnsi="Times New Roman" w:cs="Times New Roman"/>
                <w:sz w:val="28"/>
                <w:szCs w:val="28"/>
              </w:rPr>
              <w:t>Воспитатели и родители средних и старших групп</w:t>
            </w:r>
          </w:p>
        </w:tc>
        <w:tc>
          <w:tcPr>
            <w:tcW w:w="1418" w:type="dxa"/>
            <w:vMerge w:val="restart"/>
          </w:tcPr>
          <w:p w:rsidR="00C861B6" w:rsidRPr="004D2AB0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2AB0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1241" w:type="dxa"/>
          </w:tcPr>
          <w:p w:rsidR="00C861B6" w:rsidRPr="004D2AB0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1B6" w:rsidRPr="004D2AB0" w:rsidTr="00AE6E0F">
        <w:tc>
          <w:tcPr>
            <w:tcW w:w="4537" w:type="dxa"/>
          </w:tcPr>
          <w:p w:rsidR="00C861B6" w:rsidRPr="004D2AB0" w:rsidRDefault="00C861B6" w:rsidP="00AE6E0F">
            <w:pPr>
              <w:tabs>
                <w:tab w:val="left" w:pos="32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D2AB0">
              <w:rPr>
                <w:rFonts w:ascii="Times New Roman" w:hAnsi="Times New Roman" w:cs="Times New Roman"/>
                <w:sz w:val="28"/>
                <w:szCs w:val="28"/>
              </w:rPr>
              <w:t xml:space="preserve">5.«Летняя мозаика» выставка детских рисунков совместно с родителями </w:t>
            </w:r>
          </w:p>
        </w:tc>
        <w:tc>
          <w:tcPr>
            <w:tcW w:w="2409" w:type="dxa"/>
            <w:gridSpan w:val="2"/>
            <w:vMerge/>
          </w:tcPr>
          <w:p w:rsidR="00C861B6" w:rsidRPr="004D2AB0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C861B6" w:rsidRPr="004D2AB0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C861B6" w:rsidRPr="004D2AB0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861B6" w:rsidRPr="00DB1377" w:rsidRDefault="00C861B6" w:rsidP="00C861B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0FAA">
        <w:rPr>
          <w:rFonts w:ascii="Times New Roman" w:hAnsi="Times New Roman" w:cs="Times New Roman"/>
          <w:b/>
          <w:sz w:val="32"/>
          <w:szCs w:val="32"/>
        </w:rPr>
        <w:lastRenderedPageBreak/>
        <w:t xml:space="preserve">12. Деятельность коллектива, направленная на развитие </w:t>
      </w:r>
      <w:r w:rsidRPr="00DB1377">
        <w:rPr>
          <w:rFonts w:ascii="Times New Roman" w:hAnsi="Times New Roman" w:cs="Times New Roman"/>
          <w:b/>
          <w:sz w:val="28"/>
          <w:szCs w:val="28"/>
        </w:rPr>
        <w:t>инновационных процессов.</w:t>
      </w:r>
    </w:p>
    <w:tbl>
      <w:tblPr>
        <w:tblStyle w:val="a4"/>
        <w:tblW w:w="0" w:type="auto"/>
        <w:tblLook w:val="04A0"/>
      </w:tblPr>
      <w:tblGrid>
        <w:gridCol w:w="817"/>
        <w:gridCol w:w="2693"/>
        <w:gridCol w:w="2334"/>
        <w:gridCol w:w="1600"/>
        <w:gridCol w:w="1901"/>
      </w:tblGrid>
      <w:tr w:rsidR="00C861B6" w:rsidRPr="00DB1377" w:rsidTr="00AE6E0F">
        <w:tc>
          <w:tcPr>
            <w:tcW w:w="817" w:type="dxa"/>
          </w:tcPr>
          <w:p w:rsidR="00C861B6" w:rsidRPr="00DB1377" w:rsidRDefault="00C861B6" w:rsidP="00AE6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377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693" w:type="dxa"/>
          </w:tcPr>
          <w:p w:rsidR="00C861B6" w:rsidRPr="00DB1377" w:rsidRDefault="00C861B6" w:rsidP="00AE6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377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</w:t>
            </w:r>
          </w:p>
        </w:tc>
        <w:tc>
          <w:tcPr>
            <w:tcW w:w="2334" w:type="dxa"/>
          </w:tcPr>
          <w:p w:rsidR="00C861B6" w:rsidRPr="00DB1377" w:rsidRDefault="00C861B6" w:rsidP="00AE6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377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  <w:tc>
          <w:tcPr>
            <w:tcW w:w="1600" w:type="dxa"/>
          </w:tcPr>
          <w:p w:rsidR="00C861B6" w:rsidRPr="00DB1377" w:rsidRDefault="00C861B6" w:rsidP="00AE6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377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1901" w:type="dxa"/>
          </w:tcPr>
          <w:p w:rsidR="00C861B6" w:rsidRPr="00DB1377" w:rsidRDefault="00C861B6" w:rsidP="00AE6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377">
              <w:rPr>
                <w:rFonts w:ascii="Times New Roman" w:hAnsi="Times New Roman" w:cs="Times New Roman"/>
                <w:sz w:val="28"/>
                <w:szCs w:val="28"/>
              </w:rPr>
              <w:t>Отметка о выполнении</w:t>
            </w:r>
          </w:p>
        </w:tc>
      </w:tr>
      <w:tr w:rsidR="00C861B6" w:rsidRPr="00DB1377" w:rsidTr="00AE6E0F">
        <w:tc>
          <w:tcPr>
            <w:tcW w:w="817" w:type="dxa"/>
          </w:tcPr>
          <w:p w:rsidR="00C861B6" w:rsidRPr="00DB1377" w:rsidRDefault="003E07FB" w:rsidP="00AE6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3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C861B6" w:rsidRPr="00DB1377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377">
              <w:rPr>
                <w:rFonts w:ascii="Times New Roman" w:hAnsi="Times New Roman" w:cs="Times New Roman"/>
                <w:sz w:val="28"/>
                <w:szCs w:val="28"/>
              </w:rPr>
              <w:t>Подготовка  к педсовету Развитие  познавательной инициативы дошкольников  через организацию проектной деятельности»</w:t>
            </w:r>
          </w:p>
        </w:tc>
        <w:tc>
          <w:tcPr>
            <w:tcW w:w="2334" w:type="dxa"/>
          </w:tcPr>
          <w:p w:rsidR="00C861B6" w:rsidRPr="00DB1377" w:rsidRDefault="00C861B6" w:rsidP="00696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377"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  <w:r w:rsidR="0069688A" w:rsidRPr="00DB137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B1377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воспитатели старших групп</w:t>
            </w:r>
          </w:p>
        </w:tc>
        <w:tc>
          <w:tcPr>
            <w:tcW w:w="1600" w:type="dxa"/>
          </w:tcPr>
          <w:p w:rsidR="00C861B6" w:rsidRPr="00DB1377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377">
              <w:rPr>
                <w:rFonts w:ascii="Times New Roman" w:hAnsi="Times New Roman" w:cs="Times New Roman"/>
                <w:sz w:val="28"/>
                <w:szCs w:val="28"/>
              </w:rPr>
              <w:t>Октябрь- декабрь</w:t>
            </w:r>
          </w:p>
        </w:tc>
        <w:tc>
          <w:tcPr>
            <w:tcW w:w="1901" w:type="dxa"/>
          </w:tcPr>
          <w:p w:rsidR="00C861B6" w:rsidRPr="00DB1377" w:rsidRDefault="00C861B6" w:rsidP="00AE6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1B6" w:rsidRPr="00DB1377" w:rsidTr="00AE6E0F">
        <w:tc>
          <w:tcPr>
            <w:tcW w:w="817" w:type="dxa"/>
          </w:tcPr>
          <w:p w:rsidR="00C861B6" w:rsidRPr="00DB1377" w:rsidRDefault="003E07FB" w:rsidP="00AE6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3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C861B6" w:rsidRPr="00DB1377" w:rsidRDefault="00C861B6" w:rsidP="00696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377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ИКТ- технологий  при проведении открытых мероприятий с родителями </w:t>
            </w:r>
            <w:r w:rsidR="0069688A" w:rsidRPr="00DB1377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DB1377">
              <w:rPr>
                <w:rFonts w:ascii="Times New Roman" w:hAnsi="Times New Roman" w:cs="Times New Roman"/>
                <w:sz w:val="28"/>
                <w:szCs w:val="28"/>
              </w:rPr>
              <w:t>процессе подготовки к педсовет</w:t>
            </w:r>
            <w:r w:rsidR="0069688A" w:rsidRPr="00DB1377">
              <w:rPr>
                <w:rFonts w:ascii="Times New Roman" w:hAnsi="Times New Roman" w:cs="Times New Roman"/>
                <w:sz w:val="28"/>
                <w:szCs w:val="28"/>
              </w:rPr>
              <w:t>ам</w:t>
            </w:r>
          </w:p>
        </w:tc>
        <w:tc>
          <w:tcPr>
            <w:tcW w:w="2334" w:type="dxa"/>
          </w:tcPr>
          <w:p w:rsidR="00C861B6" w:rsidRPr="00DB1377" w:rsidRDefault="00C861B6" w:rsidP="00696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377"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  <w:r w:rsidR="0069688A" w:rsidRPr="00DB137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DB1377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воспитатели всех возрастных групп</w:t>
            </w:r>
          </w:p>
        </w:tc>
        <w:tc>
          <w:tcPr>
            <w:tcW w:w="1600" w:type="dxa"/>
          </w:tcPr>
          <w:p w:rsidR="00C861B6" w:rsidRPr="00DB1377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377">
              <w:rPr>
                <w:rFonts w:ascii="Times New Roman" w:hAnsi="Times New Roman" w:cs="Times New Roman"/>
                <w:sz w:val="28"/>
                <w:szCs w:val="28"/>
              </w:rPr>
              <w:t>Январь- март</w:t>
            </w:r>
          </w:p>
        </w:tc>
        <w:tc>
          <w:tcPr>
            <w:tcW w:w="1901" w:type="dxa"/>
          </w:tcPr>
          <w:p w:rsidR="00C861B6" w:rsidRPr="00DB1377" w:rsidRDefault="00C861B6" w:rsidP="00AE6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1B6" w:rsidRPr="00DB1377" w:rsidTr="00AE6E0F">
        <w:tc>
          <w:tcPr>
            <w:tcW w:w="817" w:type="dxa"/>
          </w:tcPr>
          <w:p w:rsidR="00C861B6" w:rsidRPr="00DB1377" w:rsidRDefault="003E07FB" w:rsidP="00AE6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3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C861B6" w:rsidRPr="00DB1377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377">
              <w:rPr>
                <w:rFonts w:ascii="Times New Roman" w:hAnsi="Times New Roman" w:cs="Times New Roman"/>
                <w:sz w:val="28"/>
                <w:szCs w:val="28"/>
              </w:rPr>
              <w:t>Работа над творческими  проектами во всех возрастных группах</w:t>
            </w:r>
          </w:p>
        </w:tc>
        <w:tc>
          <w:tcPr>
            <w:tcW w:w="2334" w:type="dxa"/>
          </w:tcPr>
          <w:p w:rsidR="00C861B6" w:rsidRPr="00DB1377" w:rsidRDefault="00C861B6" w:rsidP="00696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377"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  <w:r w:rsidR="0069688A" w:rsidRPr="00DB137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B1377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воспитатели</w:t>
            </w:r>
          </w:p>
        </w:tc>
        <w:tc>
          <w:tcPr>
            <w:tcW w:w="1600" w:type="dxa"/>
          </w:tcPr>
          <w:p w:rsidR="00C861B6" w:rsidRPr="00DB1377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377">
              <w:rPr>
                <w:rFonts w:ascii="Times New Roman" w:hAnsi="Times New Roman" w:cs="Times New Roman"/>
                <w:sz w:val="28"/>
                <w:szCs w:val="28"/>
              </w:rPr>
              <w:t>Декабрь -январь</w:t>
            </w:r>
          </w:p>
        </w:tc>
        <w:tc>
          <w:tcPr>
            <w:tcW w:w="1901" w:type="dxa"/>
          </w:tcPr>
          <w:p w:rsidR="00C861B6" w:rsidRPr="00DB1377" w:rsidRDefault="00C861B6" w:rsidP="00AE6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861B6" w:rsidRPr="00DB1377" w:rsidRDefault="00C861B6" w:rsidP="00C861B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61B6" w:rsidRPr="00DB1377" w:rsidRDefault="00C861B6" w:rsidP="00C861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1377">
        <w:rPr>
          <w:rFonts w:ascii="Times New Roman" w:hAnsi="Times New Roman" w:cs="Times New Roman"/>
          <w:b/>
          <w:sz w:val="28"/>
          <w:szCs w:val="28"/>
        </w:rPr>
        <w:t>13.Мероприятия, направленные на охрану прав несовершеннолетних, их социальную защиту</w:t>
      </w:r>
    </w:p>
    <w:tbl>
      <w:tblPr>
        <w:tblpPr w:leftFromText="180" w:rightFromText="180" w:vertAnchor="text" w:tblpX="-68" w:tblpY="1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3686"/>
        <w:gridCol w:w="1417"/>
        <w:gridCol w:w="2410"/>
        <w:gridCol w:w="1276"/>
      </w:tblGrid>
      <w:tr w:rsidR="00C861B6" w:rsidRPr="00DB1377" w:rsidTr="0069688A">
        <w:tc>
          <w:tcPr>
            <w:tcW w:w="675" w:type="dxa"/>
          </w:tcPr>
          <w:p w:rsidR="00C861B6" w:rsidRPr="00DB1377" w:rsidRDefault="00C861B6" w:rsidP="00F507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1377">
              <w:rPr>
                <w:rFonts w:ascii="Times New Roman" w:eastAsia="Times New Roman" w:hAnsi="Times New Roman" w:cs="Times New Roman"/>
                <w:sz w:val="28"/>
                <w:szCs w:val="28"/>
              </w:rPr>
              <w:t>№ п\п</w:t>
            </w:r>
          </w:p>
        </w:tc>
        <w:tc>
          <w:tcPr>
            <w:tcW w:w="3686" w:type="dxa"/>
          </w:tcPr>
          <w:p w:rsidR="00C861B6" w:rsidRPr="00DB1377" w:rsidRDefault="00C861B6" w:rsidP="00F507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1377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417" w:type="dxa"/>
          </w:tcPr>
          <w:p w:rsidR="00C861B6" w:rsidRPr="00DB1377" w:rsidRDefault="00C861B6" w:rsidP="00F507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1377">
              <w:rPr>
                <w:rFonts w:ascii="Times New Roman" w:eastAsia="Times New Roman" w:hAnsi="Times New Roman" w:cs="Times New Roman"/>
                <w:sz w:val="28"/>
                <w:szCs w:val="28"/>
              </w:rPr>
              <w:t>Срок</w:t>
            </w:r>
          </w:p>
        </w:tc>
        <w:tc>
          <w:tcPr>
            <w:tcW w:w="2410" w:type="dxa"/>
          </w:tcPr>
          <w:p w:rsidR="00C861B6" w:rsidRPr="00DB1377" w:rsidRDefault="00C861B6" w:rsidP="00F507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1377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</w:t>
            </w:r>
          </w:p>
          <w:p w:rsidR="00C861B6" w:rsidRPr="00DB1377" w:rsidRDefault="00C861B6" w:rsidP="00F507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861B6" w:rsidRPr="00DB1377" w:rsidRDefault="00C861B6" w:rsidP="00F507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1377">
              <w:rPr>
                <w:rFonts w:ascii="Times New Roman" w:hAnsi="Times New Roman" w:cs="Times New Roman"/>
                <w:sz w:val="28"/>
                <w:szCs w:val="28"/>
              </w:rPr>
              <w:t>Отметка о выполнении</w:t>
            </w:r>
          </w:p>
        </w:tc>
      </w:tr>
      <w:tr w:rsidR="00C861B6" w:rsidRPr="00DB1377" w:rsidTr="0069688A">
        <w:tc>
          <w:tcPr>
            <w:tcW w:w="675" w:type="dxa"/>
          </w:tcPr>
          <w:p w:rsidR="00C861B6" w:rsidRPr="00DB1377" w:rsidRDefault="00C861B6" w:rsidP="00AE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1377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86" w:type="dxa"/>
          </w:tcPr>
          <w:p w:rsidR="00C861B6" w:rsidRPr="00DB1377" w:rsidRDefault="00C861B6" w:rsidP="00AE6E0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1377">
              <w:rPr>
                <w:rFonts w:ascii="Times New Roman" w:eastAsia="Times New Roman" w:hAnsi="Times New Roman" w:cs="Times New Roman"/>
                <w:sz w:val="28"/>
                <w:szCs w:val="28"/>
              </w:rPr>
              <w:t>Анкетирование родителей по</w:t>
            </w:r>
            <w:r w:rsidRPr="00DB137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группам</w:t>
            </w:r>
          </w:p>
        </w:tc>
        <w:tc>
          <w:tcPr>
            <w:tcW w:w="1417" w:type="dxa"/>
          </w:tcPr>
          <w:p w:rsidR="00C861B6" w:rsidRPr="00DB1377" w:rsidRDefault="00C861B6" w:rsidP="00AE6E0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1377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410" w:type="dxa"/>
          </w:tcPr>
          <w:p w:rsidR="00C861B6" w:rsidRPr="00DB1377" w:rsidRDefault="00C861B6" w:rsidP="00AE6E0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1377">
              <w:rPr>
                <w:rFonts w:ascii="Times New Roman" w:eastAsia="Times New Roman" w:hAnsi="Times New Roman" w:cs="Times New Roman"/>
                <w:sz w:val="28"/>
                <w:szCs w:val="28"/>
              </w:rPr>
              <w:t>Ст.воспитатель, воспитатели</w:t>
            </w:r>
          </w:p>
        </w:tc>
        <w:tc>
          <w:tcPr>
            <w:tcW w:w="1276" w:type="dxa"/>
          </w:tcPr>
          <w:p w:rsidR="00C861B6" w:rsidRPr="00DB1377" w:rsidRDefault="00C861B6" w:rsidP="00AE6E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61B6" w:rsidRPr="00DB1377" w:rsidTr="0069688A">
        <w:tc>
          <w:tcPr>
            <w:tcW w:w="675" w:type="dxa"/>
          </w:tcPr>
          <w:p w:rsidR="00C861B6" w:rsidRPr="00DB1377" w:rsidRDefault="00C861B6" w:rsidP="00AE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1377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86" w:type="dxa"/>
          </w:tcPr>
          <w:p w:rsidR="00C861B6" w:rsidRPr="00DB1377" w:rsidRDefault="00C861B6" w:rsidP="00AE6E0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1377">
              <w:rPr>
                <w:rFonts w:ascii="Times New Roman" w:eastAsia="Times New Roman" w:hAnsi="Times New Roman" w:cs="Times New Roman"/>
                <w:sz w:val="28"/>
                <w:szCs w:val="28"/>
              </w:rPr>
              <w:t>Корректировка социального паспорта детского сада</w:t>
            </w:r>
          </w:p>
        </w:tc>
        <w:tc>
          <w:tcPr>
            <w:tcW w:w="1417" w:type="dxa"/>
          </w:tcPr>
          <w:p w:rsidR="00C861B6" w:rsidRPr="00DB1377" w:rsidRDefault="00C861B6" w:rsidP="00AE6E0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1377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410" w:type="dxa"/>
          </w:tcPr>
          <w:p w:rsidR="00C861B6" w:rsidRPr="00DB1377" w:rsidRDefault="00C861B6" w:rsidP="00AE6E0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1377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Заведующий, ст. воспитатель,</w:t>
            </w:r>
          </w:p>
          <w:p w:rsidR="00C861B6" w:rsidRPr="00DB1377" w:rsidRDefault="00C861B6" w:rsidP="00AE6E0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1377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воспитатели, педагог-психолог</w:t>
            </w:r>
          </w:p>
        </w:tc>
        <w:tc>
          <w:tcPr>
            <w:tcW w:w="1276" w:type="dxa"/>
          </w:tcPr>
          <w:p w:rsidR="00C861B6" w:rsidRPr="00DB1377" w:rsidRDefault="00C861B6" w:rsidP="00AE6E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61B6" w:rsidRPr="00DB1377" w:rsidTr="0069688A">
        <w:tc>
          <w:tcPr>
            <w:tcW w:w="675" w:type="dxa"/>
          </w:tcPr>
          <w:p w:rsidR="00C861B6" w:rsidRPr="00DB1377" w:rsidRDefault="00C861B6" w:rsidP="00AE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1377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686" w:type="dxa"/>
          </w:tcPr>
          <w:p w:rsidR="00C861B6" w:rsidRPr="00DB1377" w:rsidRDefault="00C861B6" w:rsidP="00AE6E0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1377">
              <w:rPr>
                <w:rFonts w:ascii="Times New Roman" w:eastAsia="Times New Roman" w:hAnsi="Times New Roman" w:cs="Times New Roman"/>
                <w:sz w:val="28"/>
                <w:szCs w:val="28"/>
              </w:rPr>
              <w:t>Выявление с</w:t>
            </w:r>
            <w:r w:rsidR="0069688A" w:rsidRPr="00DB1377">
              <w:rPr>
                <w:rFonts w:ascii="Times New Roman" w:eastAsia="Times New Roman" w:hAnsi="Times New Roman" w:cs="Times New Roman"/>
                <w:sz w:val="28"/>
                <w:szCs w:val="28"/>
              </w:rPr>
              <w:t>емей, находящихся в социально -</w:t>
            </w:r>
            <w:r w:rsidRPr="00DB1377">
              <w:rPr>
                <w:rFonts w:ascii="Times New Roman" w:eastAsia="Times New Roman" w:hAnsi="Times New Roman" w:cs="Times New Roman"/>
                <w:sz w:val="28"/>
                <w:szCs w:val="28"/>
              </w:rPr>
              <w:t>опасном положении</w:t>
            </w:r>
          </w:p>
        </w:tc>
        <w:tc>
          <w:tcPr>
            <w:tcW w:w="1417" w:type="dxa"/>
          </w:tcPr>
          <w:p w:rsidR="00C861B6" w:rsidRPr="00DB1377" w:rsidRDefault="00C861B6" w:rsidP="00AE6E0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1377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октябрь, февраль</w:t>
            </w:r>
          </w:p>
        </w:tc>
        <w:tc>
          <w:tcPr>
            <w:tcW w:w="2410" w:type="dxa"/>
          </w:tcPr>
          <w:p w:rsidR="00C861B6" w:rsidRPr="00DB1377" w:rsidRDefault="00C861B6" w:rsidP="00AE6E0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1377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воспитатели, педагог-психолог</w:t>
            </w:r>
          </w:p>
        </w:tc>
        <w:tc>
          <w:tcPr>
            <w:tcW w:w="1276" w:type="dxa"/>
          </w:tcPr>
          <w:p w:rsidR="00C861B6" w:rsidRPr="00DB1377" w:rsidRDefault="00C861B6" w:rsidP="00AE6E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61B6" w:rsidRPr="00DB1377" w:rsidTr="0069688A">
        <w:tc>
          <w:tcPr>
            <w:tcW w:w="675" w:type="dxa"/>
          </w:tcPr>
          <w:p w:rsidR="00C861B6" w:rsidRPr="00DB1377" w:rsidRDefault="00C861B6" w:rsidP="00AE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137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3686" w:type="dxa"/>
          </w:tcPr>
          <w:p w:rsidR="00C861B6" w:rsidRPr="00DB1377" w:rsidRDefault="00C861B6" w:rsidP="00AE6E0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1377">
              <w:rPr>
                <w:rFonts w:ascii="Times New Roman" w:eastAsia="Times New Roman" w:hAnsi="Times New Roman" w:cs="Times New Roman"/>
                <w:sz w:val="28"/>
                <w:szCs w:val="28"/>
              </w:rPr>
              <w:t>Выявление и устройство детей -сирот, оставшихся без попечения родителей</w:t>
            </w:r>
          </w:p>
        </w:tc>
        <w:tc>
          <w:tcPr>
            <w:tcW w:w="1417" w:type="dxa"/>
          </w:tcPr>
          <w:p w:rsidR="00C861B6" w:rsidRPr="00DB1377" w:rsidRDefault="00C861B6" w:rsidP="00AE6E0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1377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</w:tcPr>
          <w:p w:rsidR="00C861B6" w:rsidRPr="00DB1377" w:rsidRDefault="00C861B6" w:rsidP="00AE6E0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1377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заведующий, ст. воспитатель,</w:t>
            </w:r>
          </w:p>
          <w:p w:rsidR="00C861B6" w:rsidRPr="00DB1377" w:rsidRDefault="00C861B6" w:rsidP="00AE6E0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1377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воспитатели, педагог-психолог</w:t>
            </w:r>
          </w:p>
        </w:tc>
        <w:tc>
          <w:tcPr>
            <w:tcW w:w="1276" w:type="dxa"/>
          </w:tcPr>
          <w:p w:rsidR="00C861B6" w:rsidRPr="00DB1377" w:rsidRDefault="00C861B6" w:rsidP="00AE6E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61B6" w:rsidRPr="00F507EC" w:rsidTr="0069688A">
        <w:tc>
          <w:tcPr>
            <w:tcW w:w="675" w:type="dxa"/>
          </w:tcPr>
          <w:p w:rsidR="00C861B6" w:rsidRPr="00F507EC" w:rsidRDefault="00C861B6" w:rsidP="00AE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507EC">
              <w:rPr>
                <w:rFonts w:ascii="Times New Roman" w:eastAsia="Times New Roman" w:hAnsi="Times New Roman" w:cs="Times New Roman"/>
                <w:sz w:val="27"/>
                <w:szCs w:val="27"/>
              </w:rPr>
              <w:t>5.</w:t>
            </w:r>
          </w:p>
        </w:tc>
        <w:tc>
          <w:tcPr>
            <w:tcW w:w="3686" w:type="dxa"/>
          </w:tcPr>
          <w:p w:rsidR="00C861B6" w:rsidRPr="00F507EC" w:rsidRDefault="00C861B6" w:rsidP="00AE6E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507EC">
              <w:rPr>
                <w:rFonts w:ascii="Times New Roman" w:eastAsia="Times New Roman" w:hAnsi="Times New Roman" w:cs="Times New Roman"/>
                <w:sz w:val="27"/>
                <w:szCs w:val="27"/>
              </w:rPr>
              <w:t>Привлечение родителей к участию в мероприятиях детского сада</w:t>
            </w:r>
          </w:p>
        </w:tc>
        <w:tc>
          <w:tcPr>
            <w:tcW w:w="1417" w:type="dxa"/>
          </w:tcPr>
          <w:p w:rsidR="00C861B6" w:rsidRPr="00F507EC" w:rsidRDefault="00C861B6" w:rsidP="00AE6E0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507EC">
              <w:rPr>
                <w:rFonts w:ascii="Times New Roman" w:eastAsia="Times New Roman" w:hAnsi="Times New Roman" w:cs="Times New Roman"/>
                <w:sz w:val="27"/>
                <w:szCs w:val="27"/>
              </w:rPr>
              <w:t>в течение года</w:t>
            </w:r>
          </w:p>
        </w:tc>
        <w:tc>
          <w:tcPr>
            <w:tcW w:w="2410" w:type="dxa"/>
          </w:tcPr>
          <w:p w:rsidR="00C861B6" w:rsidRPr="00F507EC" w:rsidRDefault="00C861B6" w:rsidP="00AE6E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507EC">
              <w:rPr>
                <w:rFonts w:ascii="Times New Roman" w:eastAsia="Times New Roman" w:hAnsi="Times New Roman" w:cs="Times New Roman"/>
                <w:sz w:val="27"/>
                <w:szCs w:val="27"/>
              </w:rPr>
              <w:t>Воспитатели групп</w:t>
            </w:r>
          </w:p>
        </w:tc>
        <w:tc>
          <w:tcPr>
            <w:tcW w:w="1276" w:type="dxa"/>
          </w:tcPr>
          <w:p w:rsidR="00C861B6" w:rsidRPr="00F507EC" w:rsidRDefault="00C861B6" w:rsidP="00AE6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C861B6" w:rsidRPr="00F507EC" w:rsidTr="0069688A">
        <w:tc>
          <w:tcPr>
            <w:tcW w:w="675" w:type="dxa"/>
          </w:tcPr>
          <w:p w:rsidR="00C861B6" w:rsidRPr="00F507EC" w:rsidRDefault="00C861B6" w:rsidP="00AE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507EC">
              <w:rPr>
                <w:rFonts w:ascii="Times New Roman" w:eastAsia="Times New Roman" w:hAnsi="Times New Roman" w:cs="Times New Roman"/>
                <w:sz w:val="27"/>
                <w:szCs w:val="27"/>
              </w:rPr>
              <w:t>6.</w:t>
            </w:r>
          </w:p>
        </w:tc>
        <w:tc>
          <w:tcPr>
            <w:tcW w:w="3686" w:type="dxa"/>
          </w:tcPr>
          <w:p w:rsidR="00C861B6" w:rsidRPr="00F507EC" w:rsidRDefault="00C861B6" w:rsidP="00AE6E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507EC">
              <w:rPr>
                <w:rFonts w:ascii="Times New Roman" w:eastAsia="Times New Roman" w:hAnsi="Times New Roman" w:cs="Times New Roman"/>
                <w:sz w:val="27"/>
                <w:szCs w:val="27"/>
              </w:rPr>
              <w:t>Проведение индивидуальных консультаций для родителей</w:t>
            </w:r>
          </w:p>
        </w:tc>
        <w:tc>
          <w:tcPr>
            <w:tcW w:w="1417" w:type="dxa"/>
          </w:tcPr>
          <w:p w:rsidR="00C861B6" w:rsidRPr="00F507EC" w:rsidRDefault="00C861B6" w:rsidP="00AE6E0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507EC">
              <w:rPr>
                <w:rFonts w:ascii="Times New Roman" w:eastAsia="Times New Roman" w:hAnsi="Times New Roman" w:cs="Times New Roman"/>
                <w:sz w:val="27"/>
                <w:szCs w:val="27"/>
              </w:rPr>
              <w:t>по мере необходимости</w:t>
            </w:r>
          </w:p>
        </w:tc>
        <w:tc>
          <w:tcPr>
            <w:tcW w:w="2410" w:type="dxa"/>
          </w:tcPr>
          <w:p w:rsidR="00C861B6" w:rsidRPr="00F507EC" w:rsidRDefault="00C861B6" w:rsidP="00AE6E0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507EC">
              <w:rPr>
                <w:rFonts w:ascii="Times New Roman" w:eastAsia="Times New Roman" w:hAnsi="Times New Roman" w:cs="Times New Roman"/>
                <w:sz w:val="27"/>
                <w:szCs w:val="27"/>
              </w:rPr>
              <w:t>заведующий, ст. воспитатель,</w:t>
            </w:r>
          </w:p>
          <w:p w:rsidR="00C861B6" w:rsidRPr="00F507EC" w:rsidRDefault="00C861B6" w:rsidP="00AE6E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507EC">
              <w:rPr>
                <w:rFonts w:ascii="Times New Roman" w:eastAsia="Times New Roman" w:hAnsi="Times New Roman" w:cs="Times New Roman"/>
                <w:sz w:val="27"/>
                <w:szCs w:val="27"/>
              </w:rPr>
              <w:t>воспитатели, педагог-психолог</w:t>
            </w:r>
          </w:p>
        </w:tc>
        <w:tc>
          <w:tcPr>
            <w:tcW w:w="1276" w:type="dxa"/>
          </w:tcPr>
          <w:p w:rsidR="00C861B6" w:rsidRPr="00F507EC" w:rsidRDefault="00C861B6" w:rsidP="00AE6E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C861B6" w:rsidRPr="00F507EC" w:rsidTr="0069688A">
        <w:tc>
          <w:tcPr>
            <w:tcW w:w="675" w:type="dxa"/>
          </w:tcPr>
          <w:p w:rsidR="00C861B6" w:rsidRPr="00F507EC" w:rsidRDefault="00C861B6" w:rsidP="00AE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507EC">
              <w:rPr>
                <w:rFonts w:ascii="Times New Roman" w:eastAsia="Times New Roman" w:hAnsi="Times New Roman" w:cs="Times New Roman"/>
                <w:sz w:val="27"/>
                <w:szCs w:val="27"/>
              </w:rPr>
              <w:t>7.</w:t>
            </w:r>
          </w:p>
        </w:tc>
        <w:tc>
          <w:tcPr>
            <w:tcW w:w="3686" w:type="dxa"/>
          </w:tcPr>
          <w:p w:rsidR="00C861B6" w:rsidRPr="00F507EC" w:rsidRDefault="00C861B6" w:rsidP="00AE6E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507EC">
              <w:rPr>
                <w:rFonts w:ascii="Times New Roman" w:eastAsia="Times New Roman" w:hAnsi="Times New Roman" w:cs="Times New Roman"/>
                <w:sz w:val="27"/>
                <w:szCs w:val="27"/>
              </w:rPr>
              <w:t>Контроль за условиями жизни и воспитанием детей из асоциальных семей</w:t>
            </w:r>
          </w:p>
        </w:tc>
        <w:tc>
          <w:tcPr>
            <w:tcW w:w="1417" w:type="dxa"/>
          </w:tcPr>
          <w:p w:rsidR="00C861B6" w:rsidRPr="00F507EC" w:rsidRDefault="00C861B6" w:rsidP="00AE6E0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507EC">
              <w:rPr>
                <w:rFonts w:ascii="Times New Roman" w:eastAsia="Times New Roman" w:hAnsi="Times New Roman" w:cs="Times New Roman"/>
                <w:sz w:val="27"/>
                <w:szCs w:val="27"/>
              </w:rPr>
              <w:t>в течение года</w:t>
            </w:r>
          </w:p>
        </w:tc>
        <w:tc>
          <w:tcPr>
            <w:tcW w:w="2410" w:type="dxa"/>
          </w:tcPr>
          <w:p w:rsidR="00C861B6" w:rsidRPr="00F507EC" w:rsidRDefault="00C861B6" w:rsidP="00AE6E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507EC">
              <w:rPr>
                <w:rFonts w:ascii="Times New Roman" w:eastAsia="Times New Roman" w:hAnsi="Times New Roman" w:cs="Times New Roman"/>
                <w:sz w:val="27"/>
                <w:szCs w:val="27"/>
              </w:rPr>
              <w:t>воспитатели, педагог-психолог</w:t>
            </w:r>
          </w:p>
        </w:tc>
        <w:tc>
          <w:tcPr>
            <w:tcW w:w="1276" w:type="dxa"/>
          </w:tcPr>
          <w:p w:rsidR="00C861B6" w:rsidRPr="00F507EC" w:rsidRDefault="00C861B6" w:rsidP="00AE6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</w:tbl>
    <w:p w:rsidR="00C861B6" w:rsidRDefault="00C861B6" w:rsidP="00C861B6">
      <w:pPr>
        <w:pStyle w:val="af5"/>
        <w:jc w:val="center"/>
        <w:rPr>
          <w:rFonts w:ascii="Times New Roman" w:hAnsi="Times New Roman"/>
          <w:b/>
          <w:sz w:val="32"/>
          <w:szCs w:val="32"/>
        </w:rPr>
      </w:pPr>
    </w:p>
    <w:p w:rsidR="003E07FB" w:rsidRDefault="003E07FB" w:rsidP="00C861B6">
      <w:pPr>
        <w:pStyle w:val="af5"/>
        <w:jc w:val="center"/>
        <w:rPr>
          <w:rFonts w:ascii="Times New Roman" w:hAnsi="Times New Roman"/>
          <w:b/>
          <w:sz w:val="32"/>
          <w:szCs w:val="32"/>
        </w:rPr>
      </w:pPr>
    </w:p>
    <w:p w:rsidR="00C861B6" w:rsidRPr="003E07FB" w:rsidRDefault="00C861B6" w:rsidP="00C861B6">
      <w:pPr>
        <w:pStyle w:val="af5"/>
        <w:jc w:val="center"/>
        <w:rPr>
          <w:rFonts w:ascii="Times New Roman" w:hAnsi="Times New Roman"/>
          <w:b/>
          <w:sz w:val="32"/>
          <w:szCs w:val="32"/>
        </w:rPr>
      </w:pPr>
      <w:r w:rsidRPr="003E07FB">
        <w:rPr>
          <w:rFonts w:ascii="Times New Roman" w:hAnsi="Times New Roman"/>
          <w:b/>
          <w:sz w:val="32"/>
          <w:szCs w:val="32"/>
        </w:rPr>
        <w:t>14. Система контроля</w:t>
      </w:r>
    </w:p>
    <w:p w:rsidR="00C861B6" w:rsidRPr="003E07FB" w:rsidRDefault="00C861B6" w:rsidP="00C861B6">
      <w:pPr>
        <w:pStyle w:val="af5"/>
        <w:jc w:val="center"/>
        <w:rPr>
          <w:rFonts w:ascii="Times New Roman" w:hAnsi="Times New Roman"/>
          <w:i/>
          <w:sz w:val="28"/>
          <w:szCs w:val="28"/>
        </w:rPr>
      </w:pPr>
      <w:r w:rsidRPr="003E07FB">
        <w:rPr>
          <w:rFonts w:ascii="Times New Roman" w:hAnsi="Times New Roman"/>
          <w:i/>
          <w:sz w:val="28"/>
          <w:szCs w:val="28"/>
        </w:rPr>
        <w:t>14.1 Общий  план контроля</w:t>
      </w:r>
    </w:p>
    <w:p w:rsidR="00C861B6" w:rsidRPr="003E07FB" w:rsidRDefault="00C861B6" w:rsidP="00C861B6">
      <w:pPr>
        <w:pStyle w:val="af5"/>
        <w:jc w:val="center"/>
        <w:rPr>
          <w:rFonts w:ascii="Times New Roman" w:hAnsi="Times New Roman"/>
          <w:sz w:val="28"/>
          <w:szCs w:val="28"/>
        </w:rPr>
      </w:pP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2127"/>
        <w:gridCol w:w="1417"/>
        <w:gridCol w:w="284"/>
        <w:gridCol w:w="1275"/>
        <w:gridCol w:w="284"/>
        <w:gridCol w:w="1134"/>
        <w:gridCol w:w="1417"/>
        <w:gridCol w:w="1134"/>
      </w:tblGrid>
      <w:tr w:rsidR="00C861B6" w:rsidRPr="00B72BCD" w:rsidTr="00DB1377">
        <w:tc>
          <w:tcPr>
            <w:tcW w:w="709" w:type="dxa"/>
          </w:tcPr>
          <w:p w:rsidR="00C861B6" w:rsidRPr="00B72BCD" w:rsidRDefault="00C861B6" w:rsidP="00AE6E0F">
            <w:pPr>
              <w:pStyle w:val="af5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№</w:t>
            </w:r>
          </w:p>
          <w:p w:rsidR="00C861B6" w:rsidRPr="00B72BCD" w:rsidRDefault="00C861B6" w:rsidP="00AE6E0F">
            <w:pPr>
              <w:pStyle w:val="af5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п/п</w:t>
            </w:r>
          </w:p>
        </w:tc>
        <w:tc>
          <w:tcPr>
            <w:tcW w:w="2127" w:type="dxa"/>
          </w:tcPr>
          <w:p w:rsidR="00C861B6" w:rsidRPr="00B72BCD" w:rsidRDefault="00C861B6" w:rsidP="00AE6E0F">
            <w:pPr>
              <w:pStyle w:val="af5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Тематика контроля</w:t>
            </w:r>
          </w:p>
        </w:tc>
        <w:tc>
          <w:tcPr>
            <w:tcW w:w="1417" w:type="dxa"/>
          </w:tcPr>
          <w:p w:rsidR="00C861B6" w:rsidRPr="00B72BCD" w:rsidRDefault="00C861B6" w:rsidP="00AE6E0F">
            <w:pPr>
              <w:pStyle w:val="af5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Вид контроля</w:t>
            </w:r>
          </w:p>
        </w:tc>
        <w:tc>
          <w:tcPr>
            <w:tcW w:w="1559" w:type="dxa"/>
            <w:gridSpan w:val="2"/>
          </w:tcPr>
          <w:p w:rsidR="00C861B6" w:rsidRPr="00B72BCD" w:rsidRDefault="00C861B6" w:rsidP="00AE6E0F">
            <w:pPr>
              <w:pStyle w:val="af5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Объект контроля</w:t>
            </w:r>
          </w:p>
        </w:tc>
        <w:tc>
          <w:tcPr>
            <w:tcW w:w="1418" w:type="dxa"/>
            <w:gridSpan w:val="2"/>
          </w:tcPr>
          <w:p w:rsidR="00C861B6" w:rsidRPr="00B72BCD" w:rsidRDefault="00C861B6" w:rsidP="00AE6E0F">
            <w:pPr>
              <w:pStyle w:val="af5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Периодичность (сроки) контроля</w:t>
            </w:r>
          </w:p>
        </w:tc>
        <w:tc>
          <w:tcPr>
            <w:tcW w:w="1417" w:type="dxa"/>
          </w:tcPr>
          <w:p w:rsidR="00C861B6" w:rsidRPr="00B72BCD" w:rsidRDefault="00C861B6" w:rsidP="00AE6E0F">
            <w:pPr>
              <w:pStyle w:val="af5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 xml:space="preserve">Ответственный </w:t>
            </w:r>
          </w:p>
        </w:tc>
        <w:tc>
          <w:tcPr>
            <w:tcW w:w="1134" w:type="dxa"/>
          </w:tcPr>
          <w:p w:rsidR="00C861B6" w:rsidRPr="00B72BCD" w:rsidRDefault="00C861B6" w:rsidP="00AE6E0F">
            <w:pPr>
              <w:pStyle w:val="af5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Отметка о выполнении</w:t>
            </w:r>
          </w:p>
        </w:tc>
      </w:tr>
      <w:tr w:rsidR="00C861B6" w:rsidRPr="00B72BCD" w:rsidTr="00DB1377">
        <w:tc>
          <w:tcPr>
            <w:tcW w:w="709" w:type="dxa"/>
            <w:tcBorders>
              <w:right w:val="single" w:sz="4" w:space="0" w:color="auto"/>
            </w:tcBorders>
          </w:tcPr>
          <w:p w:rsidR="00C861B6" w:rsidRPr="00B72BCD" w:rsidRDefault="00C861B6" w:rsidP="00AE6E0F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1</w:t>
            </w:r>
          </w:p>
        </w:tc>
        <w:tc>
          <w:tcPr>
            <w:tcW w:w="7938" w:type="dxa"/>
            <w:gridSpan w:val="7"/>
            <w:tcBorders>
              <w:left w:val="single" w:sz="4" w:space="0" w:color="auto"/>
            </w:tcBorders>
          </w:tcPr>
          <w:p w:rsidR="00C861B6" w:rsidRPr="00B72BCD" w:rsidRDefault="00C861B6" w:rsidP="00AE6E0F">
            <w:pPr>
              <w:pStyle w:val="af5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Охрана жизни и здоровья детей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861B6" w:rsidRPr="00B72BCD" w:rsidRDefault="00C861B6" w:rsidP="00AE6E0F">
            <w:pPr>
              <w:pStyle w:val="af5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C861B6" w:rsidRPr="00B72BCD" w:rsidTr="00DB1377">
        <w:tc>
          <w:tcPr>
            <w:tcW w:w="709" w:type="dxa"/>
            <w:tcBorders>
              <w:right w:val="single" w:sz="4" w:space="0" w:color="auto"/>
            </w:tcBorders>
          </w:tcPr>
          <w:p w:rsidR="00C861B6" w:rsidRPr="00B72BCD" w:rsidRDefault="00C861B6" w:rsidP="00AE6E0F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1.1.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C861B6" w:rsidRPr="00B72BCD" w:rsidRDefault="00C861B6" w:rsidP="00AE6E0F">
            <w:pPr>
              <w:pStyle w:val="af5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Создание условий в группе для охраны жизни и здоровья детей</w:t>
            </w:r>
          </w:p>
        </w:tc>
        <w:tc>
          <w:tcPr>
            <w:tcW w:w="1417" w:type="dxa"/>
          </w:tcPr>
          <w:p w:rsidR="00C861B6" w:rsidRPr="00B72BCD" w:rsidRDefault="00C861B6" w:rsidP="00AE6E0F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систематический</w:t>
            </w:r>
          </w:p>
          <w:p w:rsidR="00C861B6" w:rsidRPr="00B72BCD" w:rsidRDefault="00C861B6" w:rsidP="00AE6E0F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оперативный</w:t>
            </w:r>
          </w:p>
        </w:tc>
        <w:tc>
          <w:tcPr>
            <w:tcW w:w="1559" w:type="dxa"/>
            <w:gridSpan w:val="2"/>
          </w:tcPr>
          <w:p w:rsidR="00C861B6" w:rsidRPr="00B72BCD" w:rsidRDefault="00C861B6" w:rsidP="00AE6E0F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Все педагоги</w:t>
            </w:r>
          </w:p>
        </w:tc>
        <w:tc>
          <w:tcPr>
            <w:tcW w:w="1418" w:type="dxa"/>
            <w:gridSpan w:val="2"/>
          </w:tcPr>
          <w:p w:rsidR="00C861B6" w:rsidRPr="00B72BCD" w:rsidRDefault="00C861B6" w:rsidP="00AE6E0F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Ежемесячно</w:t>
            </w:r>
          </w:p>
        </w:tc>
        <w:tc>
          <w:tcPr>
            <w:tcW w:w="1417" w:type="dxa"/>
          </w:tcPr>
          <w:p w:rsidR="00C861B6" w:rsidRPr="00B72BCD" w:rsidRDefault="00C861B6" w:rsidP="00AE6E0F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 xml:space="preserve">Заведующий </w:t>
            </w:r>
          </w:p>
          <w:p w:rsidR="00C861B6" w:rsidRPr="00B72BCD" w:rsidRDefault="00C861B6" w:rsidP="00AE6E0F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ст. воспитатель</w:t>
            </w:r>
          </w:p>
        </w:tc>
        <w:tc>
          <w:tcPr>
            <w:tcW w:w="1134" w:type="dxa"/>
          </w:tcPr>
          <w:p w:rsidR="00C861B6" w:rsidRPr="00B72BCD" w:rsidRDefault="00C861B6" w:rsidP="00AE6E0F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C861B6" w:rsidRPr="00B72BCD" w:rsidTr="00DB1377">
        <w:tc>
          <w:tcPr>
            <w:tcW w:w="709" w:type="dxa"/>
            <w:tcBorders>
              <w:right w:val="single" w:sz="4" w:space="0" w:color="auto"/>
            </w:tcBorders>
          </w:tcPr>
          <w:p w:rsidR="00C861B6" w:rsidRPr="00B72BCD" w:rsidRDefault="00C861B6" w:rsidP="00AE6E0F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1.2.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C861B6" w:rsidRPr="00B72BCD" w:rsidRDefault="00C861B6" w:rsidP="00AE6E0F">
            <w:pPr>
              <w:pStyle w:val="af5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Организация и проведение режимных процессов</w:t>
            </w:r>
          </w:p>
        </w:tc>
        <w:tc>
          <w:tcPr>
            <w:tcW w:w="1417" w:type="dxa"/>
          </w:tcPr>
          <w:p w:rsidR="00C861B6" w:rsidRPr="00B72BCD" w:rsidRDefault="00C861B6" w:rsidP="00AE6E0F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систематический</w:t>
            </w:r>
          </w:p>
          <w:p w:rsidR="00C861B6" w:rsidRPr="00B72BCD" w:rsidRDefault="00C861B6" w:rsidP="00AE6E0F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оперативный</w:t>
            </w:r>
          </w:p>
        </w:tc>
        <w:tc>
          <w:tcPr>
            <w:tcW w:w="1559" w:type="dxa"/>
            <w:gridSpan w:val="2"/>
          </w:tcPr>
          <w:p w:rsidR="00C861B6" w:rsidRPr="00B72BCD" w:rsidRDefault="00C861B6" w:rsidP="00AE6E0F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Все группы</w:t>
            </w:r>
          </w:p>
        </w:tc>
        <w:tc>
          <w:tcPr>
            <w:tcW w:w="1418" w:type="dxa"/>
            <w:gridSpan w:val="2"/>
          </w:tcPr>
          <w:p w:rsidR="00C861B6" w:rsidRPr="00B72BCD" w:rsidRDefault="00C861B6" w:rsidP="00AE6E0F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Сентябрь, ноябрь, январь, март, июнь</w:t>
            </w:r>
          </w:p>
        </w:tc>
        <w:tc>
          <w:tcPr>
            <w:tcW w:w="1417" w:type="dxa"/>
          </w:tcPr>
          <w:p w:rsidR="00C861B6" w:rsidRPr="00B72BCD" w:rsidRDefault="00C861B6" w:rsidP="00AE6E0F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 xml:space="preserve">Заведующий </w:t>
            </w:r>
          </w:p>
          <w:p w:rsidR="00C861B6" w:rsidRPr="00B72BCD" w:rsidRDefault="00C861B6" w:rsidP="00AE6E0F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ст. воспитатель</w:t>
            </w:r>
          </w:p>
        </w:tc>
        <w:tc>
          <w:tcPr>
            <w:tcW w:w="1134" w:type="dxa"/>
          </w:tcPr>
          <w:p w:rsidR="00C861B6" w:rsidRPr="00B72BCD" w:rsidRDefault="00C861B6" w:rsidP="00AE6E0F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C861B6" w:rsidRPr="00B72BCD" w:rsidTr="00DB1377">
        <w:tc>
          <w:tcPr>
            <w:tcW w:w="709" w:type="dxa"/>
            <w:tcBorders>
              <w:right w:val="single" w:sz="4" w:space="0" w:color="auto"/>
            </w:tcBorders>
          </w:tcPr>
          <w:p w:rsidR="00C861B6" w:rsidRPr="00B72BCD" w:rsidRDefault="00C861B6" w:rsidP="00AE6E0F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1.3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C861B6" w:rsidRPr="00B72BCD" w:rsidRDefault="00C861B6" w:rsidP="00AE6E0F">
            <w:pPr>
              <w:pStyle w:val="af5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Анализ заболеваемости и посещаемости</w:t>
            </w:r>
          </w:p>
        </w:tc>
        <w:tc>
          <w:tcPr>
            <w:tcW w:w="1417" w:type="dxa"/>
          </w:tcPr>
          <w:p w:rsidR="00C861B6" w:rsidRPr="00B72BCD" w:rsidRDefault="00C861B6" w:rsidP="00AE6E0F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Систематический,</w:t>
            </w:r>
          </w:p>
          <w:p w:rsidR="00C861B6" w:rsidRPr="00B72BCD" w:rsidRDefault="00C861B6" w:rsidP="00AE6E0F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административ ный</w:t>
            </w:r>
          </w:p>
        </w:tc>
        <w:tc>
          <w:tcPr>
            <w:tcW w:w="1559" w:type="dxa"/>
            <w:gridSpan w:val="2"/>
          </w:tcPr>
          <w:p w:rsidR="00C861B6" w:rsidRPr="00B72BCD" w:rsidRDefault="00C861B6" w:rsidP="00AE6E0F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Все группы</w:t>
            </w:r>
          </w:p>
        </w:tc>
        <w:tc>
          <w:tcPr>
            <w:tcW w:w="1418" w:type="dxa"/>
            <w:gridSpan w:val="2"/>
          </w:tcPr>
          <w:p w:rsidR="00C861B6" w:rsidRPr="00B72BCD" w:rsidRDefault="00C861B6" w:rsidP="00AE6E0F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Ежемесячно, ежеквартально</w:t>
            </w:r>
          </w:p>
        </w:tc>
        <w:tc>
          <w:tcPr>
            <w:tcW w:w="1417" w:type="dxa"/>
          </w:tcPr>
          <w:p w:rsidR="00C861B6" w:rsidRPr="00B72BCD" w:rsidRDefault="00C861B6" w:rsidP="00AE6E0F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 xml:space="preserve">Заведующий </w:t>
            </w:r>
          </w:p>
          <w:p w:rsidR="00C861B6" w:rsidRPr="00B72BCD" w:rsidRDefault="00C861B6" w:rsidP="00AE6E0F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ст. медсестра</w:t>
            </w:r>
          </w:p>
        </w:tc>
        <w:tc>
          <w:tcPr>
            <w:tcW w:w="1134" w:type="dxa"/>
          </w:tcPr>
          <w:p w:rsidR="00C861B6" w:rsidRPr="00B72BCD" w:rsidRDefault="00C861B6" w:rsidP="00AE6E0F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C861B6" w:rsidRPr="00B72BCD" w:rsidTr="00DB1377">
        <w:tc>
          <w:tcPr>
            <w:tcW w:w="709" w:type="dxa"/>
            <w:tcBorders>
              <w:right w:val="single" w:sz="4" w:space="0" w:color="auto"/>
            </w:tcBorders>
          </w:tcPr>
          <w:p w:rsidR="00C861B6" w:rsidRPr="00B72BCD" w:rsidRDefault="00C861B6" w:rsidP="00AE6E0F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1.4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C861B6" w:rsidRPr="00B72BCD" w:rsidRDefault="00C861B6" w:rsidP="00AE6E0F">
            <w:pPr>
              <w:pStyle w:val="af5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Организация питания</w:t>
            </w:r>
          </w:p>
        </w:tc>
        <w:tc>
          <w:tcPr>
            <w:tcW w:w="1417" w:type="dxa"/>
          </w:tcPr>
          <w:p w:rsidR="00C861B6" w:rsidRPr="00B72BCD" w:rsidRDefault="00C861B6" w:rsidP="00AE6E0F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Систематический</w:t>
            </w:r>
          </w:p>
          <w:p w:rsidR="00C861B6" w:rsidRPr="00B72BCD" w:rsidRDefault="00C861B6" w:rsidP="00AE6E0F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559" w:type="dxa"/>
            <w:gridSpan w:val="2"/>
          </w:tcPr>
          <w:p w:rsidR="00C861B6" w:rsidRPr="00B72BCD" w:rsidRDefault="00C861B6" w:rsidP="00AE6E0F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Все группы</w:t>
            </w:r>
          </w:p>
        </w:tc>
        <w:tc>
          <w:tcPr>
            <w:tcW w:w="1418" w:type="dxa"/>
            <w:gridSpan w:val="2"/>
          </w:tcPr>
          <w:p w:rsidR="00C861B6" w:rsidRPr="00B72BCD" w:rsidRDefault="00C861B6" w:rsidP="00AE6E0F">
            <w:pPr>
              <w:pStyle w:val="af5"/>
              <w:jc w:val="both"/>
              <w:rPr>
                <w:rFonts w:ascii="Times New Roman" w:hAnsi="Times New Roman"/>
                <w:color w:val="00B0F0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Постоян</w:t>
            </w:r>
            <w:r w:rsidR="007A39DF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B72BCD">
              <w:rPr>
                <w:rFonts w:ascii="Times New Roman" w:hAnsi="Times New Roman"/>
                <w:sz w:val="27"/>
                <w:szCs w:val="27"/>
              </w:rPr>
              <w:t>но</w:t>
            </w:r>
          </w:p>
        </w:tc>
        <w:tc>
          <w:tcPr>
            <w:tcW w:w="1417" w:type="dxa"/>
          </w:tcPr>
          <w:p w:rsidR="00C861B6" w:rsidRPr="00B72BCD" w:rsidRDefault="00C861B6" w:rsidP="00AE6E0F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 xml:space="preserve">Заведующий </w:t>
            </w:r>
          </w:p>
          <w:p w:rsidR="00C861B6" w:rsidRPr="00B72BCD" w:rsidRDefault="00C861B6" w:rsidP="00AE6E0F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ст. воспитатель</w:t>
            </w:r>
          </w:p>
        </w:tc>
        <w:tc>
          <w:tcPr>
            <w:tcW w:w="1134" w:type="dxa"/>
          </w:tcPr>
          <w:p w:rsidR="00C861B6" w:rsidRPr="00B72BCD" w:rsidRDefault="00C861B6" w:rsidP="00AE6E0F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C861B6" w:rsidRPr="00B72BCD" w:rsidTr="00DB1377">
        <w:tc>
          <w:tcPr>
            <w:tcW w:w="709" w:type="dxa"/>
            <w:tcBorders>
              <w:right w:val="single" w:sz="4" w:space="0" w:color="auto"/>
            </w:tcBorders>
          </w:tcPr>
          <w:p w:rsidR="00C861B6" w:rsidRPr="00B72BCD" w:rsidRDefault="00C861B6" w:rsidP="00AE6E0F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1.5.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C861B6" w:rsidRPr="00B72BCD" w:rsidRDefault="00C861B6" w:rsidP="00AE6E0F">
            <w:pPr>
              <w:pStyle w:val="af5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 xml:space="preserve">Организация мероприятий по </w:t>
            </w:r>
            <w:r w:rsidRPr="00B72BCD">
              <w:rPr>
                <w:rFonts w:ascii="Times New Roman" w:hAnsi="Times New Roman"/>
                <w:sz w:val="27"/>
                <w:szCs w:val="27"/>
              </w:rPr>
              <w:lastRenderedPageBreak/>
              <w:t>сохранению и укреплению здоровья детей</w:t>
            </w:r>
          </w:p>
        </w:tc>
        <w:tc>
          <w:tcPr>
            <w:tcW w:w="1417" w:type="dxa"/>
          </w:tcPr>
          <w:p w:rsidR="00C861B6" w:rsidRPr="00B72BCD" w:rsidRDefault="00C861B6" w:rsidP="00AE6E0F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lastRenderedPageBreak/>
              <w:t>Оперативный</w:t>
            </w:r>
          </w:p>
          <w:p w:rsidR="00C861B6" w:rsidRPr="00B72BCD" w:rsidRDefault="00C861B6" w:rsidP="00AE6E0F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lastRenderedPageBreak/>
              <w:t>систематический</w:t>
            </w:r>
          </w:p>
        </w:tc>
        <w:tc>
          <w:tcPr>
            <w:tcW w:w="1559" w:type="dxa"/>
            <w:gridSpan w:val="2"/>
          </w:tcPr>
          <w:p w:rsidR="00C861B6" w:rsidRPr="00B72BCD" w:rsidRDefault="00C861B6" w:rsidP="00AE6E0F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lastRenderedPageBreak/>
              <w:t>Все группы</w:t>
            </w:r>
          </w:p>
        </w:tc>
        <w:tc>
          <w:tcPr>
            <w:tcW w:w="1418" w:type="dxa"/>
            <w:gridSpan w:val="2"/>
          </w:tcPr>
          <w:p w:rsidR="00C861B6" w:rsidRPr="00B72BCD" w:rsidRDefault="00C861B6" w:rsidP="00AE6E0F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 xml:space="preserve">Ноябрь, апрель, </w:t>
            </w:r>
            <w:r w:rsidRPr="00B72BCD">
              <w:rPr>
                <w:rFonts w:ascii="Times New Roman" w:hAnsi="Times New Roman"/>
                <w:sz w:val="27"/>
                <w:szCs w:val="27"/>
              </w:rPr>
              <w:lastRenderedPageBreak/>
              <w:t>летние месяцы</w:t>
            </w:r>
          </w:p>
        </w:tc>
        <w:tc>
          <w:tcPr>
            <w:tcW w:w="1417" w:type="dxa"/>
          </w:tcPr>
          <w:p w:rsidR="00C861B6" w:rsidRPr="00B72BCD" w:rsidRDefault="00C861B6" w:rsidP="00AE6E0F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lastRenderedPageBreak/>
              <w:t xml:space="preserve">Заведующий </w:t>
            </w:r>
          </w:p>
          <w:p w:rsidR="00C861B6" w:rsidRPr="00B72BCD" w:rsidRDefault="00C861B6" w:rsidP="00AE6E0F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lastRenderedPageBreak/>
              <w:t>ст. воспитатель, ст. медсестра</w:t>
            </w:r>
          </w:p>
        </w:tc>
        <w:tc>
          <w:tcPr>
            <w:tcW w:w="1134" w:type="dxa"/>
          </w:tcPr>
          <w:p w:rsidR="00C861B6" w:rsidRPr="00B72BCD" w:rsidRDefault="00C861B6" w:rsidP="00AE6E0F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C861B6" w:rsidRPr="00B72BCD" w:rsidTr="00DB1377">
        <w:tc>
          <w:tcPr>
            <w:tcW w:w="709" w:type="dxa"/>
            <w:tcBorders>
              <w:right w:val="single" w:sz="4" w:space="0" w:color="auto"/>
            </w:tcBorders>
          </w:tcPr>
          <w:p w:rsidR="00C861B6" w:rsidRPr="00B72BCD" w:rsidRDefault="00C861B6" w:rsidP="00AE6E0F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lastRenderedPageBreak/>
              <w:t>1.6.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C861B6" w:rsidRPr="00B72BCD" w:rsidRDefault="00C861B6" w:rsidP="00AE6E0F">
            <w:pPr>
              <w:pStyle w:val="af5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Соблюдение правил ТБ при организации различных видов детской деятельности</w:t>
            </w:r>
          </w:p>
        </w:tc>
        <w:tc>
          <w:tcPr>
            <w:tcW w:w="1417" w:type="dxa"/>
          </w:tcPr>
          <w:p w:rsidR="00C861B6" w:rsidRPr="00B72BCD" w:rsidRDefault="00C861B6" w:rsidP="00AE6E0F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Систематический</w:t>
            </w:r>
          </w:p>
          <w:p w:rsidR="00C861B6" w:rsidRPr="00B72BCD" w:rsidRDefault="00C861B6" w:rsidP="00AE6E0F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оперативный</w:t>
            </w:r>
          </w:p>
        </w:tc>
        <w:tc>
          <w:tcPr>
            <w:tcW w:w="1559" w:type="dxa"/>
            <w:gridSpan w:val="2"/>
          </w:tcPr>
          <w:p w:rsidR="00C861B6" w:rsidRPr="00B72BCD" w:rsidRDefault="00C861B6" w:rsidP="00AE6E0F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Все педагоги</w:t>
            </w:r>
          </w:p>
        </w:tc>
        <w:tc>
          <w:tcPr>
            <w:tcW w:w="1418" w:type="dxa"/>
            <w:gridSpan w:val="2"/>
          </w:tcPr>
          <w:p w:rsidR="00C861B6" w:rsidRPr="00B72BCD" w:rsidRDefault="00C861B6" w:rsidP="00AE6E0F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Май, лето</w:t>
            </w:r>
          </w:p>
        </w:tc>
        <w:tc>
          <w:tcPr>
            <w:tcW w:w="1417" w:type="dxa"/>
          </w:tcPr>
          <w:p w:rsidR="00C861B6" w:rsidRPr="00B72BCD" w:rsidRDefault="00C861B6" w:rsidP="00AE6E0F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 xml:space="preserve">Заведующий </w:t>
            </w:r>
          </w:p>
          <w:p w:rsidR="00C861B6" w:rsidRPr="00B72BCD" w:rsidRDefault="00C861B6" w:rsidP="00AE6E0F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ст. воспитатель</w:t>
            </w:r>
          </w:p>
        </w:tc>
        <w:tc>
          <w:tcPr>
            <w:tcW w:w="1134" w:type="dxa"/>
          </w:tcPr>
          <w:p w:rsidR="00C861B6" w:rsidRPr="00B72BCD" w:rsidRDefault="00C861B6" w:rsidP="00AE6E0F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C861B6" w:rsidRPr="00B72BCD" w:rsidTr="00DB1377">
        <w:tc>
          <w:tcPr>
            <w:tcW w:w="709" w:type="dxa"/>
            <w:tcBorders>
              <w:right w:val="single" w:sz="4" w:space="0" w:color="auto"/>
            </w:tcBorders>
          </w:tcPr>
          <w:p w:rsidR="00C861B6" w:rsidRPr="00B72BCD" w:rsidRDefault="00C861B6" w:rsidP="00AE6E0F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1.7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C861B6" w:rsidRPr="00B72BCD" w:rsidRDefault="00C861B6" w:rsidP="00AE6E0F">
            <w:pPr>
              <w:pStyle w:val="af5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Анализ соответствия организации НОД нормам СанПиНа</w:t>
            </w:r>
          </w:p>
        </w:tc>
        <w:tc>
          <w:tcPr>
            <w:tcW w:w="1417" w:type="dxa"/>
          </w:tcPr>
          <w:p w:rsidR="00C861B6" w:rsidRPr="00B72BCD" w:rsidRDefault="00C861B6" w:rsidP="00AE6E0F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 xml:space="preserve">Административный </w:t>
            </w:r>
          </w:p>
        </w:tc>
        <w:tc>
          <w:tcPr>
            <w:tcW w:w="1559" w:type="dxa"/>
            <w:gridSpan w:val="2"/>
          </w:tcPr>
          <w:p w:rsidR="00C861B6" w:rsidRPr="00B72BCD" w:rsidRDefault="00C861B6" w:rsidP="00AE6E0F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Все группы и специалисты</w:t>
            </w:r>
          </w:p>
        </w:tc>
        <w:tc>
          <w:tcPr>
            <w:tcW w:w="1418" w:type="dxa"/>
            <w:gridSpan w:val="2"/>
          </w:tcPr>
          <w:p w:rsidR="00C861B6" w:rsidRPr="00B72BCD" w:rsidRDefault="00C861B6" w:rsidP="00AE6E0F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В течение года</w:t>
            </w:r>
          </w:p>
        </w:tc>
        <w:tc>
          <w:tcPr>
            <w:tcW w:w="1417" w:type="dxa"/>
          </w:tcPr>
          <w:p w:rsidR="00C861B6" w:rsidRPr="00B72BCD" w:rsidRDefault="00C861B6" w:rsidP="00AE6E0F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Заведующий</w:t>
            </w:r>
          </w:p>
        </w:tc>
        <w:tc>
          <w:tcPr>
            <w:tcW w:w="1134" w:type="dxa"/>
          </w:tcPr>
          <w:p w:rsidR="00C861B6" w:rsidRPr="00B72BCD" w:rsidRDefault="00C861B6" w:rsidP="00AE6E0F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C861B6" w:rsidRPr="00B72BCD" w:rsidTr="00DB1377">
        <w:tc>
          <w:tcPr>
            <w:tcW w:w="709" w:type="dxa"/>
            <w:tcBorders>
              <w:right w:val="single" w:sz="4" w:space="0" w:color="auto"/>
            </w:tcBorders>
          </w:tcPr>
          <w:p w:rsidR="00C861B6" w:rsidRPr="00B72BCD" w:rsidRDefault="00C861B6" w:rsidP="00AE6E0F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1.8.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C861B6" w:rsidRPr="00B72BCD" w:rsidRDefault="00C861B6" w:rsidP="007A39DF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 xml:space="preserve">Итоги </w:t>
            </w:r>
            <w:r w:rsidR="007A39DF">
              <w:rPr>
                <w:rFonts w:ascii="Times New Roman" w:hAnsi="Times New Roman"/>
                <w:sz w:val="27"/>
                <w:szCs w:val="27"/>
              </w:rPr>
              <w:t xml:space="preserve">педагогического мониторинга </w:t>
            </w:r>
          </w:p>
        </w:tc>
        <w:tc>
          <w:tcPr>
            <w:tcW w:w="1417" w:type="dxa"/>
          </w:tcPr>
          <w:p w:rsidR="00C861B6" w:rsidRPr="00B72BCD" w:rsidRDefault="00C861B6" w:rsidP="00AE6E0F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Административный</w:t>
            </w:r>
          </w:p>
        </w:tc>
        <w:tc>
          <w:tcPr>
            <w:tcW w:w="1559" w:type="dxa"/>
            <w:gridSpan w:val="2"/>
          </w:tcPr>
          <w:p w:rsidR="00C861B6" w:rsidRPr="00B72BCD" w:rsidRDefault="007A39DF" w:rsidP="00AE6E0F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Подготовитель</w:t>
            </w:r>
            <w:r w:rsidR="00C861B6" w:rsidRPr="00B72BCD">
              <w:rPr>
                <w:rFonts w:ascii="Times New Roman" w:hAnsi="Times New Roman"/>
                <w:sz w:val="27"/>
                <w:szCs w:val="27"/>
              </w:rPr>
              <w:t>ные группы</w:t>
            </w:r>
          </w:p>
        </w:tc>
        <w:tc>
          <w:tcPr>
            <w:tcW w:w="1418" w:type="dxa"/>
            <w:gridSpan w:val="2"/>
          </w:tcPr>
          <w:p w:rsidR="00C861B6" w:rsidRPr="00B72BCD" w:rsidRDefault="00C861B6" w:rsidP="00AE6E0F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Май</w:t>
            </w:r>
          </w:p>
        </w:tc>
        <w:tc>
          <w:tcPr>
            <w:tcW w:w="1417" w:type="dxa"/>
          </w:tcPr>
          <w:p w:rsidR="00C861B6" w:rsidRPr="00B72BCD" w:rsidRDefault="00C861B6" w:rsidP="00AE6E0F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 xml:space="preserve">Заведующий </w:t>
            </w:r>
          </w:p>
          <w:p w:rsidR="00C861B6" w:rsidRPr="00B72BCD" w:rsidRDefault="00C861B6" w:rsidP="00AE6E0F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ст. воспитатель</w:t>
            </w:r>
          </w:p>
        </w:tc>
        <w:tc>
          <w:tcPr>
            <w:tcW w:w="1134" w:type="dxa"/>
          </w:tcPr>
          <w:p w:rsidR="00C861B6" w:rsidRPr="00B72BCD" w:rsidRDefault="00C861B6" w:rsidP="00AE6E0F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C861B6" w:rsidRPr="00B72BCD" w:rsidTr="00DB1377">
        <w:tc>
          <w:tcPr>
            <w:tcW w:w="709" w:type="dxa"/>
            <w:tcBorders>
              <w:right w:val="single" w:sz="4" w:space="0" w:color="auto"/>
            </w:tcBorders>
          </w:tcPr>
          <w:p w:rsidR="00C861B6" w:rsidRPr="00B72BCD" w:rsidRDefault="00C861B6" w:rsidP="00AE6E0F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1.9.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C861B6" w:rsidRPr="00B72BCD" w:rsidRDefault="00C861B6" w:rsidP="00AE6E0F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Анализ адаптации детей раннего возраста</w:t>
            </w:r>
          </w:p>
        </w:tc>
        <w:tc>
          <w:tcPr>
            <w:tcW w:w="1417" w:type="dxa"/>
          </w:tcPr>
          <w:p w:rsidR="00C861B6" w:rsidRPr="00B72BCD" w:rsidRDefault="00C861B6" w:rsidP="00AE6E0F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Администра-тивный</w:t>
            </w:r>
          </w:p>
        </w:tc>
        <w:tc>
          <w:tcPr>
            <w:tcW w:w="1559" w:type="dxa"/>
            <w:gridSpan w:val="2"/>
          </w:tcPr>
          <w:p w:rsidR="00C861B6" w:rsidRPr="00B72BCD" w:rsidRDefault="00C861B6" w:rsidP="00AE6E0F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1 младшая</w:t>
            </w:r>
          </w:p>
          <w:p w:rsidR="00C861B6" w:rsidRPr="00B72BCD" w:rsidRDefault="00C861B6" w:rsidP="00AE6E0F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2 младшая</w:t>
            </w:r>
          </w:p>
        </w:tc>
        <w:tc>
          <w:tcPr>
            <w:tcW w:w="1418" w:type="dxa"/>
            <w:gridSpan w:val="2"/>
          </w:tcPr>
          <w:p w:rsidR="00C861B6" w:rsidRPr="00B72BCD" w:rsidRDefault="00C861B6" w:rsidP="00AE6E0F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Ноябрь</w:t>
            </w:r>
          </w:p>
          <w:p w:rsidR="00C861B6" w:rsidRPr="00B72BCD" w:rsidRDefault="00C861B6" w:rsidP="00AE6E0F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март</w:t>
            </w:r>
          </w:p>
        </w:tc>
        <w:tc>
          <w:tcPr>
            <w:tcW w:w="1417" w:type="dxa"/>
          </w:tcPr>
          <w:p w:rsidR="00C861B6" w:rsidRPr="00B72BCD" w:rsidRDefault="00C861B6" w:rsidP="00AE6E0F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 xml:space="preserve">Заведующий </w:t>
            </w:r>
          </w:p>
          <w:p w:rsidR="00C861B6" w:rsidRPr="00B72BCD" w:rsidRDefault="00C861B6" w:rsidP="00AE6E0F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ст. воспитатель</w:t>
            </w:r>
          </w:p>
        </w:tc>
        <w:tc>
          <w:tcPr>
            <w:tcW w:w="1134" w:type="dxa"/>
          </w:tcPr>
          <w:p w:rsidR="00C861B6" w:rsidRPr="00B72BCD" w:rsidRDefault="00C861B6" w:rsidP="00AE6E0F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C861B6" w:rsidRPr="00B72BCD" w:rsidTr="00DB1377">
        <w:tc>
          <w:tcPr>
            <w:tcW w:w="709" w:type="dxa"/>
            <w:tcBorders>
              <w:right w:val="single" w:sz="4" w:space="0" w:color="auto"/>
            </w:tcBorders>
          </w:tcPr>
          <w:p w:rsidR="00C861B6" w:rsidRPr="00B72BCD" w:rsidRDefault="00C861B6" w:rsidP="00AE6E0F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1.10.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C861B6" w:rsidRPr="00B72BCD" w:rsidRDefault="00C861B6" w:rsidP="00AE6E0F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Организация работы по ОБЖ и ПДД</w:t>
            </w:r>
          </w:p>
        </w:tc>
        <w:tc>
          <w:tcPr>
            <w:tcW w:w="1417" w:type="dxa"/>
          </w:tcPr>
          <w:p w:rsidR="00C861B6" w:rsidRPr="00B72BCD" w:rsidRDefault="00C861B6" w:rsidP="00AE6E0F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оперативный</w:t>
            </w:r>
          </w:p>
        </w:tc>
        <w:tc>
          <w:tcPr>
            <w:tcW w:w="1559" w:type="dxa"/>
            <w:gridSpan w:val="2"/>
          </w:tcPr>
          <w:p w:rsidR="00C861B6" w:rsidRPr="00B72BCD" w:rsidRDefault="00C861B6" w:rsidP="00AE6E0F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Все группы</w:t>
            </w:r>
          </w:p>
        </w:tc>
        <w:tc>
          <w:tcPr>
            <w:tcW w:w="1418" w:type="dxa"/>
            <w:gridSpan w:val="2"/>
          </w:tcPr>
          <w:p w:rsidR="00C861B6" w:rsidRPr="00B72BCD" w:rsidRDefault="00C861B6" w:rsidP="00AE6E0F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Сентябрь, лето</w:t>
            </w:r>
          </w:p>
        </w:tc>
        <w:tc>
          <w:tcPr>
            <w:tcW w:w="1417" w:type="dxa"/>
          </w:tcPr>
          <w:p w:rsidR="00C861B6" w:rsidRPr="00B72BCD" w:rsidRDefault="00C861B6" w:rsidP="00AE6E0F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 xml:space="preserve">Заведующий </w:t>
            </w:r>
          </w:p>
          <w:p w:rsidR="00C861B6" w:rsidRPr="00B72BCD" w:rsidRDefault="00C861B6" w:rsidP="00AE6E0F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ст. воспитатель</w:t>
            </w:r>
          </w:p>
        </w:tc>
        <w:tc>
          <w:tcPr>
            <w:tcW w:w="1134" w:type="dxa"/>
          </w:tcPr>
          <w:p w:rsidR="00C861B6" w:rsidRPr="00B72BCD" w:rsidRDefault="00C861B6" w:rsidP="00AE6E0F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C861B6" w:rsidRPr="00B72BCD" w:rsidTr="00DB1377">
        <w:tc>
          <w:tcPr>
            <w:tcW w:w="709" w:type="dxa"/>
            <w:tcBorders>
              <w:right w:val="single" w:sz="4" w:space="0" w:color="auto"/>
            </w:tcBorders>
          </w:tcPr>
          <w:p w:rsidR="00C861B6" w:rsidRPr="00B72BCD" w:rsidRDefault="00C861B6" w:rsidP="00AE6E0F">
            <w:pPr>
              <w:pStyle w:val="af5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2</w:t>
            </w:r>
          </w:p>
        </w:tc>
        <w:tc>
          <w:tcPr>
            <w:tcW w:w="7938" w:type="dxa"/>
            <w:gridSpan w:val="7"/>
            <w:tcBorders>
              <w:left w:val="single" w:sz="4" w:space="0" w:color="auto"/>
            </w:tcBorders>
          </w:tcPr>
          <w:p w:rsidR="00C861B6" w:rsidRPr="00B72BCD" w:rsidRDefault="00C861B6" w:rsidP="00AE6E0F">
            <w:pPr>
              <w:pStyle w:val="af5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Организация воспитательно-образовательного процесса и профессиональной компетентности педагогов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861B6" w:rsidRPr="00B72BCD" w:rsidRDefault="00C861B6" w:rsidP="00AE6E0F">
            <w:pPr>
              <w:pStyle w:val="af5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C861B6" w:rsidRPr="00B72BCD" w:rsidTr="00DB1377">
        <w:tc>
          <w:tcPr>
            <w:tcW w:w="709" w:type="dxa"/>
            <w:tcBorders>
              <w:right w:val="single" w:sz="4" w:space="0" w:color="auto"/>
            </w:tcBorders>
          </w:tcPr>
          <w:p w:rsidR="00C861B6" w:rsidRPr="00B72BCD" w:rsidRDefault="00C861B6" w:rsidP="00AE6E0F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2.1.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C861B6" w:rsidRPr="00B72BCD" w:rsidRDefault="00C861B6" w:rsidP="00AE6E0F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Анализ расписания НОД МДОУ</w:t>
            </w:r>
          </w:p>
        </w:tc>
        <w:tc>
          <w:tcPr>
            <w:tcW w:w="1701" w:type="dxa"/>
            <w:gridSpan w:val="2"/>
          </w:tcPr>
          <w:p w:rsidR="00C861B6" w:rsidRPr="00B72BCD" w:rsidRDefault="00C861B6" w:rsidP="00AE6E0F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Администра-</w:t>
            </w:r>
          </w:p>
          <w:p w:rsidR="00C861B6" w:rsidRPr="00B72BCD" w:rsidRDefault="00C861B6" w:rsidP="00AE6E0F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тивный</w:t>
            </w:r>
          </w:p>
        </w:tc>
        <w:tc>
          <w:tcPr>
            <w:tcW w:w="1559" w:type="dxa"/>
            <w:gridSpan w:val="2"/>
          </w:tcPr>
          <w:p w:rsidR="00C861B6" w:rsidRPr="00B72BCD" w:rsidRDefault="0034438A" w:rsidP="0034438A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Г</w:t>
            </w:r>
            <w:r w:rsidR="00C861B6" w:rsidRPr="00B72BCD">
              <w:rPr>
                <w:rFonts w:ascii="Times New Roman" w:hAnsi="Times New Roman"/>
                <w:sz w:val="27"/>
                <w:szCs w:val="27"/>
              </w:rPr>
              <w:t>руппы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, </w:t>
            </w:r>
            <w:r w:rsidR="00C861B6" w:rsidRPr="00B72BCD">
              <w:rPr>
                <w:rFonts w:ascii="Times New Roman" w:hAnsi="Times New Roman"/>
                <w:sz w:val="27"/>
                <w:szCs w:val="27"/>
              </w:rPr>
              <w:t xml:space="preserve"> узкие специалисты</w:t>
            </w:r>
          </w:p>
        </w:tc>
        <w:tc>
          <w:tcPr>
            <w:tcW w:w="1134" w:type="dxa"/>
          </w:tcPr>
          <w:p w:rsidR="00C861B6" w:rsidRPr="00B72BCD" w:rsidRDefault="00C861B6" w:rsidP="00AE6E0F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сентябрь</w:t>
            </w:r>
          </w:p>
        </w:tc>
        <w:tc>
          <w:tcPr>
            <w:tcW w:w="1417" w:type="dxa"/>
          </w:tcPr>
          <w:p w:rsidR="00C861B6" w:rsidRPr="00B72BCD" w:rsidRDefault="00C861B6" w:rsidP="00AE6E0F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Заведующий</w:t>
            </w:r>
          </w:p>
        </w:tc>
        <w:tc>
          <w:tcPr>
            <w:tcW w:w="1134" w:type="dxa"/>
          </w:tcPr>
          <w:p w:rsidR="00C861B6" w:rsidRPr="00B72BCD" w:rsidRDefault="00C861B6" w:rsidP="00AE6E0F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C861B6" w:rsidRPr="00B72BCD" w:rsidTr="00DB1377">
        <w:tc>
          <w:tcPr>
            <w:tcW w:w="709" w:type="dxa"/>
            <w:tcBorders>
              <w:right w:val="single" w:sz="4" w:space="0" w:color="auto"/>
            </w:tcBorders>
          </w:tcPr>
          <w:p w:rsidR="00C861B6" w:rsidRPr="00B72BCD" w:rsidRDefault="00C861B6" w:rsidP="00AE6E0F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2.2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C861B6" w:rsidRPr="00B72BCD" w:rsidRDefault="00C861B6" w:rsidP="00AE6E0F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Организация развивающей предметно- пространственной среды МБДОУ</w:t>
            </w:r>
          </w:p>
        </w:tc>
        <w:tc>
          <w:tcPr>
            <w:tcW w:w="1701" w:type="dxa"/>
            <w:gridSpan w:val="2"/>
          </w:tcPr>
          <w:p w:rsidR="00C861B6" w:rsidRPr="00B72BCD" w:rsidRDefault="00C861B6" w:rsidP="00AE6E0F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оперативный</w:t>
            </w:r>
          </w:p>
        </w:tc>
        <w:tc>
          <w:tcPr>
            <w:tcW w:w="1559" w:type="dxa"/>
            <w:gridSpan w:val="2"/>
          </w:tcPr>
          <w:p w:rsidR="00C861B6" w:rsidRPr="00B72BCD" w:rsidRDefault="00C861B6" w:rsidP="00AE6E0F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Ст. воспитатель, педагоги</w:t>
            </w:r>
          </w:p>
        </w:tc>
        <w:tc>
          <w:tcPr>
            <w:tcW w:w="1134" w:type="dxa"/>
          </w:tcPr>
          <w:p w:rsidR="00C861B6" w:rsidRPr="00B72BCD" w:rsidRDefault="00C861B6" w:rsidP="00AE6E0F">
            <w:pPr>
              <w:pStyle w:val="af5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По плану оперативного контроля</w:t>
            </w:r>
          </w:p>
        </w:tc>
        <w:tc>
          <w:tcPr>
            <w:tcW w:w="1417" w:type="dxa"/>
          </w:tcPr>
          <w:p w:rsidR="00C861B6" w:rsidRPr="00B72BCD" w:rsidRDefault="00C861B6" w:rsidP="00AE6E0F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 xml:space="preserve">Заведующий </w:t>
            </w:r>
          </w:p>
          <w:p w:rsidR="00C861B6" w:rsidRPr="00B72BCD" w:rsidRDefault="00C861B6" w:rsidP="00AE6E0F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ст. воспитатель</w:t>
            </w:r>
          </w:p>
        </w:tc>
        <w:tc>
          <w:tcPr>
            <w:tcW w:w="1134" w:type="dxa"/>
          </w:tcPr>
          <w:p w:rsidR="00C861B6" w:rsidRPr="00B72BCD" w:rsidRDefault="00C861B6" w:rsidP="00AE6E0F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C861B6" w:rsidRPr="00B72BCD" w:rsidTr="00DB1377">
        <w:tc>
          <w:tcPr>
            <w:tcW w:w="709" w:type="dxa"/>
            <w:tcBorders>
              <w:right w:val="single" w:sz="4" w:space="0" w:color="auto"/>
            </w:tcBorders>
          </w:tcPr>
          <w:p w:rsidR="00C861B6" w:rsidRPr="00B72BCD" w:rsidRDefault="00C861B6" w:rsidP="00AE6E0F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2.4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C861B6" w:rsidRPr="00B72BCD" w:rsidRDefault="00C861B6" w:rsidP="00AE6E0F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Повышение квалификации педагогов и аттестация</w:t>
            </w:r>
          </w:p>
        </w:tc>
        <w:tc>
          <w:tcPr>
            <w:tcW w:w="1701" w:type="dxa"/>
            <w:gridSpan w:val="2"/>
          </w:tcPr>
          <w:p w:rsidR="00C861B6" w:rsidRPr="00B72BCD" w:rsidRDefault="0034438A" w:rsidP="00AE6E0F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Персональный</w:t>
            </w:r>
          </w:p>
        </w:tc>
        <w:tc>
          <w:tcPr>
            <w:tcW w:w="1559" w:type="dxa"/>
            <w:gridSpan w:val="2"/>
          </w:tcPr>
          <w:p w:rsidR="00C861B6" w:rsidRPr="00B72BCD" w:rsidRDefault="00C861B6" w:rsidP="00AE6E0F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Ст. воспитатель, педагоги</w:t>
            </w:r>
          </w:p>
        </w:tc>
        <w:tc>
          <w:tcPr>
            <w:tcW w:w="1134" w:type="dxa"/>
          </w:tcPr>
          <w:p w:rsidR="00C861B6" w:rsidRPr="00B72BCD" w:rsidRDefault="00C861B6" w:rsidP="00AE6E0F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Ежеквартально</w:t>
            </w:r>
          </w:p>
        </w:tc>
        <w:tc>
          <w:tcPr>
            <w:tcW w:w="1417" w:type="dxa"/>
          </w:tcPr>
          <w:p w:rsidR="00C861B6" w:rsidRPr="00B72BCD" w:rsidRDefault="00C861B6" w:rsidP="00AE6E0F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 xml:space="preserve">Заведующий </w:t>
            </w:r>
          </w:p>
          <w:p w:rsidR="00C861B6" w:rsidRPr="00B72BCD" w:rsidRDefault="00C861B6" w:rsidP="00AE6E0F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ст. воспитате</w:t>
            </w:r>
            <w:r w:rsidRPr="00B72BCD">
              <w:rPr>
                <w:rFonts w:ascii="Times New Roman" w:hAnsi="Times New Roman"/>
                <w:sz w:val="27"/>
                <w:szCs w:val="27"/>
              </w:rPr>
              <w:lastRenderedPageBreak/>
              <w:t>ль</w:t>
            </w:r>
          </w:p>
        </w:tc>
        <w:tc>
          <w:tcPr>
            <w:tcW w:w="1134" w:type="dxa"/>
          </w:tcPr>
          <w:p w:rsidR="00C861B6" w:rsidRPr="00B72BCD" w:rsidRDefault="00C861B6" w:rsidP="00AE6E0F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C861B6" w:rsidRPr="00B72BCD" w:rsidTr="00DB1377">
        <w:tc>
          <w:tcPr>
            <w:tcW w:w="709" w:type="dxa"/>
            <w:tcBorders>
              <w:right w:val="single" w:sz="4" w:space="0" w:color="auto"/>
            </w:tcBorders>
          </w:tcPr>
          <w:p w:rsidR="00C861B6" w:rsidRPr="00B72BCD" w:rsidRDefault="00C861B6" w:rsidP="00AE6E0F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lastRenderedPageBreak/>
              <w:t>2.5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C861B6" w:rsidRPr="00B72BCD" w:rsidRDefault="00C861B6" w:rsidP="00AE6E0F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Выполнение рекомендаций, выданных по итогам аттестации</w:t>
            </w:r>
          </w:p>
        </w:tc>
        <w:tc>
          <w:tcPr>
            <w:tcW w:w="1701" w:type="dxa"/>
            <w:gridSpan w:val="2"/>
          </w:tcPr>
          <w:p w:rsidR="00C861B6" w:rsidRPr="00B72BCD" w:rsidRDefault="0034438A" w:rsidP="00AE6E0F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П</w:t>
            </w:r>
            <w:r w:rsidR="00C861B6" w:rsidRPr="00B72BCD">
              <w:rPr>
                <w:rFonts w:ascii="Times New Roman" w:hAnsi="Times New Roman"/>
                <w:sz w:val="27"/>
                <w:szCs w:val="27"/>
              </w:rPr>
              <w:t>ерсональный</w:t>
            </w:r>
          </w:p>
        </w:tc>
        <w:tc>
          <w:tcPr>
            <w:tcW w:w="1559" w:type="dxa"/>
            <w:gridSpan w:val="2"/>
          </w:tcPr>
          <w:p w:rsidR="00C861B6" w:rsidRPr="00B72BCD" w:rsidRDefault="00C861B6" w:rsidP="00AE6E0F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Аттестованные педагоги</w:t>
            </w:r>
          </w:p>
        </w:tc>
        <w:tc>
          <w:tcPr>
            <w:tcW w:w="1134" w:type="dxa"/>
          </w:tcPr>
          <w:p w:rsidR="00C861B6" w:rsidRPr="00B72BCD" w:rsidRDefault="00C861B6" w:rsidP="00AE6E0F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По индивидуальному плану</w:t>
            </w:r>
          </w:p>
        </w:tc>
        <w:tc>
          <w:tcPr>
            <w:tcW w:w="1417" w:type="dxa"/>
          </w:tcPr>
          <w:p w:rsidR="00C861B6" w:rsidRPr="00B72BCD" w:rsidRDefault="00C861B6" w:rsidP="00AE6E0F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 xml:space="preserve">Заведующий </w:t>
            </w:r>
          </w:p>
          <w:p w:rsidR="00C861B6" w:rsidRPr="00B72BCD" w:rsidRDefault="00C861B6" w:rsidP="00AE6E0F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ст. воспитатель</w:t>
            </w:r>
          </w:p>
        </w:tc>
        <w:tc>
          <w:tcPr>
            <w:tcW w:w="1134" w:type="dxa"/>
          </w:tcPr>
          <w:p w:rsidR="00C861B6" w:rsidRPr="00B72BCD" w:rsidRDefault="00C861B6" w:rsidP="00AE6E0F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C861B6" w:rsidRPr="00B72BCD" w:rsidTr="00DB1377">
        <w:tc>
          <w:tcPr>
            <w:tcW w:w="709" w:type="dxa"/>
            <w:tcBorders>
              <w:right w:val="single" w:sz="4" w:space="0" w:color="auto"/>
            </w:tcBorders>
          </w:tcPr>
          <w:p w:rsidR="00C861B6" w:rsidRPr="00B72BCD" w:rsidRDefault="00C861B6" w:rsidP="00AE6E0F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2.8.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C861B6" w:rsidRPr="00B72BCD" w:rsidRDefault="00C861B6" w:rsidP="00AE6E0F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Ознакомление дошкольников с родным городом, краем, страной</w:t>
            </w:r>
          </w:p>
        </w:tc>
        <w:tc>
          <w:tcPr>
            <w:tcW w:w="1701" w:type="dxa"/>
            <w:gridSpan w:val="2"/>
          </w:tcPr>
          <w:p w:rsidR="00C861B6" w:rsidRPr="00B72BCD" w:rsidRDefault="0034438A" w:rsidP="00AE6E0F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О</w:t>
            </w:r>
            <w:r w:rsidR="00C861B6" w:rsidRPr="00B72BCD">
              <w:rPr>
                <w:rFonts w:ascii="Times New Roman" w:hAnsi="Times New Roman"/>
                <w:sz w:val="27"/>
                <w:szCs w:val="27"/>
              </w:rPr>
              <w:t>перативный</w:t>
            </w:r>
          </w:p>
        </w:tc>
        <w:tc>
          <w:tcPr>
            <w:tcW w:w="1559" w:type="dxa"/>
            <w:gridSpan w:val="2"/>
          </w:tcPr>
          <w:p w:rsidR="00C861B6" w:rsidRPr="00B72BCD" w:rsidRDefault="00C861B6" w:rsidP="00AE6E0F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 xml:space="preserve">Группы старшего </w:t>
            </w:r>
          </w:p>
          <w:p w:rsidR="00C861B6" w:rsidRPr="00B72BCD" w:rsidRDefault="00C861B6" w:rsidP="00AE6E0F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дошк. возраста</w:t>
            </w:r>
          </w:p>
        </w:tc>
        <w:tc>
          <w:tcPr>
            <w:tcW w:w="1134" w:type="dxa"/>
          </w:tcPr>
          <w:p w:rsidR="00C861B6" w:rsidRPr="00B72BCD" w:rsidRDefault="00C861B6" w:rsidP="00AE6E0F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Октябрь</w:t>
            </w:r>
          </w:p>
        </w:tc>
        <w:tc>
          <w:tcPr>
            <w:tcW w:w="1417" w:type="dxa"/>
          </w:tcPr>
          <w:p w:rsidR="00C861B6" w:rsidRPr="00B72BCD" w:rsidRDefault="00C861B6" w:rsidP="00AE6E0F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 xml:space="preserve">Заведующий </w:t>
            </w:r>
          </w:p>
          <w:p w:rsidR="00C861B6" w:rsidRPr="00B72BCD" w:rsidRDefault="00C861B6" w:rsidP="00AE6E0F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ст. воспитатель</w:t>
            </w:r>
          </w:p>
        </w:tc>
        <w:tc>
          <w:tcPr>
            <w:tcW w:w="1134" w:type="dxa"/>
          </w:tcPr>
          <w:p w:rsidR="00C861B6" w:rsidRPr="00B72BCD" w:rsidRDefault="00C861B6" w:rsidP="00AE6E0F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C861B6" w:rsidRPr="00B72BCD" w:rsidTr="00DB1377">
        <w:tc>
          <w:tcPr>
            <w:tcW w:w="709" w:type="dxa"/>
            <w:tcBorders>
              <w:right w:val="single" w:sz="4" w:space="0" w:color="auto"/>
            </w:tcBorders>
          </w:tcPr>
          <w:p w:rsidR="00C861B6" w:rsidRPr="00B72BCD" w:rsidRDefault="00C861B6" w:rsidP="00AE6E0F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2.9.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C861B6" w:rsidRPr="00B72BCD" w:rsidRDefault="00C861B6" w:rsidP="00AE6E0F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Трудовое воспитание детей</w:t>
            </w:r>
          </w:p>
        </w:tc>
        <w:tc>
          <w:tcPr>
            <w:tcW w:w="1701" w:type="dxa"/>
            <w:gridSpan w:val="2"/>
          </w:tcPr>
          <w:p w:rsidR="00C861B6" w:rsidRPr="00B72BCD" w:rsidRDefault="0034438A" w:rsidP="00AE6E0F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О</w:t>
            </w:r>
            <w:r w:rsidR="00C861B6" w:rsidRPr="00B72BCD">
              <w:rPr>
                <w:rFonts w:ascii="Times New Roman" w:hAnsi="Times New Roman"/>
                <w:sz w:val="27"/>
                <w:szCs w:val="27"/>
              </w:rPr>
              <w:t>перативный</w:t>
            </w:r>
          </w:p>
        </w:tc>
        <w:tc>
          <w:tcPr>
            <w:tcW w:w="1559" w:type="dxa"/>
            <w:gridSpan w:val="2"/>
          </w:tcPr>
          <w:p w:rsidR="00C861B6" w:rsidRPr="00B72BCD" w:rsidRDefault="00C861B6" w:rsidP="00AE6E0F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Все группы</w:t>
            </w:r>
          </w:p>
        </w:tc>
        <w:tc>
          <w:tcPr>
            <w:tcW w:w="1134" w:type="dxa"/>
          </w:tcPr>
          <w:p w:rsidR="00C861B6" w:rsidRPr="00B72BCD" w:rsidRDefault="00C861B6" w:rsidP="00AE6E0F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Январь, август</w:t>
            </w:r>
          </w:p>
        </w:tc>
        <w:tc>
          <w:tcPr>
            <w:tcW w:w="1417" w:type="dxa"/>
          </w:tcPr>
          <w:p w:rsidR="00C861B6" w:rsidRPr="00B72BCD" w:rsidRDefault="00C861B6" w:rsidP="00AE6E0F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 xml:space="preserve">Заведующий </w:t>
            </w:r>
          </w:p>
          <w:p w:rsidR="00C861B6" w:rsidRPr="00B72BCD" w:rsidRDefault="00C861B6" w:rsidP="00AE6E0F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ст. воспитатель</w:t>
            </w:r>
          </w:p>
        </w:tc>
        <w:tc>
          <w:tcPr>
            <w:tcW w:w="1134" w:type="dxa"/>
          </w:tcPr>
          <w:p w:rsidR="00C861B6" w:rsidRPr="00B72BCD" w:rsidRDefault="00C861B6" w:rsidP="00AE6E0F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C861B6" w:rsidRPr="00B72BCD" w:rsidTr="00DB1377">
        <w:tc>
          <w:tcPr>
            <w:tcW w:w="709" w:type="dxa"/>
            <w:tcBorders>
              <w:right w:val="single" w:sz="4" w:space="0" w:color="auto"/>
            </w:tcBorders>
          </w:tcPr>
          <w:p w:rsidR="00C861B6" w:rsidRPr="00B72BCD" w:rsidRDefault="00C861B6" w:rsidP="00AE6E0F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2.10.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C861B6" w:rsidRPr="00B72BCD" w:rsidRDefault="00C861B6" w:rsidP="00AE6E0F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Развитие речи и обучение грамоте</w:t>
            </w:r>
          </w:p>
        </w:tc>
        <w:tc>
          <w:tcPr>
            <w:tcW w:w="1701" w:type="dxa"/>
            <w:gridSpan w:val="2"/>
          </w:tcPr>
          <w:p w:rsidR="00C861B6" w:rsidRPr="00B72BCD" w:rsidRDefault="00C861B6" w:rsidP="00AE6E0F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Оперативный</w:t>
            </w:r>
          </w:p>
        </w:tc>
        <w:tc>
          <w:tcPr>
            <w:tcW w:w="1559" w:type="dxa"/>
            <w:gridSpan w:val="2"/>
          </w:tcPr>
          <w:p w:rsidR="00C861B6" w:rsidRPr="00B72BCD" w:rsidRDefault="00C861B6" w:rsidP="00AE6E0F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Все группы</w:t>
            </w:r>
          </w:p>
        </w:tc>
        <w:tc>
          <w:tcPr>
            <w:tcW w:w="1134" w:type="dxa"/>
          </w:tcPr>
          <w:p w:rsidR="00C861B6" w:rsidRPr="00B72BCD" w:rsidRDefault="00C861B6" w:rsidP="00AE6E0F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Февраль</w:t>
            </w:r>
          </w:p>
        </w:tc>
        <w:tc>
          <w:tcPr>
            <w:tcW w:w="1417" w:type="dxa"/>
          </w:tcPr>
          <w:p w:rsidR="00C861B6" w:rsidRPr="00B72BCD" w:rsidRDefault="00C861B6" w:rsidP="00AE6E0F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 xml:space="preserve">Заведующий </w:t>
            </w:r>
          </w:p>
          <w:p w:rsidR="00C861B6" w:rsidRPr="00B72BCD" w:rsidRDefault="00C861B6" w:rsidP="00AE6E0F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ст. воспитатель</w:t>
            </w:r>
          </w:p>
        </w:tc>
        <w:tc>
          <w:tcPr>
            <w:tcW w:w="1134" w:type="dxa"/>
          </w:tcPr>
          <w:p w:rsidR="00C861B6" w:rsidRPr="00B72BCD" w:rsidRDefault="00C861B6" w:rsidP="00AE6E0F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C861B6" w:rsidRPr="00B72BCD" w:rsidTr="00DB1377">
        <w:trPr>
          <w:trHeight w:val="412"/>
        </w:trPr>
        <w:tc>
          <w:tcPr>
            <w:tcW w:w="709" w:type="dxa"/>
            <w:tcBorders>
              <w:right w:val="single" w:sz="4" w:space="0" w:color="auto"/>
            </w:tcBorders>
          </w:tcPr>
          <w:p w:rsidR="00C861B6" w:rsidRPr="00B72BCD" w:rsidRDefault="00C861B6" w:rsidP="00AE6E0F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2.10.1</w:t>
            </w:r>
          </w:p>
        </w:tc>
        <w:tc>
          <w:tcPr>
            <w:tcW w:w="7938" w:type="dxa"/>
            <w:gridSpan w:val="7"/>
            <w:tcBorders>
              <w:left w:val="single" w:sz="4" w:space="0" w:color="auto"/>
            </w:tcBorders>
          </w:tcPr>
          <w:p w:rsidR="00C861B6" w:rsidRPr="00B72BCD" w:rsidRDefault="00C861B6" w:rsidP="00AE6E0F">
            <w:pPr>
              <w:pStyle w:val="af5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C861B6" w:rsidRPr="00B72BCD" w:rsidRDefault="00C861B6" w:rsidP="00AE6E0F">
            <w:pPr>
              <w:pStyle w:val="af5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Открытые просмотры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861B6" w:rsidRPr="00B72BCD" w:rsidRDefault="00C861B6" w:rsidP="00AE6E0F">
            <w:pPr>
              <w:pStyle w:val="af5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C861B6" w:rsidRPr="00B72BCD" w:rsidTr="00DB1377">
        <w:tc>
          <w:tcPr>
            <w:tcW w:w="709" w:type="dxa"/>
            <w:tcBorders>
              <w:right w:val="single" w:sz="4" w:space="0" w:color="auto"/>
            </w:tcBorders>
          </w:tcPr>
          <w:p w:rsidR="00C861B6" w:rsidRPr="00B72BCD" w:rsidRDefault="00C861B6" w:rsidP="00AE6E0F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2.10.2.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C861B6" w:rsidRPr="00B72BCD" w:rsidRDefault="0034438A" w:rsidP="00AE6E0F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Организация работы по речевому развитию детей</w:t>
            </w:r>
          </w:p>
        </w:tc>
        <w:tc>
          <w:tcPr>
            <w:tcW w:w="1417" w:type="dxa"/>
          </w:tcPr>
          <w:p w:rsidR="00C861B6" w:rsidRPr="00B72BCD" w:rsidRDefault="00C861B6" w:rsidP="00AE6E0F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 xml:space="preserve">Темати ческий </w:t>
            </w:r>
          </w:p>
        </w:tc>
        <w:tc>
          <w:tcPr>
            <w:tcW w:w="1559" w:type="dxa"/>
            <w:gridSpan w:val="2"/>
          </w:tcPr>
          <w:p w:rsidR="00C861B6" w:rsidRPr="00B72BCD" w:rsidRDefault="00C861B6" w:rsidP="00AE6E0F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Все группы</w:t>
            </w:r>
          </w:p>
        </w:tc>
        <w:tc>
          <w:tcPr>
            <w:tcW w:w="1418" w:type="dxa"/>
            <w:gridSpan w:val="2"/>
          </w:tcPr>
          <w:p w:rsidR="00C861B6" w:rsidRPr="00B72BCD" w:rsidRDefault="00C861B6" w:rsidP="00AE6E0F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 xml:space="preserve">Ноябрь </w:t>
            </w:r>
          </w:p>
        </w:tc>
        <w:tc>
          <w:tcPr>
            <w:tcW w:w="1417" w:type="dxa"/>
          </w:tcPr>
          <w:p w:rsidR="00C861B6" w:rsidRPr="00B72BCD" w:rsidRDefault="00C861B6" w:rsidP="00AE6E0F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 xml:space="preserve">Заведующий </w:t>
            </w:r>
          </w:p>
          <w:p w:rsidR="00C861B6" w:rsidRPr="00B72BCD" w:rsidRDefault="00C861B6" w:rsidP="00AE6E0F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ст. воспитатель</w:t>
            </w:r>
          </w:p>
        </w:tc>
        <w:tc>
          <w:tcPr>
            <w:tcW w:w="1134" w:type="dxa"/>
          </w:tcPr>
          <w:p w:rsidR="00C861B6" w:rsidRPr="00B72BCD" w:rsidRDefault="00C861B6" w:rsidP="00AE6E0F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C861B6" w:rsidRPr="00B72BCD" w:rsidTr="00DB1377">
        <w:tc>
          <w:tcPr>
            <w:tcW w:w="709" w:type="dxa"/>
            <w:tcBorders>
              <w:right w:val="single" w:sz="4" w:space="0" w:color="auto"/>
            </w:tcBorders>
          </w:tcPr>
          <w:p w:rsidR="00C861B6" w:rsidRPr="00B72BCD" w:rsidRDefault="00C861B6" w:rsidP="00AE6E0F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2.10.3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C861B6" w:rsidRPr="00B72BCD" w:rsidRDefault="0034438A" w:rsidP="00AE6E0F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Эффективность работы по краеведению</w:t>
            </w:r>
          </w:p>
        </w:tc>
        <w:tc>
          <w:tcPr>
            <w:tcW w:w="1417" w:type="dxa"/>
          </w:tcPr>
          <w:p w:rsidR="00C861B6" w:rsidRPr="00B72BCD" w:rsidRDefault="00C861B6" w:rsidP="00AE6E0F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Тематический</w:t>
            </w:r>
          </w:p>
        </w:tc>
        <w:tc>
          <w:tcPr>
            <w:tcW w:w="1559" w:type="dxa"/>
            <w:gridSpan w:val="2"/>
          </w:tcPr>
          <w:p w:rsidR="00C861B6" w:rsidRPr="00B72BCD" w:rsidRDefault="00C861B6" w:rsidP="00AE6E0F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Все группы</w:t>
            </w:r>
          </w:p>
        </w:tc>
        <w:tc>
          <w:tcPr>
            <w:tcW w:w="1418" w:type="dxa"/>
            <w:gridSpan w:val="2"/>
          </w:tcPr>
          <w:p w:rsidR="00C861B6" w:rsidRPr="00B72BCD" w:rsidRDefault="00C861B6" w:rsidP="00AE6E0F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Март</w:t>
            </w:r>
          </w:p>
        </w:tc>
        <w:tc>
          <w:tcPr>
            <w:tcW w:w="1417" w:type="dxa"/>
          </w:tcPr>
          <w:p w:rsidR="00C861B6" w:rsidRPr="00B72BCD" w:rsidRDefault="00C861B6" w:rsidP="00AE6E0F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 xml:space="preserve">Заведующий </w:t>
            </w:r>
          </w:p>
          <w:p w:rsidR="00C861B6" w:rsidRPr="00B72BCD" w:rsidRDefault="00C861B6" w:rsidP="00AE6E0F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ст. воспитатель</w:t>
            </w:r>
          </w:p>
        </w:tc>
        <w:tc>
          <w:tcPr>
            <w:tcW w:w="1134" w:type="dxa"/>
          </w:tcPr>
          <w:p w:rsidR="00C861B6" w:rsidRPr="00B72BCD" w:rsidRDefault="00C861B6" w:rsidP="00AE6E0F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C861B6" w:rsidRPr="00B72BCD" w:rsidTr="00DB1377">
        <w:tc>
          <w:tcPr>
            <w:tcW w:w="709" w:type="dxa"/>
            <w:tcBorders>
              <w:right w:val="single" w:sz="4" w:space="0" w:color="auto"/>
            </w:tcBorders>
          </w:tcPr>
          <w:p w:rsidR="00C861B6" w:rsidRPr="00B72BCD" w:rsidRDefault="00C861B6" w:rsidP="00AE6E0F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2.10.4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C861B6" w:rsidRPr="00B72BCD" w:rsidRDefault="00C861B6" w:rsidP="00AE6E0F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Диагностические итоговые занятия</w:t>
            </w:r>
          </w:p>
        </w:tc>
        <w:tc>
          <w:tcPr>
            <w:tcW w:w="1417" w:type="dxa"/>
          </w:tcPr>
          <w:p w:rsidR="00C861B6" w:rsidRPr="00B72BCD" w:rsidRDefault="00C861B6" w:rsidP="00AE6E0F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Оперативный</w:t>
            </w:r>
          </w:p>
        </w:tc>
        <w:tc>
          <w:tcPr>
            <w:tcW w:w="1559" w:type="dxa"/>
            <w:gridSpan w:val="2"/>
          </w:tcPr>
          <w:p w:rsidR="00C861B6" w:rsidRPr="00B72BCD" w:rsidRDefault="00C861B6" w:rsidP="00AE6E0F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Все группы</w:t>
            </w:r>
          </w:p>
        </w:tc>
        <w:tc>
          <w:tcPr>
            <w:tcW w:w="1418" w:type="dxa"/>
            <w:gridSpan w:val="2"/>
          </w:tcPr>
          <w:p w:rsidR="00C861B6" w:rsidRPr="00B72BCD" w:rsidRDefault="00C861B6" w:rsidP="00AE6E0F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Май</w:t>
            </w:r>
          </w:p>
        </w:tc>
        <w:tc>
          <w:tcPr>
            <w:tcW w:w="1417" w:type="dxa"/>
          </w:tcPr>
          <w:p w:rsidR="00C861B6" w:rsidRPr="00B72BCD" w:rsidRDefault="00C861B6" w:rsidP="00AE6E0F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 xml:space="preserve">Заведующий </w:t>
            </w:r>
          </w:p>
          <w:p w:rsidR="00C861B6" w:rsidRPr="00B72BCD" w:rsidRDefault="00C861B6" w:rsidP="00AE6E0F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ст. воспитатель</w:t>
            </w:r>
          </w:p>
        </w:tc>
        <w:tc>
          <w:tcPr>
            <w:tcW w:w="1134" w:type="dxa"/>
          </w:tcPr>
          <w:p w:rsidR="00C861B6" w:rsidRPr="00B72BCD" w:rsidRDefault="00C861B6" w:rsidP="00AE6E0F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C861B6" w:rsidRPr="00B72BCD" w:rsidTr="00DB1377">
        <w:tc>
          <w:tcPr>
            <w:tcW w:w="709" w:type="dxa"/>
            <w:tcBorders>
              <w:right w:val="single" w:sz="4" w:space="0" w:color="auto"/>
            </w:tcBorders>
          </w:tcPr>
          <w:p w:rsidR="00C861B6" w:rsidRPr="00B72BCD" w:rsidRDefault="007A39DF" w:rsidP="007A39DF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2.10.5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C861B6" w:rsidRPr="00B72BCD" w:rsidRDefault="00C861B6" w:rsidP="00AE6E0F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Анализ профессиональ ных затруднений педагогов</w:t>
            </w:r>
          </w:p>
        </w:tc>
        <w:tc>
          <w:tcPr>
            <w:tcW w:w="1417" w:type="dxa"/>
          </w:tcPr>
          <w:p w:rsidR="00C861B6" w:rsidRPr="00B72BCD" w:rsidRDefault="00C861B6" w:rsidP="00AE6E0F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персональный</w:t>
            </w:r>
          </w:p>
        </w:tc>
        <w:tc>
          <w:tcPr>
            <w:tcW w:w="1559" w:type="dxa"/>
            <w:gridSpan w:val="2"/>
          </w:tcPr>
          <w:p w:rsidR="00C861B6" w:rsidRPr="00B72BCD" w:rsidRDefault="00C861B6" w:rsidP="00AE6E0F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Все педагоги</w:t>
            </w:r>
          </w:p>
        </w:tc>
        <w:tc>
          <w:tcPr>
            <w:tcW w:w="1418" w:type="dxa"/>
            <w:gridSpan w:val="2"/>
          </w:tcPr>
          <w:p w:rsidR="00C861B6" w:rsidRPr="00B72BCD" w:rsidRDefault="00C861B6" w:rsidP="00AE6E0F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 xml:space="preserve">Сентябрь </w:t>
            </w:r>
          </w:p>
        </w:tc>
        <w:tc>
          <w:tcPr>
            <w:tcW w:w="1417" w:type="dxa"/>
          </w:tcPr>
          <w:p w:rsidR="00C861B6" w:rsidRPr="00B72BCD" w:rsidRDefault="00C861B6" w:rsidP="00AE6E0F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Ст. воспитатель</w:t>
            </w:r>
          </w:p>
        </w:tc>
        <w:tc>
          <w:tcPr>
            <w:tcW w:w="1134" w:type="dxa"/>
          </w:tcPr>
          <w:p w:rsidR="00C861B6" w:rsidRPr="00B72BCD" w:rsidRDefault="00C861B6" w:rsidP="00AE6E0F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C861B6" w:rsidRPr="00B72BCD" w:rsidTr="00DB1377">
        <w:tc>
          <w:tcPr>
            <w:tcW w:w="709" w:type="dxa"/>
            <w:tcBorders>
              <w:right w:val="single" w:sz="4" w:space="0" w:color="auto"/>
            </w:tcBorders>
          </w:tcPr>
          <w:p w:rsidR="00C861B6" w:rsidRPr="00B72BCD" w:rsidRDefault="00C861B6" w:rsidP="007A39DF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2.1</w:t>
            </w:r>
            <w:r w:rsidR="007A39DF">
              <w:rPr>
                <w:rFonts w:ascii="Times New Roman" w:hAnsi="Times New Roman"/>
                <w:sz w:val="27"/>
                <w:szCs w:val="27"/>
              </w:rPr>
              <w:t>0.6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C861B6" w:rsidRPr="00B72BCD" w:rsidRDefault="00C861B6" w:rsidP="00AE6E0F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Организация работы с родителями</w:t>
            </w:r>
          </w:p>
        </w:tc>
        <w:tc>
          <w:tcPr>
            <w:tcW w:w="1417" w:type="dxa"/>
          </w:tcPr>
          <w:p w:rsidR="00C861B6" w:rsidRPr="00B72BCD" w:rsidRDefault="00C861B6" w:rsidP="00AE6E0F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оперативный</w:t>
            </w:r>
          </w:p>
          <w:p w:rsidR="00C861B6" w:rsidRPr="00B72BCD" w:rsidRDefault="00C861B6" w:rsidP="00AE6E0F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системати</w:t>
            </w:r>
            <w:r w:rsidRPr="00B72BCD">
              <w:rPr>
                <w:rFonts w:ascii="Times New Roman" w:hAnsi="Times New Roman"/>
                <w:sz w:val="27"/>
                <w:szCs w:val="27"/>
              </w:rPr>
              <w:lastRenderedPageBreak/>
              <w:t>ческий</w:t>
            </w:r>
          </w:p>
        </w:tc>
        <w:tc>
          <w:tcPr>
            <w:tcW w:w="1559" w:type="dxa"/>
            <w:gridSpan w:val="2"/>
          </w:tcPr>
          <w:p w:rsidR="00C861B6" w:rsidRPr="00B72BCD" w:rsidRDefault="00C861B6" w:rsidP="00AE6E0F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lastRenderedPageBreak/>
              <w:t>Все педагоги</w:t>
            </w:r>
          </w:p>
        </w:tc>
        <w:tc>
          <w:tcPr>
            <w:tcW w:w="1418" w:type="dxa"/>
            <w:gridSpan w:val="2"/>
          </w:tcPr>
          <w:p w:rsidR="00C861B6" w:rsidRPr="00B72BCD" w:rsidRDefault="00C861B6" w:rsidP="00AE6E0F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 xml:space="preserve">Ежемесячно </w:t>
            </w:r>
          </w:p>
        </w:tc>
        <w:tc>
          <w:tcPr>
            <w:tcW w:w="1417" w:type="dxa"/>
          </w:tcPr>
          <w:p w:rsidR="00C861B6" w:rsidRPr="00B72BCD" w:rsidRDefault="00C861B6" w:rsidP="00AE6E0F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 xml:space="preserve">Заведующий </w:t>
            </w:r>
          </w:p>
          <w:p w:rsidR="00C861B6" w:rsidRPr="00B72BCD" w:rsidRDefault="00C861B6" w:rsidP="00AE6E0F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 xml:space="preserve">ст. </w:t>
            </w:r>
            <w:r w:rsidRPr="00B72BCD">
              <w:rPr>
                <w:rFonts w:ascii="Times New Roman" w:hAnsi="Times New Roman"/>
                <w:sz w:val="27"/>
                <w:szCs w:val="27"/>
              </w:rPr>
              <w:lastRenderedPageBreak/>
              <w:t>воспитатель</w:t>
            </w:r>
          </w:p>
        </w:tc>
        <w:tc>
          <w:tcPr>
            <w:tcW w:w="1134" w:type="dxa"/>
          </w:tcPr>
          <w:p w:rsidR="00C861B6" w:rsidRPr="00B72BCD" w:rsidRDefault="00C861B6" w:rsidP="00AE6E0F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C861B6" w:rsidRPr="00B72BCD" w:rsidTr="00DB1377">
        <w:tc>
          <w:tcPr>
            <w:tcW w:w="709" w:type="dxa"/>
            <w:tcBorders>
              <w:right w:val="single" w:sz="4" w:space="0" w:color="auto"/>
            </w:tcBorders>
          </w:tcPr>
          <w:p w:rsidR="00C861B6" w:rsidRPr="00B72BCD" w:rsidRDefault="007A39DF" w:rsidP="007A39DF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lastRenderedPageBreak/>
              <w:t>2.10.7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C861B6" w:rsidRPr="00B72BCD" w:rsidRDefault="00C861B6" w:rsidP="00AE6E0F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Организация кружковой работы</w:t>
            </w:r>
          </w:p>
        </w:tc>
        <w:tc>
          <w:tcPr>
            <w:tcW w:w="1417" w:type="dxa"/>
          </w:tcPr>
          <w:p w:rsidR="00C861B6" w:rsidRPr="00B72BCD" w:rsidRDefault="00C861B6" w:rsidP="00AE6E0F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 xml:space="preserve">персональный </w:t>
            </w:r>
          </w:p>
        </w:tc>
        <w:tc>
          <w:tcPr>
            <w:tcW w:w="1559" w:type="dxa"/>
            <w:gridSpan w:val="2"/>
          </w:tcPr>
          <w:p w:rsidR="00C861B6" w:rsidRPr="00B72BCD" w:rsidRDefault="00C861B6" w:rsidP="00AE6E0F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 xml:space="preserve">Педагоги </w:t>
            </w:r>
          </w:p>
        </w:tc>
        <w:tc>
          <w:tcPr>
            <w:tcW w:w="1418" w:type="dxa"/>
            <w:gridSpan w:val="2"/>
          </w:tcPr>
          <w:p w:rsidR="00C861B6" w:rsidRPr="00B72BCD" w:rsidRDefault="00C861B6" w:rsidP="00AE6E0F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Сентябрь, декабрь, май</w:t>
            </w:r>
          </w:p>
        </w:tc>
        <w:tc>
          <w:tcPr>
            <w:tcW w:w="1417" w:type="dxa"/>
          </w:tcPr>
          <w:p w:rsidR="00C861B6" w:rsidRPr="00B72BCD" w:rsidRDefault="00C861B6" w:rsidP="00AE6E0F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 xml:space="preserve">Заведующий </w:t>
            </w:r>
          </w:p>
        </w:tc>
        <w:tc>
          <w:tcPr>
            <w:tcW w:w="1134" w:type="dxa"/>
          </w:tcPr>
          <w:p w:rsidR="00C861B6" w:rsidRPr="00B72BCD" w:rsidRDefault="00C861B6" w:rsidP="00AE6E0F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C861B6" w:rsidRPr="00B72BCD" w:rsidTr="00DB1377">
        <w:tc>
          <w:tcPr>
            <w:tcW w:w="709" w:type="dxa"/>
            <w:tcBorders>
              <w:right w:val="single" w:sz="4" w:space="0" w:color="auto"/>
            </w:tcBorders>
          </w:tcPr>
          <w:p w:rsidR="00C861B6" w:rsidRPr="00B72BCD" w:rsidRDefault="007A39DF" w:rsidP="00AE6E0F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2.10.8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C861B6" w:rsidRPr="00B72BCD" w:rsidRDefault="00C861B6" w:rsidP="00AE6E0F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Взаимодействие в работе педагогов и специалистов</w:t>
            </w:r>
          </w:p>
        </w:tc>
        <w:tc>
          <w:tcPr>
            <w:tcW w:w="1417" w:type="dxa"/>
          </w:tcPr>
          <w:p w:rsidR="00C861B6" w:rsidRPr="00B72BCD" w:rsidRDefault="00C861B6" w:rsidP="00AE6E0F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систематический</w:t>
            </w:r>
          </w:p>
        </w:tc>
        <w:tc>
          <w:tcPr>
            <w:tcW w:w="1559" w:type="dxa"/>
            <w:gridSpan w:val="2"/>
          </w:tcPr>
          <w:p w:rsidR="00C861B6" w:rsidRPr="00B72BCD" w:rsidRDefault="00C861B6" w:rsidP="00AE6E0F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Все педагоги</w:t>
            </w:r>
          </w:p>
        </w:tc>
        <w:tc>
          <w:tcPr>
            <w:tcW w:w="1418" w:type="dxa"/>
            <w:gridSpan w:val="2"/>
          </w:tcPr>
          <w:p w:rsidR="00C861B6" w:rsidRPr="00B72BCD" w:rsidRDefault="00C861B6" w:rsidP="00AE6E0F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 xml:space="preserve">Ежемесячно </w:t>
            </w:r>
          </w:p>
        </w:tc>
        <w:tc>
          <w:tcPr>
            <w:tcW w:w="1417" w:type="dxa"/>
          </w:tcPr>
          <w:p w:rsidR="00C861B6" w:rsidRPr="00B72BCD" w:rsidRDefault="00C861B6" w:rsidP="00AE6E0F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 xml:space="preserve">Заведующий </w:t>
            </w:r>
          </w:p>
          <w:p w:rsidR="00C861B6" w:rsidRPr="00B72BCD" w:rsidRDefault="00C861B6" w:rsidP="00AE6E0F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ст. воспитатель</w:t>
            </w:r>
          </w:p>
        </w:tc>
        <w:tc>
          <w:tcPr>
            <w:tcW w:w="1134" w:type="dxa"/>
          </w:tcPr>
          <w:p w:rsidR="00C861B6" w:rsidRPr="00B72BCD" w:rsidRDefault="00C861B6" w:rsidP="00AE6E0F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C861B6" w:rsidRPr="00B72BCD" w:rsidTr="00DB1377">
        <w:tc>
          <w:tcPr>
            <w:tcW w:w="709" w:type="dxa"/>
            <w:tcBorders>
              <w:right w:val="single" w:sz="4" w:space="0" w:color="auto"/>
            </w:tcBorders>
          </w:tcPr>
          <w:p w:rsidR="00C861B6" w:rsidRPr="00B72BCD" w:rsidRDefault="007A39DF" w:rsidP="00AE6E0F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2.10.9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C861B6" w:rsidRPr="00B72BCD" w:rsidRDefault="00C861B6" w:rsidP="00AE6E0F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Исполнительская дисциплина</w:t>
            </w:r>
          </w:p>
        </w:tc>
        <w:tc>
          <w:tcPr>
            <w:tcW w:w="1417" w:type="dxa"/>
          </w:tcPr>
          <w:p w:rsidR="00C861B6" w:rsidRPr="00B72BCD" w:rsidRDefault="00C861B6" w:rsidP="00AE6E0F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персональный</w:t>
            </w:r>
          </w:p>
        </w:tc>
        <w:tc>
          <w:tcPr>
            <w:tcW w:w="1559" w:type="dxa"/>
            <w:gridSpan w:val="2"/>
          </w:tcPr>
          <w:p w:rsidR="00C861B6" w:rsidRPr="00B72BCD" w:rsidRDefault="00C861B6" w:rsidP="00AE6E0F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Все педагоги</w:t>
            </w:r>
          </w:p>
        </w:tc>
        <w:tc>
          <w:tcPr>
            <w:tcW w:w="1418" w:type="dxa"/>
            <w:gridSpan w:val="2"/>
          </w:tcPr>
          <w:p w:rsidR="00C861B6" w:rsidRPr="00B72BCD" w:rsidRDefault="00C861B6" w:rsidP="00AE6E0F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Сентябрь, декабрь, март, июнь</w:t>
            </w:r>
          </w:p>
        </w:tc>
        <w:tc>
          <w:tcPr>
            <w:tcW w:w="1417" w:type="dxa"/>
          </w:tcPr>
          <w:p w:rsidR="00C861B6" w:rsidRPr="00B72BCD" w:rsidRDefault="00C861B6" w:rsidP="00AE6E0F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 xml:space="preserve">Заведующий </w:t>
            </w:r>
          </w:p>
          <w:p w:rsidR="00C861B6" w:rsidRPr="00B72BCD" w:rsidRDefault="00C861B6" w:rsidP="00AE6E0F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ст. воспитатель</w:t>
            </w:r>
          </w:p>
        </w:tc>
        <w:tc>
          <w:tcPr>
            <w:tcW w:w="1134" w:type="dxa"/>
          </w:tcPr>
          <w:p w:rsidR="00C861B6" w:rsidRPr="00B72BCD" w:rsidRDefault="00C861B6" w:rsidP="00AE6E0F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C861B6" w:rsidRPr="00B72BCD" w:rsidTr="00DB1377">
        <w:tc>
          <w:tcPr>
            <w:tcW w:w="709" w:type="dxa"/>
          </w:tcPr>
          <w:p w:rsidR="00C861B6" w:rsidRPr="00B72BCD" w:rsidRDefault="00C861B6" w:rsidP="00AE6E0F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3</w:t>
            </w:r>
          </w:p>
        </w:tc>
        <w:tc>
          <w:tcPr>
            <w:tcW w:w="7938" w:type="dxa"/>
            <w:gridSpan w:val="7"/>
          </w:tcPr>
          <w:p w:rsidR="00C861B6" w:rsidRPr="00B72BCD" w:rsidRDefault="00C861B6" w:rsidP="00AE6E0F">
            <w:pPr>
              <w:pStyle w:val="af5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Организация питания</w:t>
            </w:r>
          </w:p>
        </w:tc>
        <w:tc>
          <w:tcPr>
            <w:tcW w:w="1134" w:type="dxa"/>
          </w:tcPr>
          <w:p w:rsidR="00C861B6" w:rsidRPr="00B72BCD" w:rsidRDefault="00C861B6" w:rsidP="00AE6E0F">
            <w:pPr>
              <w:pStyle w:val="af5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C861B6" w:rsidRPr="00B72BCD" w:rsidTr="00DB1377">
        <w:tc>
          <w:tcPr>
            <w:tcW w:w="709" w:type="dxa"/>
          </w:tcPr>
          <w:p w:rsidR="00C861B6" w:rsidRPr="00B72BCD" w:rsidRDefault="00C861B6" w:rsidP="00AE6E0F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3.1.</w:t>
            </w:r>
          </w:p>
        </w:tc>
        <w:tc>
          <w:tcPr>
            <w:tcW w:w="2127" w:type="dxa"/>
          </w:tcPr>
          <w:p w:rsidR="00C861B6" w:rsidRPr="00B72BCD" w:rsidRDefault="00C861B6" w:rsidP="00AE6E0F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Соблюдение правильности доставки, сроков хранения, выдачи продуктов</w:t>
            </w:r>
          </w:p>
        </w:tc>
        <w:tc>
          <w:tcPr>
            <w:tcW w:w="1417" w:type="dxa"/>
          </w:tcPr>
          <w:p w:rsidR="00C861B6" w:rsidRPr="00B72BCD" w:rsidRDefault="00C861B6" w:rsidP="00AE6E0F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Систематический</w:t>
            </w:r>
          </w:p>
          <w:p w:rsidR="00C861B6" w:rsidRPr="00B72BCD" w:rsidRDefault="00C861B6" w:rsidP="00AE6E0F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административный</w:t>
            </w:r>
          </w:p>
        </w:tc>
        <w:tc>
          <w:tcPr>
            <w:tcW w:w="1559" w:type="dxa"/>
            <w:gridSpan w:val="2"/>
          </w:tcPr>
          <w:p w:rsidR="00C861B6" w:rsidRPr="00B72BCD" w:rsidRDefault="00C861B6" w:rsidP="00AE6E0F">
            <w:pPr>
              <w:pStyle w:val="af5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Зав. складом продуктов</w:t>
            </w:r>
          </w:p>
        </w:tc>
        <w:tc>
          <w:tcPr>
            <w:tcW w:w="1418" w:type="dxa"/>
            <w:gridSpan w:val="2"/>
          </w:tcPr>
          <w:p w:rsidR="00C861B6" w:rsidRPr="00B72BCD" w:rsidRDefault="00C861B6" w:rsidP="00AE6E0F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ежемесячно</w:t>
            </w:r>
          </w:p>
        </w:tc>
        <w:tc>
          <w:tcPr>
            <w:tcW w:w="1417" w:type="dxa"/>
          </w:tcPr>
          <w:p w:rsidR="00C861B6" w:rsidRPr="00B72BCD" w:rsidRDefault="00C861B6" w:rsidP="00AE6E0F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Заведующий, Ст.медсестра</w:t>
            </w:r>
          </w:p>
        </w:tc>
        <w:tc>
          <w:tcPr>
            <w:tcW w:w="1134" w:type="dxa"/>
          </w:tcPr>
          <w:p w:rsidR="00C861B6" w:rsidRPr="00B72BCD" w:rsidRDefault="00C861B6" w:rsidP="00AE6E0F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C861B6" w:rsidRPr="00B72BCD" w:rsidTr="00DB1377">
        <w:tc>
          <w:tcPr>
            <w:tcW w:w="709" w:type="dxa"/>
          </w:tcPr>
          <w:p w:rsidR="00C861B6" w:rsidRPr="00B72BCD" w:rsidRDefault="00C861B6" w:rsidP="00AE6E0F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3.2.</w:t>
            </w:r>
          </w:p>
        </w:tc>
        <w:tc>
          <w:tcPr>
            <w:tcW w:w="2127" w:type="dxa"/>
          </w:tcPr>
          <w:p w:rsidR="00C861B6" w:rsidRPr="00B72BCD" w:rsidRDefault="00C861B6" w:rsidP="00AE6E0F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Соблюдение технологии приготовления пищи</w:t>
            </w:r>
          </w:p>
        </w:tc>
        <w:tc>
          <w:tcPr>
            <w:tcW w:w="1417" w:type="dxa"/>
          </w:tcPr>
          <w:p w:rsidR="00C861B6" w:rsidRPr="00B72BCD" w:rsidRDefault="00C861B6" w:rsidP="00AE6E0F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систематический</w:t>
            </w:r>
          </w:p>
        </w:tc>
        <w:tc>
          <w:tcPr>
            <w:tcW w:w="1559" w:type="dxa"/>
            <w:gridSpan w:val="2"/>
          </w:tcPr>
          <w:p w:rsidR="00C861B6" w:rsidRPr="00B72BCD" w:rsidRDefault="00C861B6" w:rsidP="00AE6E0F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повара</w:t>
            </w:r>
          </w:p>
        </w:tc>
        <w:tc>
          <w:tcPr>
            <w:tcW w:w="1418" w:type="dxa"/>
            <w:gridSpan w:val="2"/>
          </w:tcPr>
          <w:p w:rsidR="00C861B6" w:rsidRPr="00B72BCD" w:rsidRDefault="00C861B6" w:rsidP="00AE6E0F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ежемесячно</w:t>
            </w:r>
          </w:p>
        </w:tc>
        <w:tc>
          <w:tcPr>
            <w:tcW w:w="1417" w:type="dxa"/>
          </w:tcPr>
          <w:p w:rsidR="00C861B6" w:rsidRPr="00B72BCD" w:rsidRDefault="00C861B6" w:rsidP="00AE6E0F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Заведующий, Ст.медсестра</w:t>
            </w:r>
          </w:p>
        </w:tc>
        <w:tc>
          <w:tcPr>
            <w:tcW w:w="1134" w:type="dxa"/>
          </w:tcPr>
          <w:p w:rsidR="00C861B6" w:rsidRPr="00B72BCD" w:rsidRDefault="00C861B6" w:rsidP="00AE6E0F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C861B6" w:rsidRPr="00B72BCD" w:rsidTr="00DB1377">
        <w:tc>
          <w:tcPr>
            <w:tcW w:w="709" w:type="dxa"/>
          </w:tcPr>
          <w:p w:rsidR="00C861B6" w:rsidRPr="00B72BCD" w:rsidRDefault="00C861B6" w:rsidP="00AE6E0F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3.3.</w:t>
            </w:r>
          </w:p>
        </w:tc>
        <w:tc>
          <w:tcPr>
            <w:tcW w:w="2127" w:type="dxa"/>
          </w:tcPr>
          <w:p w:rsidR="00C861B6" w:rsidRPr="00B72BCD" w:rsidRDefault="00C861B6" w:rsidP="00AE6E0F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Снятие остатков продуктов в кладовой, на пищеблоке</w:t>
            </w:r>
          </w:p>
        </w:tc>
        <w:tc>
          <w:tcPr>
            <w:tcW w:w="1417" w:type="dxa"/>
          </w:tcPr>
          <w:p w:rsidR="00C861B6" w:rsidRPr="00B72BCD" w:rsidRDefault="00C861B6" w:rsidP="00AE6E0F">
            <w:pPr>
              <w:spacing w:after="0" w:line="240" w:lineRule="auto"/>
              <w:rPr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систематический</w:t>
            </w:r>
          </w:p>
        </w:tc>
        <w:tc>
          <w:tcPr>
            <w:tcW w:w="1559" w:type="dxa"/>
            <w:gridSpan w:val="2"/>
          </w:tcPr>
          <w:p w:rsidR="00C861B6" w:rsidRPr="00B72BCD" w:rsidRDefault="00C861B6" w:rsidP="00AE6E0F">
            <w:pPr>
              <w:pStyle w:val="af5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 xml:space="preserve">Повара, </w:t>
            </w:r>
          </w:p>
          <w:p w:rsidR="00C861B6" w:rsidRPr="00B72BCD" w:rsidRDefault="00C861B6" w:rsidP="00AE6E0F">
            <w:pPr>
              <w:pStyle w:val="af5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зав. складом продуктов</w:t>
            </w:r>
          </w:p>
        </w:tc>
        <w:tc>
          <w:tcPr>
            <w:tcW w:w="1418" w:type="dxa"/>
            <w:gridSpan w:val="2"/>
          </w:tcPr>
          <w:p w:rsidR="00C861B6" w:rsidRPr="00B72BCD" w:rsidRDefault="00C861B6" w:rsidP="00AE6E0F">
            <w:pPr>
              <w:spacing w:after="0" w:line="240" w:lineRule="auto"/>
              <w:rPr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ежемесячно</w:t>
            </w:r>
          </w:p>
        </w:tc>
        <w:tc>
          <w:tcPr>
            <w:tcW w:w="1417" w:type="dxa"/>
          </w:tcPr>
          <w:p w:rsidR="00C861B6" w:rsidRPr="00B72BCD" w:rsidRDefault="00C861B6" w:rsidP="00AE6E0F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Заведующий, Ст.медсестра</w:t>
            </w:r>
          </w:p>
        </w:tc>
        <w:tc>
          <w:tcPr>
            <w:tcW w:w="1134" w:type="dxa"/>
          </w:tcPr>
          <w:p w:rsidR="00C861B6" w:rsidRPr="00B72BCD" w:rsidRDefault="00C861B6" w:rsidP="00AE6E0F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C861B6" w:rsidRPr="00B72BCD" w:rsidTr="00DB1377">
        <w:tc>
          <w:tcPr>
            <w:tcW w:w="709" w:type="dxa"/>
          </w:tcPr>
          <w:p w:rsidR="00C861B6" w:rsidRPr="00B72BCD" w:rsidRDefault="00C861B6" w:rsidP="00AE6E0F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3.4.</w:t>
            </w:r>
          </w:p>
        </w:tc>
        <w:tc>
          <w:tcPr>
            <w:tcW w:w="2127" w:type="dxa"/>
          </w:tcPr>
          <w:p w:rsidR="00C861B6" w:rsidRPr="00B72BCD" w:rsidRDefault="00C861B6" w:rsidP="00AE6E0F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Закладка продуктов, выдача пищи по графику на пищеблоке</w:t>
            </w:r>
          </w:p>
        </w:tc>
        <w:tc>
          <w:tcPr>
            <w:tcW w:w="1417" w:type="dxa"/>
          </w:tcPr>
          <w:p w:rsidR="00C861B6" w:rsidRPr="00B72BCD" w:rsidRDefault="00C861B6" w:rsidP="00AE6E0F">
            <w:pPr>
              <w:spacing w:after="0" w:line="240" w:lineRule="auto"/>
              <w:rPr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систематический</w:t>
            </w:r>
          </w:p>
        </w:tc>
        <w:tc>
          <w:tcPr>
            <w:tcW w:w="1559" w:type="dxa"/>
            <w:gridSpan w:val="2"/>
          </w:tcPr>
          <w:p w:rsidR="00C861B6" w:rsidRPr="00B72BCD" w:rsidRDefault="00C861B6" w:rsidP="00AE6E0F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 xml:space="preserve">Повара </w:t>
            </w:r>
          </w:p>
        </w:tc>
        <w:tc>
          <w:tcPr>
            <w:tcW w:w="1418" w:type="dxa"/>
            <w:gridSpan w:val="2"/>
          </w:tcPr>
          <w:p w:rsidR="00C861B6" w:rsidRPr="00B72BCD" w:rsidRDefault="00C861B6" w:rsidP="00AE6E0F">
            <w:pPr>
              <w:spacing w:after="0" w:line="240" w:lineRule="auto"/>
              <w:rPr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ежемесячно</w:t>
            </w:r>
          </w:p>
        </w:tc>
        <w:tc>
          <w:tcPr>
            <w:tcW w:w="1417" w:type="dxa"/>
          </w:tcPr>
          <w:p w:rsidR="00C861B6" w:rsidRPr="00B72BCD" w:rsidRDefault="00C861B6" w:rsidP="00AE6E0F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Заведующий, Ст.медсестра</w:t>
            </w:r>
          </w:p>
        </w:tc>
        <w:tc>
          <w:tcPr>
            <w:tcW w:w="1134" w:type="dxa"/>
          </w:tcPr>
          <w:p w:rsidR="00C861B6" w:rsidRPr="00B72BCD" w:rsidRDefault="00C861B6" w:rsidP="00AE6E0F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C861B6" w:rsidRPr="00B72BCD" w:rsidTr="00DB1377">
        <w:tc>
          <w:tcPr>
            <w:tcW w:w="709" w:type="dxa"/>
          </w:tcPr>
          <w:p w:rsidR="00C861B6" w:rsidRPr="00B72BCD" w:rsidRDefault="00C861B6" w:rsidP="00AE6E0F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3.5.</w:t>
            </w:r>
          </w:p>
        </w:tc>
        <w:tc>
          <w:tcPr>
            <w:tcW w:w="2127" w:type="dxa"/>
          </w:tcPr>
          <w:p w:rsidR="00C861B6" w:rsidRPr="00B72BCD" w:rsidRDefault="00C861B6" w:rsidP="00AE6E0F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Анализ питания детей в ДОУ</w:t>
            </w:r>
          </w:p>
        </w:tc>
        <w:tc>
          <w:tcPr>
            <w:tcW w:w="1417" w:type="dxa"/>
          </w:tcPr>
          <w:p w:rsidR="00C861B6" w:rsidRPr="00B72BCD" w:rsidRDefault="00C861B6" w:rsidP="00AE6E0F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Администра-тивный</w:t>
            </w:r>
          </w:p>
        </w:tc>
        <w:tc>
          <w:tcPr>
            <w:tcW w:w="1559" w:type="dxa"/>
            <w:gridSpan w:val="2"/>
          </w:tcPr>
          <w:p w:rsidR="00C861B6" w:rsidRPr="00B72BCD" w:rsidRDefault="00C861B6" w:rsidP="00AE6E0F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Мед. сестра</w:t>
            </w:r>
          </w:p>
        </w:tc>
        <w:tc>
          <w:tcPr>
            <w:tcW w:w="1418" w:type="dxa"/>
            <w:gridSpan w:val="2"/>
          </w:tcPr>
          <w:p w:rsidR="00C861B6" w:rsidRPr="00B72BCD" w:rsidRDefault="00C861B6" w:rsidP="00AE6E0F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ежемесячно</w:t>
            </w:r>
          </w:p>
        </w:tc>
        <w:tc>
          <w:tcPr>
            <w:tcW w:w="1417" w:type="dxa"/>
          </w:tcPr>
          <w:p w:rsidR="00C861B6" w:rsidRPr="00B72BCD" w:rsidRDefault="00C861B6" w:rsidP="00AE6E0F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Заведующий</w:t>
            </w:r>
          </w:p>
        </w:tc>
        <w:tc>
          <w:tcPr>
            <w:tcW w:w="1134" w:type="dxa"/>
          </w:tcPr>
          <w:p w:rsidR="00C861B6" w:rsidRPr="00B72BCD" w:rsidRDefault="00C861B6" w:rsidP="00AE6E0F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C861B6" w:rsidRPr="00B72BCD" w:rsidTr="00DB1377">
        <w:tc>
          <w:tcPr>
            <w:tcW w:w="709" w:type="dxa"/>
          </w:tcPr>
          <w:p w:rsidR="00C861B6" w:rsidRPr="00B72BCD" w:rsidRDefault="00C861B6" w:rsidP="00AE6E0F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3.6</w:t>
            </w:r>
          </w:p>
        </w:tc>
        <w:tc>
          <w:tcPr>
            <w:tcW w:w="2127" w:type="dxa"/>
          </w:tcPr>
          <w:p w:rsidR="00C861B6" w:rsidRPr="00B72BCD" w:rsidRDefault="00C861B6" w:rsidP="00AE6E0F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 xml:space="preserve">Санитарное состояние пищеблока, маркировка посуды, инвентаря на пищеблоке, в </w:t>
            </w:r>
            <w:r w:rsidRPr="00B72BCD">
              <w:rPr>
                <w:rFonts w:ascii="Times New Roman" w:hAnsi="Times New Roman"/>
                <w:sz w:val="27"/>
                <w:szCs w:val="27"/>
              </w:rPr>
              <w:lastRenderedPageBreak/>
              <w:t>группах, складах</w:t>
            </w:r>
          </w:p>
        </w:tc>
        <w:tc>
          <w:tcPr>
            <w:tcW w:w="1417" w:type="dxa"/>
          </w:tcPr>
          <w:p w:rsidR="00C861B6" w:rsidRPr="00B72BCD" w:rsidRDefault="00C861B6" w:rsidP="00AE6E0F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lastRenderedPageBreak/>
              <w:t>систематический</w:t>
            </w:r>
          </w:p>
        </w:tc>
        <w:tc>
          <w:tcPr>
            <w:tcW w:w="1559" w:type="dxa"/>
            <w:gridSpan w:val="2"/>
          </w:tcPr>
          <w:p w:rsidR="00C861B6" w:rsidRPr="00B72BCD" w:rsidRDefault="00C861B6" w:rsidP="00AE6E0F">
            <w:pPr>
              <w:pStyle w:val="af5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Повара, мл. воспитатели, зав. склада  про дуктов</w:t>
            </w:r>
          </w:p>
        </w:tc>
        <w:tc>
          <w:tcPr>
            <w:tcW w:w="1418" w:type="dxa"/>
            <w:gridSpan w:val="2"/>
          </w:tcPr>
          <w:p w:rsidR="00C861B6" w:rsidRPr="00B72BCD" w:rsidRDefault="00C861B6" w:rsidP="00AE6E0F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Еженедельно/ежемесячно</w:t>
            </w:r>
          </w:p>
        </w:tc>
        <w:tc>
          <w:tcPr>
            <w:tcW w:w="1417" w:type="dxa"/>
          </w:tcPr>
          <w:p w:rsidR="00C861B6" w:rsidRPr="00B72BCD" w:rsidRDefault="00C861B6" w:rsidP="00AE6E0F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Заведующий, Ст.медсестра</w:t>
            </w:r>
          </w:p>
        </w:tc>
        <w:tc>
          <w:tcPr>
            <w:tcW w:w="1134" w:type="dxa"/>
          </w:tcPr>
          <w:p w:rsidR="00C861B6" w:rsidRPr="00B72BCD" w:rsidRDefault="00C861B6" w:rsidP="00AE6E0F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C861B6" w:rsidRPr="00B72BCD" w:rsidTr="00DB1377">
        <w:tc>
          <w:tcPr>
            <w:tcW w:w="709" w:type="dxa"/>
          </w:tcPr>
          <w:p w:rsidR="00C861B6" w:rsidRPr="00B72BCD" w:rsidRDefault="00C861B6" w:rsidP="00AE6E0F">
            <w:pPr>
              <w:pStyle w:val="af5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lastRenderedPageBreak/>
              <w:t>4</w:t>
            </w:r>
          </w:p>
        </w:tc>
        <w:tc>
          <w:tcPr>
            <w:tcW w:w="7938" w:type="dxa"/>
            <w:gridSpan w:val="7"/>
          </w:tcPr>
          <w:p w:rsidR="00C861B6" w:rsidRPr="00B72BCD" w:rsidRDefault="00C861B6" w:rsidP="00AE6E0F">
            <w:pPr>
              <w:pStyle w:val="af5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Охрана труда и соблюдение техники безопасности</w:t>
            </w:r>
          </w:p>
        </w:tc>
        <w:tc>
          <w:tcPr>
            <w:tcW w:w="1134" w:type="dxa"/>
          </w:tcPr>
          <w:p w:rsidR="00C861B6" w:rsidRPr="00B72BCD" w:rsidRDefault="00C861B6" w:rsidP="00AE6E0F">
            <w:pPr>
              <w:pStyle w:val="af5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C861B6" w:rsidRPr="00B72BCD" w:rsidTr="00DB1377">
        <w:tc>
          <w:tcPr>
            <w:tcW w:w="709" w:type="dxa"/>
          </w:tcPr>
          <w:p w:rsidR="00C861B6" w:rsidRPr="00B72BCD" w:rsidRDefault="00C861B6" w:rsidP="00AE6E0F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4.1.</w:t>
            </w:r>
          </w:p>
        </w:tc>
        <w:tc>
          <w:tcPr>
            <w:tcW w:w="2127" w:type="dxa"/>
          </w:tcPr>
          <w:p w:rsidR="00C861B6" w:rsidRPr="00B72BCD" w:rsidRDefault="00C861B6" w:rsidP="00AE6E0F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Наличие и ведение документации по ОТ и ТБ, своевременность проведения инструктажей</w:t>
            </w:r>
          </w:p>
        </w:tc>
        <w:tc>
          <w:tcPr>
            <w:tcW w:w="1417" w:type="dxa"/>
          </w:tcPr>
          <w:p w:rsidR="00C861B6" w:rsidRPr="00B72BCD" w:rsidRDefault="00C861B6" w:rsidP="00AE6E0F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 xml:space="preserve">Систематический </w:t>
            </w:r>
          </w:p>
        </w:tc>
        <w:tc>
          <w:tcPr>
            <w:tcW w:w="1559" w:type="dxa"/>
            <w:gridSpan w:val="2"/>
          </w:tcPr>
          <w:p w:rsidR="00C861B6" w:rsidRPr="00B72BCD" w:rsidRDefault="00C861B6" w:rsidP="00AE6E0F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Зам.зав.по АХР, ст воспитатель</w:t>
            </w:r>
          </w:p>
        </w:tc>
        <w:tc>
          <w:tcPr>
            <w:tcW w:w="1418" w:type="dxa"/>
            <w:gridSpan w:val="2"/>
          </w:tcPr>
          <w:p w:rsidR="00C861B6" w:rsidRPr="00B72BCD" w:rsidRDefault="00C861B6" w:rsidP="00AE6E0F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Август,</w:t>
            </w:r>
          </w:p>
          <w:p w:rsidR="00C861B6" w:rsidRPr="00B72BCD" w:rsidRDefault="00C861B6" w:rsidP="00AE6E0F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январь</w:t>
            </w:r>
          </w:p>
        </w:tc>
        <w:tc>
          <w:tcPr>
            <w:tcW w:w="1417" w:type="dxa"/>
          </w:tcPr>
          <w:p w:rsidR="00C861B6" w:rsidRPr="00B72BCD" w:rsidRDefault="00C861B6" w:rsidP="00AE6E0F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Заведующий</w:t>
            </w:r>
          </w:p>
        </w:tc>
        <w:tc>
          <w:tcPr>
            <w:tcW w:w="1134" w:type="dxa"/>
          </w:tcPr>
          <w:p w:rsidR="00C861B6" w:rsidRPr="00B72BCD" w:rsidRDefault="00C861B6" w:rsidP="00AE6E0F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C861B6" w:rsidRPr="00B72BCD" w:rsidTr="00DB1377">
        <w:tc>
          <w:tcPr>
            <w:tcW w:w="709" w:type="dxa"/>
          </w:tcPr>
          <w:p w:rsidR="00C861B6" w:rsidRPr="00B72BCD" w:rsidRDefault="0034438A" w:rsidP="00AE6E0F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4.2</w:t>
            </w:r>
          </w:p>
        </w:tc>
        <w:tc>
          <w:tcPr>
            <w:tcW w:w="2127" w:type="dxa"/>
          </w:tcPr>
          <w:p w:rsidR="00C861B6" w:rsidRPr="00B72BCD" w:rsidRDefault="00C861B6" w:rsidP="00AE6E0F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Выполнение инструкций по охране жизни здоровья детей и сотрудников, охране труда</w:t>
            </w:r>
          </w:p>
        </w:tc>
        <w:tc>
          <w:tcPr>
            <w:tcW w:w="1417" w:type="dxa"/>
          </w:tcPr>
          <w:p w:rsidR="00C861B6" w:rsidRPr="00B72BCD" w:rsidRDefault="00C861B6" w:rsidP="00AE6E0F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Систематический</w:t>
            </w:r>
          </w:p>
        </w:tc>
        <w:tc>
          <w:tcPr>
            <w:tcW w:w="1559" w:type="dxa"/>
            <w:gridSpan w:val="2"/>
          </w:tcPr>
          <w:p w:rsidR="00C861B6" w:rsidRPr="00B72BCD" w:rsidRDefault="00C861B6" w:rsidP="00AE6E0F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Зам.зав.по АХР, ст воспитатель</w:t>
            </w:r>
          </w:p>
        </w:tc>
        <w:tc>
          <w:tcPr>
            <w:tcW w:w="1418" w:type="dxa"/>
            <w:gridSpan w:val="2"/>
          </w:tcPr>
          <w:p w:rsidR="00C861B6" w:rsidRPr="00B72BCD" w:rsidRDefault="00C861B6" w:rsidP="00AE6E0F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Ежедневно</w:t>
            </w:r>
          </w:p>
        </w:tc>
        <w:tc>
          <w:tcPr>
            <w:tcW w:w="1417" w:type="dxa"/>
          </w:tcPr>
          <w:p w:rsidR="00C861B6" w:rsidRPr="00B72BCD" w:rsidRDefault="00C861B6" w:rsidP="00AE6E0F">
            <w:pPr>
              <w:pStyle w:val="af5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Заведующий, зам.зав.по АХР, ст. воспитатель</w:t>
            </w:r>
          </w:p>
          <w:p w:rsidR="00C861B6" w:rsidRPr="00B72BCD" w:rsidRDefault="00C861B6" w:rsidP="00AE6E0F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 xml:space="preserve">  </w:t>
            </w:r>
          </w:p>
        </w:tc>
        <w:tc>
          <w:tcPr>
            <w:tcW w:w="1134" w:type="dxa"/>
          </w:tcPr>
          <w:p w:rsidR="00C861B6" w:rsidRPr="00B72BCD" w:rsidRDefault="00C861B6" w:rsidP="00AE6E0F">
            <w:pPr>
              <w:pStyle w:val="af5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C861B6" w:rsidRPr="00B72BCD" w:rsidTr="00DB1377">
        <w:tc>
          <w:tcPr>
            <w:tcW w:w="709" w:type="dxa"/>
          </w:tcPr>
          <w:p w:rsidR="00C861B6" w:rsidRPr="00B72BCD" w:rsidRDefault="0034438A" w:rsidP="00AE6E0F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4.3</w:t>
            </w:r>
            <w:r w:rsidR="00C861B6" w:rsidRPr="00B72BCD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2127" w:type="dxa"/>
          </w:tcPr>
          <w:p w:rsidR="00C861B6" w:rsidRPr="00B72BCD" w:rsidRDefault="00C861B6" w:rsidP="00AE6E0F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Соответствие условий работы сотрудников требованиям ОТи ТБ</w:t>
            </w:r>
          </w:p>
        </w:tc>
        <w:tc>
          <w:tcPr>
            <w:tcW w:w="1417" w:type="dxa"/>
          </w:tcPr>
          <w:p w:rsidR="00C861B6" w:rsidRPr="00B72BCD" w:rsidRDefault="00C861B6" w:rsidP="00AE6E0F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Систематический</w:t>
            </w:r>
          </w:p>
        </w:tc>
        <w:tc>
          <w:tcPr>
            <w:tcW w:w="1559" w:type="dxa"/>
            <w:gridSpan w:val="2"/>
          </w:tcPr>
          <w:p w:rsidR="00C861B6" w:rsidRPr="00B72BCD" w:rsidRDefault="00C861B6" w:rsidP="00AE6E0F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Зам.зав.по АХР, ст воспитатель</w:t>
            </w:r>
          </w:p>
          <w:p w:rsidR="00C861B6" w:rsidRPr="00B72BCD" w:rsidRDefault="00C861B6" w:rsidP="00AE6E0F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418" w:type="dxa"/>
            <w:gridSpan w:val="2"/>
          </w:tcPr>
          <w:p w:rsidR="00C861B6" w:rsidRPr="00B72BCD" w:rsidRDefault="00C861B6" w:rsidP="00AE6E0F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Август, февраль</w:t>
            </w:r>
          </w:p>
        </w:tc>
        <w:tc>
          <w:tcPr>
            <w:tcW w:w="1417" w:type="dxa"/>
          </w:tcPr>
          <w:p w:rsidR="00C861B6" w:rsidRPr="00B72BCD" w:rsidRDefault="00C861B6" w:rsidP="00AE6E0F">
            <w:pPr>
              <w:spacing w:after="0" w:line="240" w:lineRule="auto"/>
              <w:rPr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Заведующий</w:t>
            </w:r>
          </w:p>
        </w:tc>
        <w:tc>
          <w:tcPr>
            <w:tcW w:w="1134" w:type="dxa"/>
          </w:tcPr>
          <w:p w:rsidR="00C861B6" w:rsidRPr="00B72BCD" w:rsidRDefault="00C861B6" w:rsidP="00AE6E0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C861B6" w:rsidRPr="00B72BCD" w:rsidTr="00DB1377">
        <w:tc>
          <w:tcPr>
            <w:tcW w:w="709" w:type="dxa"/>
          </w:tcPr>
          <w:p w:rsidR="00C861B6" w:rsidRPr="00B72BCD" w:rsidRDefault="0034438A" w:rsidP="00AE6E0F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4.4</w:t>
            </w:r>
            <w:r w:rsidR="00C861B6" w:rsidRPr="00B72BCD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2127" w:type="dxa"/>
          </w:tcPr>
          <w:p w:rsidR="00C861B6" w:rsidRPr="00B72BCD" w:rsidRDefault="00C861B6" w:rsidP="00AE6E0F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Соответствие условий пребывания детей и сотрудников требованиям СанПиНов  и ТБ</w:t>
            </w:r>
          </w:p>
        </w:tc>
        <w:tc>
          <w:tcPr>
            <w:tcW w:w="1417" w:type="dxa"/>
          </w:tcPr>
          <w:p w:rsidR="00C861B6" w:rsidRPr="00B72BCD" w:rsidRDefault="00C861B6" w:rsidP="00AE6E0F">
            <w:pPr>
              <w:spacing w:after="0" w:line="240" w:lineRule="auto"/>
              <w:rPr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Систематический</w:t>
            </w:r>
          </w:p>
        </w:tc>
        <w:tc>
          <w:tcPr>
            <w:tcW w:w="1559" w:type="dxa"/>
            <w:gridSpan w:val="2"/>
          </w:tcPr>
          <w:p w:rsidR="00C861B6" w:rsidRPr="00B72BCD" w:rsidRDefault="00C861B6" w:rsidP="00AE6E0F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Зам.зав.по АХР, ст. воспитатель</w:t>
            </w:r>
          </w:p>
          <w:p w:rsidR="00C861B6" w:rsidRPr="00B72BCD" w:rsidRDefault="00C861B6" w:rsidP="00AE6E0F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418" w:type="dxa"/>
            <w:gridSpan w:val="2"/>
          </w:tcPr>
          <w:p w:rsidR="00C861B6" w:rsidRPr="00B72BCD" w:rsidRDefault="00C861B6" w:rsidP="00AE6E0F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Ежемесячно</w:t>
            </w:r>
          </w:p>
        </w:tc>
        <w:tc>
          <w:tcPr>
            <w:tcW w:w="1417" w:type="dxa"/>
          </w:tcPr>
          <w:p w:rsidR="00C861B6" w:rsidRPr="00B72BCD" w:rsidRDefault="00C861B6" w:rsidP="00AE6E0F">
            <w:pPr>
              <w:spacing w:after="0" w:line="240" w:lineRule="auto"/>
              <w:rPr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Заведующий</w:t>
            </w:r>
          </w:p>
        </w:tc>
        <w:tc>
          <w:tcPr>
            <w:tcW w:w="1134" w:type="dxa"/>
          </w:tcPr>
          <w:p w:rsidR="00C861B6" w:rsidRPr="00B72BCD" w:rsidRDefault="00C861B6" w:rsidP="00AE6E0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C861B6" w:rsidRPr="00B72BCD" w:rsidTr="00DB1377">
        <w:tc>
          <w:tcPr>
            <w:tcW w:w="709" w:type="dxa"/>
          </w:tcPr>
          <w:p w:rsidR="00C861B6" w:rsidRPr="00B72BCD" w:rsidRDefault="0034438A" w:rsidP="00AE6E0F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4.5</w:t>
            </w:r>
            <w:r w:rsidR="00C861B6" w:rsidRPr="00B72BCD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2127" w:type="dxa"/>
          </w:tcPr>
          <w:p w:rsidR="00C861B6" w:rsidRPr="00B72BCD" w:rsidRDefault="00C861B6" w:rsidP="00AE6E0F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Обеспечение работников спец. одеждой и СИЗ</w:t>
            </w:r>
          </w:p>
        </w:tc>
        <w:tc>
          <w:tcPr>
            <w:tcW w:w="1417" w:type="dxa"/>
          </w:tcPr>
          <w:p w:rsidR="00C861B6" w:rsidRPr="00B72BCD" w:rsidRDefault="00C861B6" w:rsidP="00AE6E0F">
            <w:pPr>
              <w:spacing w:after="0" w:line="240" w:lineRule="auto"/>
              <w:rPr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Систематический</w:t>
            </w:r>
          </w:p>
        </w:tc>
        <w:tc>
          <w:tcPr>
            <w:tcW w:w="1559" w:type="dxa"/>
            <w:gridSpan w:val="2"/>
          </w:tcPr>
          <w:p w:rsidR="00C861B6" w:rsidRPr="00B72BCD" w:rsidRDefault="00C861B6" w:rsidP="00AE6E0F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Зам.зав.по АХР,</w:t>
            </w:r>
          </w:p>
          <w:p w:rsidR="00C861B6" w:rsidRPr="00B72BCD" w:rsidRDefault="00C861B6" w:rsidP="00AE6E0F">
            <w:pPr>
              <w:spacing w:after="0" w:line="240" w:lineRule="auto"/>
              <w:rPr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зав.скл.мягинв.</w:t>
            </w:r>
          </w:p>
        </w:tc>
        <w:tc>
          <w:tcPr>
            <w:tcW w:w="1418" w:type="dxa"/>
            <w:gridSpan w:val="2"/>
          </w:tcPr>
          <w:p w:rsidR="00C861B6" w:rsidRPr="00B72BCD" w:rsidRDefault="00C861B6" w:rsidP="00AE6E0F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октябрь</w:t>
            </w:r>
          </w:p>
        </w:tc>
        <w:tc>
          <w:tcPr>
            <w:tcW w:w="1417" w:type="dxa"/>
          </w:tcPr>
          <w:p w:rsidR="00C861B6" w:rsidRPr="00B72BCD" w:rsidRDefault="00C861B6" w:rsidP="00AE6E0F">
            <w:pPr>
              <w:spacing w:after="0" w:line="240" w:lineRule="auto"/>
              <w:rPr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Заведующий</w:t>
            </w:r>
          </w:p>
        </w:tc>
        <w:tc>
          <w:tcPr>
            <w:tcW w:w="1134" w:type="dxa"/>
          </w:tcPr>
          <w:p w:rsidR="00C861B6" w:rsidRPr="00B72BCD" w:rsidRDefault="00C861B6" w:rsidP="00AE6E0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C861B6" w:rsidRPr="00B72BCD" w:rsidTr="00DB1377">
        <w:tc>
          <w:tcPr>
            <w:tcW w:w="709" w:type="dxa"/>
          </w:tcPr>
          <w:p w:rsidR="00C861B6" w:rsidRPr="00B72BCD" w:rsidRDefault="00C861B6" w:rsidP="0034438A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4.</w:t>
            </w:r>
            <w:r w:rsidR="0034438A">
              <w:rPr>
                <w:rFonts w:ascii="Times New Roman" w:hAnsi="Times New Roman"/>
                <w:sz w:val="27"/>
                <w:szCs w:val="27"/>
              </w:rPr>
              <w:t>6</w:t>
            </w:r>
            <w:r w:rsidRPr="00B72BCD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2127" w:type="dxa"/>
          </w:tcPr>
          <w:p w:rsidR="00C861B6" w:rsidRPr="00B72BCD" w:rsidRDefault="00C861B6" w:rsidP="00AE6E0F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Исполнение предписаний</w:t>
            </w:r>
          </w:p>
        </w:tc>
        <w:tc>
          <w:tcPr>
            <w:tcW w:w="1417" w:type="dxa"/>
          </w:tcPr>
          <w:p w:rsidR="00C861B6" w:rsidRPr="00B72BCD" w:rsidRDefault="00C861B6" w:rsidP="00AE6E0F">
            <w:pPr>
              <w:spacing w:after="0" w:line="240" w:lineRule="auto"/>
              <w:rPr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Систематический</w:t>
            </w:r>
          </w:p>
        </w:tc>
        <w:tc>
          <w:tcPr>
            <w:tcW w:w="1559" w:type="dxa"/>
            <w:gridSpan w:val="2"/>
          </w:tcPr>
          <w:p w:rsidR="00C861B6" w:rsidRPr="00B72BCD" w:rsidRDefault="00C861B6" w:rsidP="00AE6E0F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Зам.зав.по АХР,</w:t>
            </w:r>
          </w:p>
          <w:p w:rsidR="00C861B6" w:rsidRPr="00B72BCD" w:rsidRDefault="00C861B6" w:rsidP="00AE6E0F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зав.скл. мяг.инв.</w:t>
            </w:r>
          </w:p>
        </w:tc>
        <w:tc>
          <w:tcPr>
            <w:tcW w:w="1418" w:type="dxa"/>
            <w:gridSpan w:val="2"/>
          </w:tcPr>
          <w:p w:rsidR="00C861B6" w:rsidRPr="00B72BCD" w:rsidRDefault="00C861B6" w:rsidP="00AE6E0F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Ежеквартально</w:t>
            </w:r>
          </w:p>
        </w:tc>
        <w:tc>
          <w:tcPr>
            <w:tcW w:w="1417" w:type="dxa"/>
          </w:tcPr>
          <w:p w:rsidR="00C861B6" w:rsidRPr="00B72BCD" w:rsidRDefault="00C861B6" w:rsidP="00AE6E0F">
            <w:pPr>
              <w:spacing w:after="0" w:line="240" w:lineRule="auto"/>
              <w:rPr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Заведующий</w:t>
            </w:r>
          </w:p>
        </w:tc>
        <w:tc>
          <w:tcPr>
            <w:tcW w:w="1134" w:type="dxa"/>
          </w:tcPr>
          <w:p w:rsidR="00C861B6" w:rsidRPr="00B72BCD" w:rsidRDefault="00C861B6" w:rsidP="00AE6E0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C861B6" w:rsidRPr="00B72BCD" w:rsidTr="00DB1377">
        <w:tc>
          <w:tcPr>
            <w:tcW w:w="709" w:type="dxa"/>
          </w:tcPr>
          <w:p w:rsidR="00C861B6" w:rsidRPr="00B72BCD" w:rsidRDefault="0034438A" w:rsidP="00AE6E0F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5</w:t>
            </w:r>
          </w:p>
        </w:tc>
        <w:tc>
          <w:tcPr>
            <w:tcW w:w="7938" w:type="dxa"/>
            <w:gridSpan w:val="7"/>
          </w:tcPr>
          <w:p w:rsidR="00C861B6" w:rsidRPr="00B72BCD" w:rsidRDefault="00C861B6" w:rsidP="00AE6E0F">
            <w:pPr>
              <w:pStyle w:val="af5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ГО, ЧС, противопожарная безопасность</w:t>
            </w:r>
          </w:p>
        </w:tc>
        <w:tc>
          <w:tcPr>
            <w:tcW w:w="1134" w:type="dxa"/>
          </w:tcPr>
          <w:p w:rsidR="00C861B6" w:rsidRPr="00B72BCD" w:rsidRDefault="00C861B6" w:rsidP="00AE6E0F">
            <w:pPr>
              <w:pStyle w:val="af5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C861B6" w:rsidRPr="00B72BCD" w:rsidTr="00DB1377">
        <w:tc>
          <w:tcPr>
            <w:tcW w:w="709" w:type="dxa"/>
          </w:tcPr>
          <w:p w:rsidR="00C861B6" w:rsidRPr="00B72BCD" w:rsidRDefault="0034438A" w:rsidP="00AE6E0F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5</w:t>
            </w:r>
            <w:r w:rsidR="00C861B6" w:rsidRPr="00B72BCD">
              <w:rPr>
                <w:rFonts w:ascii="Times New Roman" w:hAnsi="Times New Roman"/>
                <w:sz w:val="27"/>
                <w:szCs w:val="27"/>
              </w:rPr>
              <w:t>.1.</w:t>
            </w:r>
          </w:p>
        </w:tc>
        <w:tc>
          <w:tcPr>
            <w:tcW w:w="2127" w:type="dxa"/>
          </w:tcPr>
          <w:p w:rsidR="00C861B6" w:rsidRPr="00B72BCD" w:rsidRDefault="00C861B6" w:rsidP="00AE6E0F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Наличие нормативно-правовой базы, локальных актов</w:t>
            </w:r>
          </w:p>
        </w:tc>
        <w:tc>
          <w:tcPr>
            <w:tcW w:w="1417" w:type="dxa"/>
          </w:tcPr>
          <w:p w:rsidR="00C861B6" w:rsidRPr="00B72BCD" w:rsidRDefault="00C861B6" w:rsidP="00AE6E0F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оперативный</w:t>
            </w:r>
          </w:p>
        </w:tc>
        <w:tc>
          <w:tcPr>
            <w:tcW w:w="1559" w:type="dxa"/>
            <w:gridSpan w:val="2"/>
          </w:tcPr>
          <w:p w:rsidR="00C861B6" w:rsidRPr="00B72BCD" w:rsidRDefault="00C861B6" w:rsidP="00AE6E0F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Зам.зав.по АХР</w:t>
            </w:r>
          </w:p>
        </w:tc>
        <w:tc>
          <w:tcPr>
            <w:tcW w:w="1418" w:type="dxa"/>
            <w:gridSpan w:val="2"/>
          </w:tcPr>
          <w:p w:rsidR="00C861B6" w:rsidRPr="00B72BCD" w:rsidRDefault="00C861B6" w:rsidP="00AE6E0F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Январь, июль</w:t>
            </w:r>
          </w:p>
        </w:tc>
        <w:tc>
          <w:tcPr>
            <w:tcW w:w="1417" w:type="dxa"/>
          </w:tcPr>
          <w:p w:rsidR="00C861B6" w:rsidRPr="00B72BCD" w:rsidRDefault="00C861B6" w:rsidP="00AE6E0F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 xml:space="preserve">Заведующий </w:t>
            </w:r>
          </w:p>
        </w:tc>
        <w:tc>
          <w:tcPr>
            <w:tcW w:w="1134" w:type="dxa"/>
          </w:tcPr>
          <w:p w:rsidR="00C861B6" w:rsidRPr="00B72BCD" w:rsidRDefault="00C861B6" w:rsidP="00AE6E0F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C861B6" w:rsidRPr="00B72BCD" w:rsidTr="00DB1377">
        <w:tc>
          <w:tcPr>
            <w:tcW w:w="709" w:type="dxa"/>
          </w:tcPr>
          <w:p w:rsidR="00C861B6" w:rsidRPr="00B72BCD" w:rsidRDefault="0034438A" w:rsidP="00AE6E0F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5</w:t>
            </w:r>
            <w:r w:rsidR="00C861B6" w:rsidRPr="00B72BCD">
              <w:rPr>
                <w:rFonts w:ascii="Times New Roman" w:hAnsi="Times New Roman"/>
                <w:sz w:val="27"/>
                <w:szCs w:val="27"/>
              </w:rPr>
              <w:t>.2</w:t>
            </w:r>
          </w:p>
        </w:tc>
        <w:tc>
          <w:tcPr>
            <w:tcW w:w="2127" w:type="dxa"/>
          </w:tcPr>
          <w:p w:rsidR="00C861B6" w:rsidRPr="00B72BCD" w:rsidRDefault="00C861B6" w:rsidP="00AE6E0F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 xml:space="preserve">Соответствие условий пребывания  </w:t>
            </w:r>
            <w:r w:rsidRPr="00B72BCD">
              <w:rPr>
                <w:rFonts w:ascii="Times New Roman" w:hAnsi="Times New Roman"/>
                <w:sz w:val="27"/>
                <w:szCs w:val="27"/>
              </w:rPr>
              <w:lastRenderedPageBreak/>
              <w:t>детей и сотрудников требовниям ППБ</w:t>
            </w:r>
          </w:p>
        </w:tc>
        <w:tc>
          <w:tcPr>
            <w:tcW w:w="1417" w:type="dxa"/>
          </w:tcPr>
          <w:p w:rsidR="00C861B6" w:rsidRPr="00B72BCD" w:rsidRDefault="00C861B6" w:rsidP="00AE6E0F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lastRenderedPageBreak/>
              <w:t>систематический</w:t>
            </w:r>
          </w:p>
        </w:tc>
        <w:tc>
          <w:tcPr>
            <w:tcW w:w="1559" w:type="dxa"/>
            <w:gridSpan w:val="2"/>
          </w:tcPr>
          <w:p w:rsidR="00C861B6" w:rsidRPr="00B72BCD" w:rsidRDefault="00C861B6" w:rsidP="00AE6E0F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Зам.зав.по АХР</w:t>
            </w:r>
          </w:p>
        </w:tc>
        <w:tc>
          <w:tcPr>
            <w:tcW w:w="1418" w:type="dxa"/>
            <w:gridSpan w:val="2"/>
          </w:tcPr>
          <w:p w:rsidR="00C861B6" w:rsidRPr="00B72BCD" w:rsidRDefault="00C861B6" w:rsidP="00AE6E0F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Январь, июль</w:t>
            </w:r>
          </w:p>
        </w:tc>
        <w:tc>
          <w:tcPr>
            <w:tcW w:w="1417" w:type="dxa"/>
          </w:tcPr>
          <w:p w:rsidR="00C861B6" w:rsidRPr="00B72BCD" w:rsidRDefault="00C861B6" w:rsidP="00AE6E0F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Заведующий</w:t>
            </w:r>
          </w:p>
        </w:tc>
        <w:tc>
          <w:tcPr>
            <w:tcW w:w="1134" w:type="dxa"/>
          </w:tcPr>
          <w:p w:rsidR="00C861B6" w:rsidRPr="00B72BCD" w:rsidRDefault="00C861B6" w:rsidP="00AE6E0F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C861B6" w:rsidRPr="00B72BCD" w:rsidTr="00DB1377">
        <w:tc>
          <w:tcPr>
            <w:tcW w:w="709" w:type="dxa"/>
          </w:tcPr>
          <w:p w:rsidR="00C861B6" w:rsidRPr="00B72BCD" w:rsidRDefault="0034438A" w:rsidP="00AE6E0F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lastRenderedPageBreak/>
              <w:t>5</w:t>
            </w:r>
            <w:r w:rsidR="00C861B6" w:rsidRPr="00B72BCD">
              <w:rPr>
                <w:rFonts w:ascii="Times New Roman" w:hAnsi="Times New Roman"/>
                <w:sz w:val="27"/>
                <w:szCs w:val="27"/>
              </w:rPr>
              <w:t>.3.</w:t>
            </w:r>
          </w:p>
        </w:tc>
        <w:tc>
          <w:tcPr>
            <w:tcW w:w="2127" w:type="dxa"/>
          </w:tcPr>
          <w:p w:rsidR="00C861B6" w:rsidRPr="00B72BCD" w:rsidRDefault="00C861B6" w:rsidP="00AE6E0F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Проведение учебных тренировок по эвакуации детей и сотрудников</w:t>
            </w:r>
          </w:p>
        </w:tc>
        <w:tc>
          <w:tcPr>
            <w:tcW w:w="1417" w:type="dxa"/>
          </w:tcPr>
          <w:p w:rsidR="00C861B6" w:rsidRPr="00B72BCD" w:rsidRDefault="00C861B6" w:rsidP="00AE6E0F">
            <w:pPr>
              <w:spacing w:after="0" w:line="240" w:lineRule="auto"/>
              <w:rPr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систематический</w:t>
            </w:r>
          </w:p>
        </w:tc>
        <w:tc>
          <w:tcPr>
            <w:tcW w:w="1559" w:type="dxa"/>
            <w:gridSpan w:val="2"/>
          </w:tcPr>
          <w:p w:rsidR="00C861B6" w:rsidRPr="00B72BCD" w:rsidRDefault="00C861B6" w:rsidP="00AE6E0F">
            <w:pPr>
              <w:spacing w:after="0" w:line="240" w:lineRule="auto"/>
              <w:rPr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Зам.зав.по АХР</w:t>
            </w:r>
          </w:p>
        </w:tc>
        <w:tc>
          <w:tcPr>
            <w:tcW w:w="1418" w:type="dxa"/>
            <w:gridSpan w:val="2"/>
          </w:tcPr>
          <w:p w:rsidR="00C861B6" w:rsidRPr="00B72BCD" w:rsidRDefault="00C861B6" w:rsidP="00AE6E0F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Декабрь, март, июнь, сентябрь</w:t>
            </w:r>
          </w:p>
        </w:tc>
        <w:tc>
          <w:tcPr>
            <w:tcW w:w="1417" w:type="dxa"/>
          </w:tcPr>
          <w:p w:rsidR="00C861B6" w:rsidRPr="00B72BCD" w:rsidRDefault="00C861B6" w:rsidP="00AE6E0F">
            <w:pPr>
              <w:spacing w:after="0" w:line="240" w:lineRule="auto"/>
              <w:rPr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Заведующий</w:t>
            </w:r>
          </w:p>
        </w:tc>
        <w:tc>
          <w:tcPr>
            <w:tcW w:w="1134" w:type="dxa"/>
          </w:tcPr>
          <w:p w:rsidR="00C861B6" w:rsidRPr="00B72BCD" w:rsidRDefault="00C861B6" w:rsidP="00AE6E0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C861B6" w:rsidRPr="00B72BCD" w:rsidTr="00DB1377">
        <w:tc>
          <w:tcPr>
            <w:tcW w:w="709" w:type="dxa"/>
          </w:tcPr>
          <w:p w:rsidR="00C861B6" w:rsidRPr="00B72BCD" w:rsidRDefault="0034438A" w:rsidP="00AE6E0F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5</w:t>
            </w:r>
            <w:r w:rsidR="00C861B6" w:rsidRPr="00B72BCD">
              <w:rPr>
                <w:rFonts w:ascii="Times New Roman" w:hAnsi="Times New Roman"/>
                <w:sz w:val="27"/>
                <w:szCs w:val="27"/>
              </w:rPr>
              <w:t>.4.</w:t>
            </w:r>
          </w:p>
        </w:tc>
        <w:tc>
          <w:tcPr>
            <w:tcW w:w="2127" w:type="dxa"/>
          </w:tcPr>
          <w:p w:rsidR="00C861B6" w:rsidRPr="00B72BCD" w:rsidRDefault="00C861B6" w:rsidP="00AE6E0F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Наличие и состояние первичных средств пожаротушения</w:t>
            </w:r>
          </w:p>
        </w:tc>
        <w:tc>
          <w:tcPr>
            <w:tcW w:w="1417" w:type="dxa"/>
          </w:tcPr>
          <w:p w:rsidR="00C861B6" w:rsidRPr="00B72BCD" w:rsidRDefault="00C861B6" w:rsidP="00AE6E0F">
            <w:pPr>
              <w:spacing w:after="0" w:line="240" w:lineRule="auto"/>
              <w:rPr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оперативный</w:t>
            </w:r>
          </w:p>
        </w:tc>
        <w:tc>
          <w:tcPr>
            <w:tcW w:w="1559" w:type="dxa"/>
            <w:gridSpan w:val="2"/>
          </w:tcPr>
          <w:p w:rsidR="00C861B6" w:rsidRPr="00B72BCD" w:rsidRDefault="00C861B6" w:rsidP="00AE6E0F">
            <w:pPr>
              <w:spacing w:after="0" w:line="240" w:lineRule="auto"/>
              <w:rPr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Зам.зав.по АХР</w:t>
            </w:r>
          </w:p>
        </w:tc>
        <w:tc>
          <w:tcPr>
            <w:tcW w:w="1418" w:type="dxa"/>
            <w:gridSpan w:val="2"/>
          </w:tcPr>
          <w:p w:rsidR="00C861B6" w:rsidRPr="00B72BCD" w:rsidRDefault="00C861B6" w:rsidP="00AE6E0F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Январь, июль</w:t>
            </w:r>
          </w:p>
        </w:tc>
        <w:tc>
          <w:tcPr>
            <w:tcW w:w="1417" w:type="dxa"/>
          </w:tcPr>
          <w:p w:rsidR="00C861B6" w:rsidRPr="00B72BCD" w:rsidRDefault="00C861B6" w:rsidP="00AE6E0F">
            <w:pPr>
              <w:spacing w:after="0" w:line="240" w:lineRule="auto"/>
              <w:rPr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Заведующий</w:t>
            </w:r>
          </w:p>
        </w:tc>
        <w:tc>
          <w:tcPr>
            <w:tcW w:w="1134" w:type="dxa"/>
          </w:tcPr>
          <w:p w:rsidR="00C861B6" w:rsidRPr="00B72BCD" w:rsidRDefault="00C861B6" w:rsidP="00AE6E0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C861B6" w:rsidRPr="00B72BCD" w:rsidTr="00DB1377">
        <w:tc>
          <w:tcPr>
            <w:tcW w:w="709" w:type="dxa"/>
          </w:tcPr>
          <w:p w:rsidR="00C861B6" w:rsidRPr="00B72BCD" w:rsidRDefault="0034438A" w:rsidP="00AE6E0F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5</w:t>
            </w:r>
            <w:r w:rsidR="00C861B6" w:rsidRPr="00B72BCD">
              <w:rPr>
                <w:rFonts w:ascii="Times New Roman" w:hAnsi="Times New Roman"/>
                <w:sz w:val="27"/>
                <w:szCs w:val="27"/>
              </w:rPr>
              <w:t>.5</w:t>
            </w:r>
          </w:p>
        </w:tc>
        <w:tc>
          <w:tcPr>
            <w:tcW w:w="2127" w:type="dxa"/>
          </w:tcPr>
          <w:p w:rsidR="00C861B6" w:rsidRPr="00B72BCD" w:rsidRDefault="00C861B6" w:rsidP="00AE6E0F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Качество обеспечения охранно- пропускного режима</w:t>
            </w:r>
          </w:p>
        </w:tc>
        <w:tc>
          <w:tcPr>
            <w:tcW w:w="1417" w:type="dxa"/>
          </w:tcPr>
          <w:p w:rsidR="00C861B6" w:rsidRPr="00B72BCD" w:rsidRDefault="00C861B6" w:rsidP="00AE6E0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систематический</w:t>
            </w:r>
          </w:p>
        </w:tc>
        <w:tc>
          <w:tcPr>
            <w:tcW w:w="1559" w:type="dxa"/>
            <w:gridSpan w:val="2"/>
          </w:tcPr>
          <w:p w:rsidR="00C861B6" w:rsidRPr="00B72BCD" w:rsidRDefault="00C861B6" w:rsidP="00AE6E0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Зам.зав.по АХР</w:t>
            </w:r>
          </w:p>
        </w:tc>
        <w:tc>
          <w:tcPr>
            <w:tcW w:w="1418" w:type="dxa"/>
            <w:gridSpan w:val="2"/>
          </w:tcPr>
          <w:p w:rsidR="00C861B6" w:rsidRPr="00B72BCD" w:rsidRDefault="00C861B6" w:rsidP="00AE6E0F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Ежеквартально</w:t>
            </w:r>
          </w:p>
        </w:tc>
        <w:tc>
          <w:tcPr>
            <w:tcW w:w="1417" w:type="dxa"/>
          </w:tcPr>
          <w:p w:rsidR="00C861B6" w:rsidRPr="00B72BCD" w:rsidRDefault="00C861B6" w:rsidP="00AE6E0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Заведующий</w:t>
            </w:r>
          </w:p>
        </w:tc>
        <w:tc>
          <w:tcPr>
            <w:tcW w:w="1134" w:type="dxa"/>
          </w:tcPr>
          <w:p w:rsidR="00C861B6" w:rsidRPr="00B72BCD" w:rsidRDefault="00C861B6" w:rsidP="00AE6E0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C861B6" w:rsidRPr="00B72BCD" w:rsidTr="00DB1377">
        <w:tc>
          <w:tcPr>
            <w:tcW w:w="709" w:type="dxa"/>
          </w:tcPr>
          <w:p w:rsidR="00C861B6" w:rsidRPr="00B72BCD" w:rsidRDefault="0034438A" w:rsidP="00AE6E0F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5</w:t>
            </w:r>
            <w:r w:rsidR="00C861B6" w:rsidRPr="00B72BCD">
              <w:rPr>
                <w:rFonts w:ascii="Times New Roman" w:hAnsi="Times New Roman"/>
                <w:sz w:val="27"/>
                <w:szCs w:val="27"/>
              </w:rPr>
              <w:t>.6</w:t>
            </w:r>
          </w:p>
        </w:tc>
        <w:tc>
          <w:tcPr>
            <w:tcW w:w="2127" w:type="dxa"/>
          </w:tcPr>
          <w:p w:rsidR="00C861B6" w:rsidRPr="00B72BCD" w:rsidRDefault="00C861B6" w:rsidP="00AE6E0F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Своевременность заключения договоров на АП, КТС</w:t>
            </w:r>
          </w:p>
        </w:tc>
        <w:tc>
          <w:tcPr>
            <w:tcW w:w="1417" w:type="dxa"/>
          </w:tcPr>
          <w:p w:rsidR="00C861B6" w:rsidRPr="00B72BCD" w:rsidRDefault="00C861B6" w:rsidP="00AE6E0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оперативный</w:t>
            </w:r>
          </w:p>
        </w:tc>
        <w:tc>
          <w:tcPr>
            <w:tcW w:w="1559" w:type="dxa"/>
            <w:gridSpan w:val="2"/>
          </w:tcPr>
          <w:p w:rsidR="00C861B6" w:rsidRPr="00B72BCD" w:rsidRDefault="00C861B6" w:rsidP="00AE6E0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Зам.зав.по АХР</w:t>
            </w:r>
          </w:p>
        </w:tc>
        <w:tc>
          <w:tcPr>
            <w:tcW w:w="1418" w:type="dxa"/>
            <w:gridSpan w:val="2"/>
          </w:tcPr>
          <w:p w:rsidR="00C861B6" w:rsidRPr="00B72BCD" w:rsidRDefault="00C861B6" w:rsidP="00AE6E0F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Январь</w:t>
            </w:r>
          </w:p>
        </w:tc>
        <w:tc>
          <w:tcPr>
            <w:tcW w:w="1417" w:type="dxa"/>
          </w:tcPr>
          <w:p w:rsidR="00C861B6" w:rsidRPr="00B72BCD" w:rsidRDefault="00C861B6" w:rsidP="00AE6E0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Заведующий</w:t>
            </w:r>
          </w:p>
        </w:tc>
        <w:tc>
          <w:tcPr>
            <w:tcW w:w="1134" w:type="dxa"/>
          </w:tcPr>
          <w:p w:rsidR="00C861B6" w:rsidRPr="00B72BCD" w:rsidRDefault="00C861B6" w:rsidP="00AE6E0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C861B6" w:rsidRPr="00B72BCD" w:rsidTr="00DB1377">
        <w:tc>
          <w:tcPr>
            <w:tcW w:w="709" w:type="dxa"/>
          </w:tcPr>
          <w:p w:rsidR="00C861B6" w:rsidRPr="00B72BCD" w:rsidRDefault="00684616" w:rsidP="00AE6E0F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5</w:t>
            </w:r>
            <w:r w:rsidR="00C861B6" w:rsidRPr="00B72BCD">
              <w:rPr>
                <w:rFonts w:ascii="Times New Roman" w:hAnsi="Times New Roman"/>
                <w:sz w:val="27"/>
                <w:szCs w:val="27"/>
              </w:rPr>
              <w:t>.7</w:t>
            </w:r>
          </w:p>
        </w:tc>
        <w:tc>
          <w:tcPr>
            <w:tcW w:w="2127" w:type="dxa"/>
          </w:tcPr>
          <w:p w:rsidR="00C861B6" w:rsidRPr="00B72BCD" w:rsidRDefault="00C861B6" w:rsidP="00AE6E0F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Исполнение предписаний</w:t>
            </w:r>
          </w:p>
        </w:tc>
        <w:tc>
          <w:tcPr>
            <w:tcW w:w="1417" w:type="dxa"/>
          </w:tcPr>
          <w:p w:rsidR="00C861B6" w:rsidRPr="00B72BCD" w:rsidRDefault="00C861B6" w:rsidP="00AE6E0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систематический</w:t>
            </w:r>
          </w:p>
        </w:tc>
        <w:tc>
          <w:tcPr>
            <w:tcW w:w="1559" w:type="dxa"/>
            <w:gridSpan w:val="2"/>
          </w:tcPr>
          <w:p w:rsidR="00C861B6" w:rsidRPr="00B72BCD" w:rsidRDefault="00C861B6" w:rsidP="00AE6E0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Зам.зав.по АХР</w:t>
            </w:r>
          </w:p>
        </w:tc>
        <w:tc>
          <w:tcPr>
            <w:tcW w:w="1418" w:type="dxa"/>
            <w:gridSpan w:val="2"/>
          </w:tcPr>
          <w:p w:rsidR="00C861B6" w:rsidRPr="00B72BCD" w:rsidRDefault="00C861B6" w:rsidP="00AE6E0F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Ежеквартально</w:t>
            </w:r>
          </w:p>
        </w:tc>
        <w:tc>
          <w:tcPr>
            <w:tcW w:w="1417" w:type="dxa"/>
          </w:tcPr>
          <w:p w:rsidR="00C861B6" w:rsidRPr="00B72BCD" w:rsidRDefault="00C861B6" w:rsidP="00AE6E0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Заведующий</w:t>
            </w:r>
          </w:p>
        </w:tc>
        <w:tc>
          <w:tcPr>
            <w:tcW w:w="1134" w:type="dxa"/>
          </w:tcPr>
          <w:p w:rsidR="00C861B6" w:rsidRPr="00B72BCD" w:rsidRDefault="00C861B6" w:rsidP="00AE6E0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C861B6" w:rsidRPr="00B72BCD" w:rsidTr="00DB1377">
        <w:tc>
          <w:tcPr>
            <w:tcW w:w="709" w:type="dxa"/>
          </w:tcPr>
          <w:p w:rsidR="00C861B6" w:rsidRPr="00B72BCD" w:rsidRDefault="00684616" w:rsidP="00AE6E0F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5</w:t>
            </w:r>
            <w:r w:rsidR="00C861B6" w:rsidRPr="00B72BCD">
              <w:rPr>
                <w:rFonts w:ascii="Times New Roman" w:hAnsi="Times New Roman"/>
                <w:sz w:val="27"/>
                <w:szCs w:val="27"/>
              </w:rPr>
              <w:t>.8</w:t>
            </w:r>
          </w:p>
        </w:tc>
        <w:tc>
          <w:tcPr>
            <w:tcW w:w="2127" w:type="dxa"/>
          </w:tcPr>
          <w:p w:rsidR="00C861B6" w:rsidRPr="00B72BCD" w:rsidRDefault="00C861B6" w:rsidP="00AE6E0F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Организация воспитательно- образовательной работы по ППБ и ГО ЧС</w:t>
            </w:r>
          </w:p>
        </w:tc>
        <w:tc>
          <w:tcPr>
            <w:tcW w:w="1417" w:type="dxa"/>
          </w:tcPr>
          <w:p w:rsidR="00C861B6" w:rsidRPr="00B72BCD" w:rsidRDefault="00C861B6" w:rsidP="00AE6E0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оперативный</w:t>
            </w:r>
          </w:p>
        </w:tc>
        <w:tc>
          <w:tcPr>
            <w:tcW w:w="1559" w:type="dxa"/>
            <w:gridSpan w:val="2"/>
          </w:tcPr>
          <w:p w:rsidR="00C861B6" w:rsidRPr="00B72BCD" w:rsidRDefault="00C861B6" w:rsidP="00AE6E0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Ст. воспитатель</w:t>
            </w:r>
          </w:p>
        </w:tc>
        <w:tc>
          <w:tcPr>
            <w:tcW w:w="1418" w:type="dxa"/>
            <w:gridSpan w:val="2"/>
          </w:tcPr>
          <w:p w:rsidR="00C861B6" w:rsidRPr="00B72BCD" w:rsidRDefault="00C861B6" w:rsidP="00AE6E0F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Сентябрь</w:t>
            </w:r>
          </w:p>
        </w:tc>
        <w:tc>
          <w:tcPr>
            <w:tcW w:w="1417" w:type="dxa"/>
          </w:tcPr>
          <w:p w:rsidR="00C861B6" w:rsidRPr="00B72BCD" w:rsidRDefault="00C861B6" w:rsidP="00AE6E0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Заведующий</w:t>
            </w:r>
          </w:p>
        </w:tc>
        <w:tc>
          <w:tcPr>
            <w:tcW w:w="1134" w:type="dxa"/>
          </w:tcPr>
          <w:p w:rsidR="00C861B6" w:rsidRPr="00B72BCD" w:rsidRDefault="00C861B6" w:rsidP="00AE6E0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</w:tr>
    </w:tbl>
    <w:p w:rsidR="00C861B6" w:rsidRDefault="00C861B6" w:rsidP="00C861B6">
      <w:pPr>
        <w:pStyle w:val="af5"/>
        <w:jc w:val="center"/>
        <w:rPr>
          <w:rFonts w:ascii="Times New Roman" w:hAnsi="Times New Roman"/>
          <w:sz w:val="32"/>
          <w:szCs w:val="32"/>
        </w:rPr>
      </w:pPr>
    </w:p>
    <w:p w:rsidR="00C861B6" w:rsidRDefault="00C861B6" w:rsidP="00C861B6">
      <w:pPr>
        <w:pStyle w:val="af5"/>
        <w:jc w:val="center"/>
        <w:rPr>
          <w:rFonts w:ascii="Times New Roman" w:hAnsi="Times New Roman"/>
          <w:sz w:val="32"/>
          <w:szCs w:val="32"/>
        </w:rPr>
      </w:pPr>
      <w:r w:rsidRPr="0002233C">
        <w:rPr>
          <w:rFonts w:ascii="Times New Roman" w:hAnsi="Times New Roman"/>
          <w:sz w:val="32"/>
          <w:szCs w:val="32"/>
        </w:rPr>
        <w:t>1</w:t>
      </w:r>
      <w:r>
        <w:rPr>
          <w:rFonts w:ascii="Times New Roman" w:hAnsi="Times New Roman"/>
          <w:sz w:val="32"/>
          <w:szCs w:val="32"/>
        </w:rPr>
        <w:t>4</w:t>
      </w:r>
      <w:r w:rsidRPr="0002233C">
        <w:rPr>
          <w:rFonts w:ascii="Times New Roman" w:hAnsi="Times New Roman"/>
          <w:sz w:val="32"/>
          <w:szCs w:val="32"/>
        </w:rPr>
        <w:t>.2 Система контроля за организацией воспитательно- образовательного процесса</w:t>
      </w:r>
    </w:p>
    <w:p w:rsidR="00C861B6" w:rsidRDefault="00C861B6" w:rsidP="00C861B6">
      <w:pPr>
        <w:pStyle w:val="af5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4"/>
        <w:tblW w:w="9640" w:type="dxa"/>
        <w:tblInd w:w="-34" w:type="dxa"/>
        <w:tblLayout w:type="fixed"/>
        <w:tblLook w:val="04A0"/>
      </w:tblPr>
      <w:tblGrid>
        <w:gridCol w:w="709"/>
        <w:gridCol w:w="3119"/>
        <w:gridCol w:w="2410"/>
        <w:gridCol w:w="1984"/>
        <w:gridCol w:w="1418"/>
      </w:tblGrid>
      <w:tr w:rsidR="00C861B6" w:rsidRPr="0002233C" w:rsidTr="002A3B54">
        <w:tc>
          <w:tcPr>
            <w:tcW w:w="709" w:type="dxa"/>
          </w:tcPr>
          <w:p w:rsidR="00C861B6" w:rsidRPr="0002233C" w:rsidRDefault="00C861B6" w:rsidP="00AE6E0F">
            <w:pPr>
              <w:rPr>
                <w:rFonts w:ascii="Times New Roman" w:hAnsi="Times New Roman"/>
                <w:sz w:val="28"/>
                <w:szCs w:val="28"/>
              </w:rPr>
            </w:pPr>
            <w:r w:rsidRPr="0002233C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3119" w:type="dxa"/>
          </w:tcPr>
          <w:p w:rsidR="00C861B6" w:rsidRPr="0002233C" w:rsidRDefault="00C861B6" w:rsidP="00AE6E0F">
            <w:pPr>
              <w:rPr>
                <w:rFonts w:ascii="Times New Roman" w:hAnsi="Times New Roman"/>
                <w:sz w:val="28"/>
                <w:szCs w:val="28"/>
              </w:rPr>
            </w:pPr>
            <w:r w:rsidRPr="0002233C">
              <w:rPr>
                <w:rFonts w:ascii="Times New Roman" w:hAnsi="Times New Roman"/>
                <w:sz w:val="28"/>
                <w:szCs w:val="28"/>
              </w:rPr>
              <w:t>Тематика</w:t>
            </w:r>
            <w:r>
              <w:rPr>
                <w:rFonts w:ascii="Times New Roman" w:hAnsi="Times New Roman"/>
                <w:sz w:val="28"/>
                <w:szCs w:val="28"/>
              </w:rPr>
              <w:t>, критерии контроля</w:t>
            </w:r>
            <w:r w:rsidRPr="0002233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C861B6" w:rsidRPr="0002233C" w:rsidRDefault="00C861B6" w:rsidP="00AE6E0F">
            <w:pPr>
              <w:rPr>
                <w:rFonts w:ascii="Times New Roman" w:hAnsi="Times New Roman"/>
                <w:sz w:val="28"/>
                <w:szCs w:val="28"/>
              </w:rPr>
            </w:pPr>
            <w:r w:rsidRPr="0002233C">
              <w:rPr>
                <w:rFonts w:ascii="Times New Roman" w:hAnsi="Times New Roman"/>
                <w:sz w:val="28"/>
                <w:szCs w:val="28"/>
              </w:rPr>
              <w:t>Объект контроля</w:t>
            </w:r>
          </w:p>
        </w:tc>
        <w:tc>
          <w:tcPr>
            <w:tcW w:w="1984" w:type="dxa"/>
          </w:tcPr>
          <w:p w:rsidR="00C861B6" w:rsidRPr="0002233C" w:rsidRDefault="00C861B6" w:rsidP="00AE6E0F">
            <w:pPr>
              <w:rPr>
                <w:rFonts w:ascii="Times New Roman" w:hAnsi="Times New Roman"/>
                <w:sz w:val="28"/>
                <w:szCs w:val="28"/>
              </w:rPr>
            </w:pPr>
            <w:r w:rsidRPr="0002233C">
              <w:rPr>
                <w:rFonts w:ascii="Times New Roman" w:hAnsi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1418" w:type="dxa"/>
          </w:tcPr>
          <w:p w:rsidR="00C861B6" w:rsidRPr="0002233C" w:rsidRDefault="00C861B6" w:rsidP="00AE6E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233C"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</w:p>
        </w:tc>
      </w:tr>
      <w:tr w:rsidR="00C861B6" w:rsidRPr="0002233C" w:rsidTr="00AE6E0F">
        <w:tc>
          <w:tcPr>
            <w:tcW w:w="709" w:type="dxa"/>
          </w:tcPr>
          <w:p w:rsidR="00C861B6" w:rsidRPr="0002233C" w:rsidRDefault="00C861B6" w:rsidP="00AE6E0F">
            <w:pPr>
              <w:rPr>
                <w:rFonts w:ascii="Times New Roman" w:hAnsi="Times New Roman"/>
                <w:sz w:val="28"/>
                <w:szCs w:val="28"/>
              </w:rPr>
            </w:pPr>
            <w:r w:rsidRPr="0002233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931" w:type="dxa"/>
            <w:gridSpan w:val="4"/>
          </w:tcPr>
          <w:p w:rsidR="00C861B6" w:rsidRPr="0002233C" w:rsidRDefault="00C861B6" w:rsidP="00AE6E0F">
            <w:pPr>
              <w:rPr>
                <w:rFonts w:ascii="Times New Roman" w:hAnsi="Times New Roman"/>
                <w:sz w:val="28"/>
                <w:szCs w:val="28"/>
              </w:rPr>
            </w:pPr>
            <w:r w:rsidRPr="0002233C">
              <w:rPr>
                <w:rFonts w:ascii="Times New Roman" w:hAnsi="Times New Roman"/>
                <w:sz w:val="28"/>
                <w:szCs w:val="28"/>
              </w:rPr>
              <w:t>Тематический контроль</w:t>
            </w:r>
          </w:p>
        </w:tc>
      </w:tr>
      <w:tr w:rsidR="00C861B6" w:rsidRPr="0002233C" w:rsidTr="002A3B54">
        <w:tc>
          <w:tcPr>
            <w:tcW w:w="709" w:type="dxa"/>
          </w:tcPr>
          <w:p w:rsidR="00C861B6" w:rsidRPr="0002233C" w:rsidRDefault="00C861B6" w:rsidP="00AE6E0F">
            <w:pPr>
              <w:rPr>
                <w:rFonts w:ascii="Times New Roman" w:hAnsi="Times New Roman"/>
                <w:sz w:val="28"/>
                <w:szCs w:val="28"/>
              </w:rPr>
            </w:pPr>
            <w:r w:rsidRPr="0002233C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3119" w:type="dxa"/>
          </w:tcPr>
          <w:p w:rsidR="00C861B6" w:rsidRPr="0002233C" w:rsidRDefault="00C861B6" w:rsidP="00AE6E0F">
            <w:pPr>
              <w:rPr>
                <w:rFonts w:ascii="Times New Roman" w:hAnsi="Times New Roman"/>
                <w:sz w:val="28"/>
                <w:szCs w:val="28"/>
              </w:rPr>
            </w:pPr>
            <w:r w:rsidRPr="0002233C">
              <w:rPr>
                <w:rFonts w:ascii="Times New Roman" w:hAnsi="Times New Roman"/>
                <w:sz w:val="28"/>
                <w:szCs w:val="28"/>
              </w:rPr>
              <w:t>Организация проектной деятельности</w:t>
            </w:r>
          </w:p>
        </w:tc>
        <w:tc>
          <w:tcPr>
            <w:tcW w:w="2410" w:type="dxa"/>
          </w:tcPr>
          <w:p w:rsidR="00C861B6" w:rsidRPr="0002233C" w:rsidRDefault="00C861B6" w:rsidP="00AE6E0F">
            <w:pPr>
              <w:rPr>
                <w:rFonts w:ascii="Times New Roman" w:hAnsi="Times New Roman"/>
                <w:sz w:val="28"/>
                <w:szCs w:val="28"/>
              </w:rPr>
            </w:pPr>
            <w:r w:rsidRPr="0002233C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  <w:p w:rsidR="00C861B6" w:rsidRPr="0002233C" w:rsidRDefault="00C861B6" w:rsidP="00AE6E0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C861B6" w:rsidRPr="0002233C" w:rsidRDefault="00C861B6" w:rsidP="00AE6E0F">
            <w:pPr>
              <w:rPr>
                <w:rFonts w:ascii="Times New Roman" w:hAnsi="Times New Roman"/>
                <w:sz w:val="28"/>
                <w:szCs w:val="28"/>
              </w:rPr>
            </w:pPr>
            <w:r w:rsidRPr="0002233C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1418" w:type="dxa"/>
          </w:tcPr>
          <w:p w:rsidR="00C861B6" w:rsidRPr="0002233C" w:rsidRDefault="00C861B6" w:rsidP="00AE6E0F">
            <w:pPr>
              <w:rPr>
                <w:rFonts w:ascii="Times New Roman" w:hAnsi="Times New Roman"/>
                <w:sz w:val="28"/>
                <w:szCs w:val="28"/>
              </w:rPr>
            </w:pPr>
            <w:r w:rsidRPr="0002233C">
              <w:rPr>
                <w:rFonts w:ascii="Times New Roman" w:hAnsi="Times New Roman"/>
                <w:sz w:val="28"/>
                <w:szCs w:val="28"/>
              </w:rPr>
              <w:t>Заведующий, ст воспита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2233C">
              <w:rPr>
                <w:rFonts w:ascii="Times New Roman" w:hAnsi="Times New Roman"/>
                <w:sz w:val="28"/>
                <w:szCs w:val="28"/>
              </w:rPr>
              <w:t>тель</w:t>
            </w:r>
          </w:p>
        </w:tc>
      </w:tr>
      <w:tr w:rsidR="00C861B6" w:rsidRPr="0002233C" w:rsidTr="002A3B54">
        <w:tc>
          <w:tcPr>
            <w:tcW w:w="709" w:type="dxa"/>
          </w:tcPr>
          <w:p w:rsidR="00C861B6" w:rsidRPr="0002233C" w:rsidRDefault="00C861B6" w:rsidP="00AE6E0F">
            <w:pPr>
              <w:rPr>
                <w:rFonts w:ascii="Times New Roman" w:hAnsi="Times New Roman"/>
                <w:sz w:val="28"/>
                <w:szCs w:val="28"/>
              </w:rPr>
            </w:pPr>
            <w:r w:rsidRPr="0002233C"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3119" w:type="dxa"/>
          </w:tcPr>
          <w:p w:rsidR="00C861B6" w:rsidRPr="0002233C" w:rsidRDefault="00C861B6" w:rsidP="00AE6E0F">
            <w:pPr>
              <w:rPr>
                <w:rFonts w:ascii="Times New Roman" w:hAnsi="Times New Roman"/>
                <w:sz w:val="28"/>
                <w:szCs w:val="28"/>
              </w:rPr>
            </w:pPr>
            <w:r w:rsidRPr="0002233C">
              <w:rPr>
                <w:rFonts w:ascii="Times New Roman" w:hAnsi="Times New Roman"/>
                <w:sz w:val="28"/>
                <w:szCs w:val="28"/>
              </w:rPr>
              <w:t>Организация взаимодействия с семьей в соответствии с ФГОС ДО</w:t>
            </w:r>
          </w:p>
        </w:tc>
        <w:tc>
          <w:tcPr>
            <w:tcW w:w="2410" w:type="dxa"/>
          </w:tcPr>
          <w:p w:rsidR="00C861B6" w:rsidRPr="0002233C" w:rsidRDefault="00C861B6" w:rsidP="00AE6E0F">
            <w:pPr>
              <w:rPr>
                <w:rFonts w:ascii="Times New Roman" w:hAnsi="Times New Roman"/>
                <w:sz w:val="28"/>
                <w:szCs w:val="28"/>
              </w:rPr>
            </w:pPr>
            <w:r w:rsidRPr="0002233C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  <w:p w:rsidR="00C861B6" w:rsidRPr="0002233C" w:rsidRDefault="00C861B6" w:rsidP="00AE6E0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C861B6" w:rsidRPr="0002233C" w:rsidRDefault="00C861B6" w:rsidP="00AE6E0F">
            <w:pPr>
              <w:rPr>
                <w:rFonts w:ascii="Times New Roman" w:hAnsi="Times New Roman"/>
                <w:sz w:val="28"/>
                <w:szCs w:val="28"/>
              </w:rPr>
            </w:pPr>
            <w:r w:rsidRPr="0002233C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1418" w:type="dxa"/>
          </w:tcPr>
          <w:p w:rsidR="00C861B6" w:rsidRPr="0002233C" w:rsidRDefault="00C861B6" w:rsidP="00AE6E0F">
            <w:pPr>
              <w:rPr>
                <w:rFonts w:ascii="Times New Roman" w:hAnsi="Times New Roman"/>
                <w:sz w:val="28"/>
                <w:szCs w:val="28"/>
              </w:rPr>
            </w:pPr>
            <w:r w:rsidRPr="0002233C">
              <w:rPr>
                <w:rFonts w:ascii="Times New Roman" w:hAnsi="Times New Roman"/>
                <w:sz w:val="28"/>
                <w:szCs w:val="28"/>
              </w:rPr>
              <w:t>Заведующий, ст воспита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2233C">
              <w:rPr>
                <w:rFonts w:ascii="Times New Roman" w:hAnsi="Times New Roman"/>
                <w:sz w:val="28"/>
                <w:szCs w:val="28"/>
              </w:rPr>
              <w:t>тель</w:t>
            </w:r>
          </w:p>
        </w:tc>
      </w:tr>
      <w:tr w:rsidR="00C861B6" w:rsidRPr="0002233C" w:rsidTr="00AE6E0F">
        <w:tc>
          <w:tcPr>
            <w:tcW w:w="709" w:type="dxa"/>
          </w:tcPr>
          <w:p w:rsidR="00C861B6" w:rsidRPr="0002233C" w:rsidRDefault="00C861B6" w:rsidP="00AE6E0F">
            <w:pPr>
              <w:rPr>
                <w:rFonts w:ascii="Times New Roman" w:hAnsi="Times New Roman"/>
                <w:sz w:val="28"/>
                <w:szCs w:val="28"/>
              </w:rPr>
            </w:pPr>
            <w:r w:rsidRPr="0002233C"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8931" w:type="dxa"/>
            <w:gridSpan w:val="4"/>
          </w:tcPr>
          <w:p w:rsidR="00C861B6" w:rsidRPr="0002233C" w:rsidRDefault="00C861B6" w:rsidP="00AE6E0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Текущий </w:t>
            </w:r>
            <w:r w:rsidRPr="0002233C">
              <w:rPr>
                <w:rFonts w:ascii="Times New Roman" w:hAnsi="Times New Roman"/>
                <w:sz w:val="28"/>
                <w:szCs w:val="28"/>
              </w:rPr>
              <w:t xml:space="preserve"> контроль</w:t>
            </w:r>
          </w:p>
        </w:tc>
      </w:tr>
      <w:tr w:rsidR="00C861B6" w:rsidRPr="0002233C" w:rsidTr="002A3B54">
        <w:tc>
          <w:tcPr>
            <w:tcW w:w="709" w:type="dxa"/>
          </w:tcPr>
          <w:p w:rsidR="00C861B6" w:rsidRPr="0002233C" w:rsidRDefault="00C861B6" w:rsidP="00AE6E0F">
            <w:pPr>
              <w:rPr>
                <w:rFonts w:ascii="Times New Roman" w:hAnsi="Times New Roman"/>
                <w:sz w:val="28"/>
                <w:szCs w:val="28"/>
              </w:rPr>
            </w:pPr>
            <w:r w:rsidRPr="0002233C"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3119" w:type="dxa"/>
          </w:tcPr>
          <w:p w:rsidR="00C861B6" w:rsidRPr="0002233C" w:rsidRDefault="00C861B6" w:rsidP="00AE6E0F">
            <w:pPr>
              <w:rPr>
                <w:rFonts w:ascii="Times New Roman" w:hAnsi="Times New Roman"/>
                <w:sz w:val="28"/>
                <w:szCs w:val="28"/>
              </w:rPr>
            </w:pPr>
            <w:r w:rsidRPr="0002233C">
              <w:rPr>
                <w:rFonts w:ascii="Times New Roman" w:hAnsi="Times New Roman"/>
                <w:sz w:val="28"/>
                <w:szCs w:val="28"/>
              </w:rPr>
              <w:t>Санитарное состояние помещений группы</w:t>
            </w:r>
          </w:p>
        </w:tc>
        <w:tc>
          <w:tcPr>
            <w:tcW w:w="2410" w:type="dxa"/>
          </w:tcPr>
          <w:p w:rsidR="00C861B6" w:rsidRPr="0002233C" w:rsidRDefault="00C861B6" w:rsidP="00AE6E0F">
            <w:pPr>
              <w:rPr>
                <w:rFonts w:ascii="Times New Roman" w:hAnsi="Times New Roman"/>
                <w:sz w:val="28"/>
                <w:szCs w:val="28"/>
              </w:rPr>
            </w:pPr>
            <w:r w:rsidRPr="0002233C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984" w:type="dxa"/>
          </w:tcPr>
          <w:p w:rsidR="00C861B6" w:rsidRPr="0002233C" w:rsidRDefault="00C861B6" w:rsidP="00AE6E0F">
            <w:pPr>
              <w:rPr>
                <w:rFonts w:ascii="Times New Roman" w:hAnsi="Times New Roman"/>
                <w:sz w:val="28"/>
                <w:szCs w:val="28"/>
              </w:rPr>
            </w:pPr>
            <w:r w:rsidRPr="0002233C">
              <w:rPr>
                <w:rFonts w:ascii="Times New Roman" w:hAnsi="Times New Roman"/>
                <w:sz w:val="28"/>
                <w:szCs w:val="28"/>
              </w:rPr>
              <w:t>Ежемесячно</w:t>
            </w:r>
          </w:p>
        </w:tc>
        <w:tc>
          <w:tcPr>
            <w:tcW w:w="1418" w:type="dxa"/>
          </w:tcPr>
          <w:p w:rsidR="00C861B6" w:rsidRPr="0002233C" w:rsidRDefault="00C861B6" w:rsidP="00AE6E0F">
            <w:pPr>
              <w:rPr>
                <w:rFonts w:ascii="Times New Roman" w:hAnsi="Times New Roman"/>
                <w:sz w:val="28"/>
                <w:szCs w:val="28"/>
              </w:rPr>
            </w:pPr>
            <w:r w:rsidRPr="0002233C">
              <w:rPr>
                <w:rFonts w:ascii="Times New Roman" w:hAnsi="Times New Roman"/>
                <w:sz w:val="28"/>
                <w:szCs w:val="28"/>
              </w:rPr>
              <w:t>Ст. воспита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2233C">
              <w:rPr>
                <w:rFonts w:ascii="Times New Roman" w:hAnsi="Times New Roman"/>
                <w:sz w:val="28"/>
                <w:szCs w:val="28"/>
              </w:rPr>
              <w:t>тель</w:t>
            </w:r>
          </w:p>
        </w:tc>
      </w:tr>
      <w:tr w:rsidR="00C861B6" w:rsidRPr="0002233C" w:rsidTr="002A3B54">
        <w:tc>
          <w:tcPr>
            <w:tcW w:w="709" w:type="dxa"/>
          </w:tcPr>
          <w:p w:rsidR="00C861B6" w:rsidRPr="0002233C" w:rsidRDefault="00C861B6" w:rsidP="00AE6E0F">
            <w:pPr>
              <w:rPr>
                <w:rFonts w:ascii="Times New Roman" w:hAnsi="Times New Roman"/>
                <w:sz w:val="28"/>
                <w:szCs w:val="28"/>
              </w:rPr>
            </w:pPr>
            <w:r w:rsidRPr="0002233C"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3119" w:type="dxa"/>
          </w:tcPr>
          <w:p w:rsidR="00C861B6" w:rsidRPr="0002233C" w:rsidRDefault="00C861B6" w:rsidP="00AE6E0F">
            <w:pPr>
              <w:rPr>
                <w:rFonts w:ascii="Times New Roman" w:hAnsi="Times New Roman"/>
                <w:sz w:val="28"/>
                <w:szCs w:val="28"/>
              </w:rPr>
            </w:pPr>
            <w:r w:rsidRPr="0002233C">
              <w:rPr>
                <w:rFonts w:ascii="Times New Roman" w:hAnsi="Times New Roman"/>
                <w:sz w:val="28"/>
                <w:szCs w:val="28"/>
              </w:rPr>
              <w:t>Охрана жизни и здоровья воспитанников</w:t>
            </w:r>
          </w:p>
        </w:tc>
        <w:tc>
          <w:tcPr>
            <w:tcW w:w="2410" w:type="dxa"/>
          </w:tcPr>
          <w:p w:rsidR="00C861B6" w:rsidRPr="0002233C" w:rsidRDefault="00C861B6" w:rsidP="00AE6E0F">
            <w:pPr>
              <w:rPr>
                <w:rFonts w:ascii="Times New Roman" w:hAnsi="Times New Roman"/>
                <w:sz w:val="28"/>
                <w:szCs w:val="28"/>
              </w:rPr>
            </w:pPr>
            <w:r w:rsidRPr="0002233C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984" w:type="dxa"/>
          </w:tcPr>
          <w:p w:rsidR="00C861B6" w:rsidRPr="0002233C" w:rsidRDefault="00C861B6" w:rsidP="00AE6E0F">
            <w:pPr>
              <w:rPr>
                <w:rFonts w:ascii="Times New Roman" w:hAnsi="Times New Roman"/>
                <w:sz w:val="28"/>
                <w:szCs w:val="28"/>
              </w:rPr>
            </w:pPr>
            <w:r w:rsidRPr="0002233C">
              <w:rPr>
                <w:rFonts w:ascii="Times New Roman" w:hAnsi="Times New Roman"/>
                <w:sz w:val="28"/>
                <w:szCs w:val="28"/>
              </w:rPr>
              <w:t>Ежемесячно</w:t>
            </w:r>
          </w:p>
        </w:tc>
        <w:tc>
          <w:tcPr>
            <w:tcW w:w="1418" w:type="dxa"/>
          </w:tcPr>
          <w:p w:rsidR="00C861B6" w:rsidRPr="0002233C" w:rsidRDefault="00C861B6" w:rsidP="00AE6E0F">
            <w:pPr>
              <w:rPr>
                <w:rFonts w:ascii="Times New Roman" w:hAnsi="Times New Roman"/>
                <w:sz w:val="28"/>
                <w:szCs w:val="28"/>
              </w:rPr>
            </w:pPr>
            <w:r w:rsidRPr="0002233C">
              <w:rPr>
                <w:rFonts w:ascii="Times New Roman" w:hAnsi="Times New Roman"/>
                <w:sz w:val="28"/>
                <w:szCs w:val="28"/>
              </w:rPr>
              <w:t>Ст. воспита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2233C">
              <w:rPr>
                <w:rFonts w:ascii="Times New Roman" w:hAnsi="Times New Roman"/>
                <w:sz w:val="28"/>
                <w:szCs w:val="28"/>
              </w:rPr>
              <w:t>тель</w:t>
            </w:r>
          </w:p>
        </w:tc>
      </w:tr>
      <w:tr w:rsidR="00C861B6" w:rsidRPr="0002233C" w:rsidTr="002A3B54">
        <w:tc>
          <w:tcPr>
            <w:tcW w:w="709" w:type="dxa"/>
          </w:tcPr>
          <w:p w:rsidR="00C861B6" w:rsidRPr="0002233C" w:rsidRDefault="00C861B6" w:rsidP="00AE6E0F">
            <w:pPr>
              <w:rPr>
                <w:rFonts w:ascii="Times New Roman" w:hAnsi="Times New Roman"/>
                <w:sz w:val="28"/>
                <w:szCs w:val="28"/>
              </w:rPr>
            </w:pPr>
            <w:r w:rsidRPr="0002233C">
              <w:rPr>
                <w:rFonts w:ascii="Times New Roman" w:hAnsi="Times New Roman"/>
                <w:sz w:val="28"/>
                <w:szCs w:val="28"/>
              </w:rPr>
              <w:t>2.3</w:t>
            </w:r>
          </w:p>
        </w:tc>
        <w:tc>
          <w:tcPr>
            <w:tcW w:w="3119" w:type="dxa"/>
          </w:tcPr>
          <w:p w:rsidR="00C861B6" w:rsidRPr="0002233C" w:rsidRDefault="00C861B6" w:rsidP="00AE6E0F">
            <w:pPr>
              <w:rPr>
                <w:rFonts w:ascii="Times New Roman" w:hAnsi="Times New Roman"/>
                <w:sz w:val="28"/>
                <w:szCs w:val="28"/>
              </w:rPr>
            </w:pPr>
            <w:r w:rsidRPr="0002233C">
              <w:rPr>
                <w:rFonts w:ascii="Times New Roman" w:hAnsi="Times New Roman"/>
                <w:sz w:val="28"/>
                <w:szCs w:val="28"/>
              </w:rPr>
              <w:t>Выполнение режима дня</w:t>
            </w:r>
          </w:p>
        </w:tc>
        <w:tc>
          <w:tcPr>
            <w:tcW w:w="2410" w:type="dxa"/>
          </w:tcPr>
          <w:p w:rsidR="00C861B6" w:rsidRPr="0002233C" w:rsidRDefault="00C861B6" w:rsidP="00AE6E0F">
            <w:pPr>
              <w:rPr>
                <w:rFonts w:ascii="Times New Roman" w:hAnsi="Times New Roman"/>
                <w:sz w:val="28"/>
                <w:szCs w:val="28"/>
              </w:rPr>
            </w:pPr>
            <w:r w:rsidRPr="0002233C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984" w:type="dxa"/>
          </w:tcPr>
          <w:p w:rsidR="00C861B6" w:rsidRPr="0002233C" w:rsidRDefault="00C861B6" w:rsidP="00AE6E0F">
            <w:pPr>
              <w:rPr>
                <w:rFonts w:ascii="Times New Roman" w:hAnsi="Times New Roman"/>
                <w:sz w:val="28"/>
                <w:szCs w:val="28"/>
              </w:rPr>
            </w:pPr>
            <w:r w:rsidRPr="0002233C">
              <w:rPr>
                <w:rFonts w:ascii="Times New Roman" w:hAnsi="Times New Roman"/>
                <w:sz w:val="28"/>
                <w:szCs w:val="28"/>
              </w:rPr>
              <w:t>Сентябрь, ноябрь, январь, март, июнь</w:t>
            </w:r>
          </w:p>
        </w:tc>
        <w:tc>
          <w:tcPr>
            <w:tcW w:w="1418" w:type="dxa"/>
          </w:tcPr>
          <w:p w:rsidR="00C861B6" w:rsidRPr="0002233C" w:rsidRDefault="00C861B6" w:rsidP="00AE6E0F">
            <w:pPr>
              <w:rPr>
                <w:rFonts w:ascii="Times New Roman" w:hAnsi="Times New Roman"/>
                <w:sz w:val="28"/>
                <w:szCs w:val="28"/>
              </w:rPr>
            </w:pPr>
            <w:r w:rsidRPr="0002233C">
              <w:rPr>
                <w:rFonts w:ascii="Times New Roman" w:hAnsi="Times New Roman"/>
                <w:sz w:val="28"/>
                <w:szCs w:val="28"/>
              </w:rPr>
              <w:t>Ст. воспита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2233C">
              <w:rPr>
                <w:rFonts w:ascii="Times New Roman" w:hAnsi="Times New Roman"/>
                <w:sz w:val="28"/>
                <w:szCs w:val="28"/>
              </w:rPr>
              <w:t>тель</w:t>
            </w:r>
          </w:p>
        </w:tc>
      </w:tr>
      <w:tr w:rsidR="00C861B6" w:rsidRPr="0002233C" w:rsidTr="002A3B54">
        <w:tc>
          <w:tcPr>
            <w:tcW w:w="709" w:type="dxa"/>
          </w:tcPr>
          <w:p w:rsidR="00C861B6" w:rsidRPr="0002233C" w:rsidRDefault="00C861B6" w:rsidP="00AE6E0F">
            <w:pPr>
              <w:rPr>
                <w:rFonts w:ascii="Times New Roman" w:hAnsi="Times New Roman"/>
                <w:sz w:val="28"/>
                <w:szCs w:val="28"/>
              </w:rPr>
            </w:pPr>
            <w:r w:rsidRPr="0002233C">
              <w:rPr>
                <w:rFonts w:ascii="Times New Roman" w:hAnsi="Times New Roman"/>
                <w:sz w:val="28"/>
                <w:szCs w:val="28"/>
              </w:rPr>
              <w:t>2.4</w:t>
            </w:r>
          </w:p>
        </w:tc>
        <w:tc>
          <w:tcPr>
            <w:tcW w:w="3119" w:type="dxa"/>
          </w:tcPr>
          <w:p w:rsidR="00C861B6" w:rsidRPr="0002233C" w:rsidRDefault="00C861B6" w:rsidP="00AE6E0F">
            <w:pPr>
              <w:rPr>
                <w:rFonts w:ascii="Times New Roman" w:hAnsi="Times New Roman"/>
                <w:sz w:val="28"/>
                <w:szCs w:val="28"/>
              </w:rPr>
            </w:pPr>
            <w:r w:rsidRPr="0002233C">
              <w:rPr>
                <w:rFonts w:ascii="Times New Roman" w:hAnsi="Times New Roman"/>
                <w:sz w:val="28"/>
                <w:szCs w:val="28"/>
              </w:rPr>
              <w:t>Выполнение режима прогулки</w:t>
            </w:r>
          </w:p>
        </w:tc>
        <w:tc>
          <w:tcPr>
            <w:tcW w:w="2410" w:type="dxa"/>
          </w:tcPr>
          <w:p w:rsidR="00C861B6" w:rsidRPr="0002233C" w:rsidRDefault="00C861B6" w:rsidP="00AE6E0F">
            <w:pPr>
              <w:rPr>
                <w:rFonts w:ascii="Times New Roman" w:hAnsi="Times New Roman"/>
                <w:sz w:val="28"/>
                <w:szCs w:val="28"/>
              </w:rPr>
            </w:pPr>
            <w:r w:rsidRPr="0002233C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984" w:type="dxa"/>
          </w:tcPr>
          <w:p w:rsidR="00C861B6" w:rsidRPr="0002233C" w:rsidRDefault="00C861B6" w:rsidP="00AE6E0F">
            <w:pPr>
              <w:rPr>
                <w:rFonts w:ascii="Times New Roman" w:hAnsi="Times New Roman"/>
                <w:sz w:val="28"/>
                <w:szCs w:val="28"/>
              </w:rPr>
            </w:pPr>
            <w:r w:rsidRPr="0002233C">
              <w:rPr>
                <w:rFonts w:ascii="Times New Roman" w:hAnsi="Times New Roman"/>
                <w:sz w:val="28"/>
                <w:szCs w:val="28"/>
              </w:rPr>
              <w:t>Октябрь, февраль, июнь</w:t>
            </w:r>
          </w:p>
        </w:tc>
        <w:tc>
          <w:tcPr>
            <w:tcW w:w="1418" w:type="dxa"/>
          </w:tcPr>
          <w:p w:rsidR="00C861B6" w:rsidRPr="0002233C" w:rsidRDefault="00C861B6" w:rsidP="00AE6E0F">
            <w:pPr>
              <w:rPr>
                <w:rFonts w:ascii="Times New Roman" w:hAnsi="Times New Roman"/>
                <w:sz w:val="28"/>
                <w:szCs w:val="28"/>
              </w:rPr>
            </w:pPr>
            <w:r w:rsidRPr="0002233C">
              <w:rPr>
                <w:rFonts w:ascii="Times New Roman" w:hAnsi="Times New Roman"/>
                <w:sz w:val="28"/>
                <w:szCs w:val="28"/>
              </w:rPr>
              <w:t>Ст. воспитатель</w:t>
            </w:r>
          </w:p>
        </w:tc>
      </w:tr>
      <w:tr w:rsidR="00C861B6" w:rsidRPr="0002233C" w:rsidTr="002A3B54">
        <w:tc>
          <w:tcPr>
            <w:tcW w:w="709" w:type="dxa"/>
          </w:tcPr>
          <w:p w:rsidR="00C861B6" w:rsidRPr="0002233C" w:rsidRDefault="00C861B6" w:rsidP="00AE6E0F">
            <w:pPr>
              <w:rPr>
                <w:rFonts w:ascii="Times New Roman" w:hAnsi="Times New Roman"/>
                <w:sz w:val="28"/>
                <w:szCs w:val="28"/>
              </w:rPr>
            </w:pPr>
            <w:r w:rsidRPr="0002233C">
              <w:rPr>
                <w:rFonts w:ascii="Times New Roman" w:hAnsi="Times New Roman"/>
                <w:sz w:val="28"/>
                <w:szCs w:val="28"/>
              </w:rPr>
              <w:t>2.5</w:t>
            </w:r>
          </w:p>
        </w:tc>
        <w:tc>
          <w:tcPr>
            <w:tcW w:w="3119" w:type="dxa"/>
          </w:tcPr>
          <w:p w:rsidR="00C861B6" w:rsidRPr="0002233C" w:rsidRDefault="00C861B6" w:rsidP="00AE6E0F">
            <w:pPr>
              <w:rPr>
                <w:rFonts w:ascii="Times New Roman" w:hAnsi="Times New Roman"/>
                <w:sz w:val="28"/>
                <w:szCs w:val="28"/>
              </w:rPr>
            </w:pPr>
            <w:r w:rsidRPr="0002233C">
              <w:rPr>
                <w:rFonts w:ascii="Times New Roman" w:hAnsi="Times New Roman"/>
                <w:sz w:val="28"/>
                <w:szCs w:val="28"/>
              </w:rPr>
              <w:t>Организация питания в группе</w:t>
            </w:r>
          </w:p>
        </w:tc>
        <w:tc>
          <w:tcPr>
            <w:tcW w:w="2410" w:type="dxa"/>
          </w:tcPr>
          <w:p w:rsidR="00C861B6" w:rsidRPr="0002233C" w:rsidRDefault="00C861B6" w:rsidP="00AE6E0F">
            <w:pPr>
              <w:rPr>
                <w:rFonts w:ascii="Times New Roman" w:hAnsi="Times New Roman"/>
                <w:sz w:val="28"/>
                <w:szCs w:val="28"/>
              </w:rPr>
            </w:pPr>
            <w:r w:rsidRPr="0002233C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984" w:type="dxa"/>
          </w:tcPr>
          <w:p w:rsidR="00C861B6" w:rsidRPr="0002233C" w:rsidRDefault="00C861B6" w:rsidP="00AE6E0F">
            <w:pPr>
              <w:rPr>
                <w:rFonts w:ascii="Times New Roman" w:hAnsi="Times New Roman"/>
                <w:sz w:val="28"/>
                <w:szCs w:val="28"/>
              </w:rPr>
            </w:pPr>
            <w:r w:rsidRPr="0002233C">
              <w:rPr>
                <w:rFonts w:ascii="Times New Roman" w:hAnsi="Times New Roman"/>
                <w:sz w:val="28"/>
                <w:szCs w:val="28"/>
              </w:rPr>
              <w:t>Сент, январь, апрель</w:t>
            </w:r>
          </w:p>
        </w:tc>
        <w:tc>
          <w:tcPr>
            <w:tcW w:w="1418" w:type="dxa"/>
          </w:tcPr>
          <w:p w:rsidR="00C861B6" w:rsidRPr="0002233C" w:rsidRDefault="00C861B6" w:rsidP="00AE6E0F">
            <w:pPr>
              <w:rPr>
                <w:rFonts w:ascii="Times New Roman" w:hAnsi="Times New Roman"/>
                <w:sz w:val="28"/>
                <w:szCs w:val="28"/>
              </w:rPr>
            </w:pPr>
            <w:r w:rsidRPr="0002233C">
              <w:rPr>
                <w:rFonts w:ascii="Times New Roman" w:hAnsi="Times New Roman"/>
                <w:sz w:val="28"/>
                <w:szCs w:val="28"/>
              </w:rPr>
              <w:t>Ст. воспита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2233C">
              <w:rPr>
                <w:rFonts w:ascii="Times New Roman" w:hAnsi="Times New Roman"/>
                <w:sz w:val="28"/>
                <w:szCs w:val="28"/>
              </w:rPr>
              <w:t>тель</w:t>
            </w:r>
          </w:p>
        </w:tc>
      </w:tr>
      <w:tr w:rsidR="00C861B6" w:rsidRPr="0002233C" w:rsidTr="002A3B54">
        <w:tc>
          <w:tcPr>
            <w:tcW w:w="709" w:type="dxa"/>
          </w:tcPr>
          <w:p w:rsidR="00C861B6" w:rsidRPr="0002233C" w:rsidRDefault="00C861B6" w:rsidP="00AE6E0F">
            <w:pPr>
              <w:rPr>
                <w:rFonts w:ascii="Times New Roman" w:hAnsi="Times New Roman"/>
                <w:sz w:val="28"/>
                <w:szCs w:val="28"/>
              </w:rPr>
            </w:pPr>
            <w:r w:rsidRPr="0002233C">
              <w:rPr>
                <w:rFonts w:ascii="Times New Roman" w:hAnsi="Times New Roman"/>
                <w:sz w:val="28"/>
                <w:szCs w:val="28"/>
              </w:rPr>
              <w:t>2.6</w:t>
            </w:r>
          </w:p>
        </w:tc>
        <w:tc>
          <w:tcPr>
            <w:tcW w:w="3119" w:type="dxa"/>
          </w:tcPr>
          <w:p w:rsidR="00C861B6" w:rsidRPr="0002233C" w:rsidRDefault="00C861B6" w:rsidP="00AE6E0F">
            <w:pPr>
              <w:rPr>
                <w:rFonts w:ascii="Times New Roman" w:hAnsi="Times New Roman"/>
                <w:sz w:val="28"/>
                <w:szCs w:val="28"/>
              </w:rPr>
            </w:pPr>
            <w:r w:rsidRPr="0002233C">
              <w:rPr>
                <w:rFonts w:ascii="Times New Roman" w:hAnsi="Times New Roman"/>
                <w:sz w:val="28"/>
                <w:szCs w:val="28"/>
              </w:rPr>
              <w:t>Организация совместной деятельности  по воспитанию КГН и культуры поведения</w:t>
            </w:r>
          </w:p>
        </w:tc>
        <w:tc>
          <w:tcPr>
            <w:tcW w:w="2410" w:type="dxa"/>
          </w:tcPr>
          <w:p w:rsidR="00C861B6" w:rsidRPr="0002233C" w:rsidRDefault="00C861B6" w:rsidP="00AE6E0F">
            <w:pPr>
              <w:rPr>
                <w:rFonts w:ascii="Times New Roman" w:hAnsi="Times New Roman"/>
                <w:sz w:val="28"/>
                <w:szCs w:val="28"/>
              </w:rPr>
            </w:pPr>
            <w:r w:rsidRPr="0002233C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984" w:type="dxa"/>
          </w:tcPr>
          <w:p w:rsidR="00C861B6" w:rsidRPr="0002233C" w:rsidRDefault="00C861B6" w:rsidP="00AE6E0F">
            <w:pPr>
              <w:rPr>
                <w:rFonts w:ascii="Times New Roman" w:hAnsi="Times New Roman"/>
                <w:sz w:val="28"/>
                <w:szCs w:val="28"/>
              </w:rPr>
            </w:pPr>
            <w:r w:rsidRPr="0002233C">
              <w:rPr>
                <w:rFonts w:ascii="Times New Roman" w:hAnsi="Times New Roman"/>
                <w:sz w:val="28"/>
                <w:szCs w:val="28"/>
              </w:rPr>
              <w:t>Ноябрь, февраль, апрель</w:t>
            </w:r>
          </w:p>
        </w:tc>
        <w:tc>
          <w:tcPr>
            <w:tcW w:w="1418" w:type="dxa"/>
          </w:tcPr>
          <w:p w:rsidR="00C861B6" w:rsidRPr="0002233C" w:rsidRDefault="00C861B6" w:rsidP="00AE6E0F">
            <w:pPr>
              <w:rPr>
                <w:rFonts w:ascii="Times New Roman" w:hAnsi="Times New Roman"/>
                <w:sz w:val="28"/>
                <w:szCs w:val="28"/>
              </w:rPr>
            </w:pPr>
            <w:r w:rsidRPr="0002233C">
              <w:rPr>
                <w:rFonts w:ascii="Times New Roman" w:hAnsi="Times New Roman"/>
                <w:sz w:val="28"/>
                <w:szCs w:val="28"/>
              </w:rPr>
              <w:t>Ст. воспита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2233C">
              <w:rPr>
                <w:rFonts w:ascii="Times New Roman" w:hAnsi="Times New Roman"/>
                <w:sz w:val="28"/>
                <w:szCs w:val="28"/>
              </w:rPr>
              <w:t>тель</w:t>
            </w:r>
          </w:p>
        </w:tc>
      </w:tr>
      <w:tr w:rsidR="00C861B6" w:rsidRPr="0002233C" w:rsidTr="002A3B54">
        <w:tc>
          <w:tcPr>
            <w:tcW w:w="709" w:type="dxa"/>
          </w:tcPr>
          <w:p w:rsidR="00C861B6" w:rsidRPr="0002233C" w:rsidRDefault="00C861B6" w:rsidP="00AE6E0F">
            <w:pPr>
              <w:rPr>
                <w:rFonts w:ascii="Times New Roman" w:hAnsi="Times New Roman"/>
                <w:sz w:val="28"/>
                <w:szCs w:val="28"/>
              </w:rPr>
            </w:pPr>
            <w:r w:rsidRPr="0002233C">
              <w:rPr>
                <w:rFonts w:ascii="Times New Roman" w:hAnsi="Times New Roman"/>
                <w:sz w:val="28"/>
                <w:szCs w:val="28"/>
              </w:rPr>
              <w:t>2.7</w:t>
            </w:r>
          </w:p>
        </w:tc>
        <w:tc>
          <w:tcPr>
            <w:tcW w:w="3119" w:type="dxa"/>
          </w:tcPr>
          <w:p w:rsidR="00C861B6" w:rsidRPr="0002233C" w:rsidRDefault="00C861B6" w:rsidP="00AE6E0F">
            <w:pPr>
              <w:rPr>
                <w:rFonts w:ascii="Times New Roman" w:hAnsi="Times New Roman"/>
                <w:sz w:val="28"/>
                <w:szCs w:val="28"/>
              </w:rPr>
            </w:pPr>
            <w:r w:rsidRPr="0002233C">
              <w:rPr>
                <w:rFonts w:ascii="Times New Roman" w:hAnsi="Times New Roman"/>
                <w:sz w:val="28"/>
                <w:szCs w:val="28"/>
              </w:rPr>
              <w:t>Организация режимного момента «умывание»</w:t>
            </w:r>
          </w:p>
        </w:tc>
        <w:tc>
          <w:tcPr>
            <w:tcW w:w="2410" w:type="dxa"/>
          </w:tcPr>
          <w:p w:rsidR="00C861B6" w:rsidRPr="0002233C" w:rsidRDefault="00C861B6" w:rsidP="00AE6E0F">
            <w:pPr>
              <w:rPr>
                <w:rFonts w:ascii="Times New Roman" w:hAnsi="Times New Roman"/>
                <w:sz w:val="28"/>
                <w:szCs w:val="28"/>
              </w:rPr>
            </w:pPr>
            <w:r w:rsidRPr="0002233C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984" w:type="dxa"/>
          </w:tcPr>
          <w:p w:rsidR="00C861B6" w:rsidRPr="0002233C" w:rsidRDefault="00C861B6" w:rsidP="00AE6E0F">
            <w:pPr>
              <w:rPr>
                <w:rFonts w:ascii="Times New Roman" w:hAnsi="Times New Roman"/>
                <w:sz w:val="28"/>
                <w:szCs w:val="28"/>
              </w:rPr>
            </w:pPr>
            <w:r w:rsidRPr="0002233C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1418" w:type="dxa"/>
          </w:tcPr>
          <w:p w:rsidR="00C861B6" w:rsidRPr="0002233C" w:rsidRDefault="00C861B6" w:rsidP="00AE6E0F">
            <w:pPr>
              <w:rPr>
                <w:rFonts w:ascii="Times New Roman" w:hAnsi="Times New Roman"/>
                <w:sz w:val="28"/>
                <w:szCs w:val="28"/>
              </w:rPr>
            </w:pPr>
            <w:r w:rsidRPr="0002233C">
              <w:rPr>
                <w:rFonts w:ascii="Times New Roman" w:hAnsi="Times New Roman"/>
                <w:sz w:val="28"/>
                <w:szCs w:val="28"/>
              </w:rPr>
              <w:t>Ст. воспита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2233C">
              <w:rPr>
                <w:rFonts w:ascii="Times New Roman" w:hAnsi="Times New Roman"/>
                <w:sz w:val="28"/>
                <w:szCs w:val="28"/>
              </w:rPr>
              <w:t>тель</w:t>
            </w:r>
          </w:p>
        </w:tc>
      </w:tr>
      <w:tr w:rsidR="00C861B6" w:rsidRPr="0002233C" w:rsidTr="002A3B54">
        <w:tc>
          <w:tcPr>
            <w:tcW w:w="709" w:type="dxa"/>
          </w:tcPr>
          <w:p w:rsidR="00C861B6" w:rsidRPr="0002233C" w:rsidRDefault="00C861B6" w:rsidP="00AE6E0F">
            <w:pPr>
              <w:rPr>
                <w:rFonts w:ascii="Times New Roman" w:hAnsi="Times New Roman"/>
                <w:sz w:val="28"/>
                <w:szCs w:val="28"/>
              </w:rPr>
            </w:pPr>
            <w:r w:rsidRPr="0002233C">
              <w:rPr>
                <w:rFonts w:ascii="Times New Roman" w:hAnsi="Times New Roman"/>
                <w:sz w:val="28"/>
                <w:szCs w:val="28"/>
              </w:rPr>
              <w:t>2.8</w:t>
            </w:r>
          </w:p>
        </w:tc>
        <w:tc>
          <w:tcPr>
            <w:tcW w:w="3119" w:type="dxa"/>
          </w:tcPr>
          <w:p w:rsidR="00C861B6" w:rsidRPr="0002233C" w:rsidRDefault="00C861B6" w:rsidP="00AE6E0F">
            <w:pPr>
              <w:rPr>
                <w:rFonts w:ascii="Times New Roman" w:hAnsi="Times New Roman"/>
                <w:sz w:val="28"/>
                <w:szCs w:val="28"/>
              </w:rPr>
            </w:pPr>
            <w:r w:rsidRPr="0002233C">
              <w:rPr>
                <w:rFonts w:ascii="Times New Roman" w:hAnsi="Times New Roman"/>
                <w:sz w:val="28"/>
                <w:szCs w:val="28"/>
              </w:rPr>
              <w:t>Проведение закаливающих процедур</w:t>
            </w:r>
          </w:p>
        </w:tc>
        <w:tc>
          <w:tcPr>
            <w:tcW w:w="2410" w:type="dxa"/>
          </w:tcPr>
          <w:p w:rsidR="00C861B6" w:rsidRPr="0002233C" w:rsidRDefault="00C861B6" w:rsidP="00AE6E0F">
            <w:pPr>
              <w:rPr>
                <w:rFonts w:ascii="Times New Roman" w:hAnsi="Times New Roman"/>
                <w:sz w:val="28"/>
                <w:szCs w:val="28"/>
              </w:rPr>
            </w:pPr>
            <w:r w:rsidRPr="0002233C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984" w:type="dxa"/>
          </w:tcPr>
          <w:p w:rsidR="00C861B6" w:rsidRPr="0002233C" w:rsidRDefault="00C861B6" w:rsidP="00AE6E0F">
            <w:pPr>
              <w:rPr>
                <w:rFonts w:ascii="Times New Roman" w:hAnsi="Times New Roman"/>
                <w:sz w:val="28"/>
                <w:szCs w:val="28"/>
              </w:rPr>
            </w:pPr>
            <w:r w:rsidRPr="0002233C">
              <w:rPr>
                <w:rFonts w:ascii="Times New Roman" w:hAnsi="Times New Roman"/>
                <w:sz w:val="28"/>
                <w:szCs w:val="28"/>
              </w:rPr>
              <w:t>Декабрь, лето</w:t>
            </w:r>
          </w:p>
        </w:tc>
        <w:tc>
          <w:tcPr>
            <w:tcW w:w="1418" w:type="dxa"/>
          </w:tcPr>
          <w:p w:rsidR="00C861B6" w:rsidRPr="0002233C" w:rsidRDefault="00C861B6" w:rsidP="00AE6E0F">
            <w:pPr>
              <w:rPr>
                <w:rFonts w:ascii="Times New Roman" w:hAnsi="Times New Roman"/>
                <w:sz w:val="28"/>
                <w:szCs w:val="28"/>
              </w:rPr>
            </w:pPr>
            <w:r w:rsidRPr="0002233C">
              <w:rPr>
                <w:rFonts w:ascii="Times New Roman" w:hAnsi="Times New Roman"/>
                <w:sz w:val="28"/>
                <w:szCs w:val="28"/>
              </w:rPr>
              <w:t>Ст. воспитат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2233C">
              <w:rPr>
                <w:rFonts w:ascii="Times New Roman" w:hAnsi="Times New Roman"/>
                <w:sz w:val="28"/>
                <w:szCs w:val="28"/>
              </w:rPr>
              <w:t>ель</w:t>
            </w:r>
          </w:p>
        </w:tc>
      </w:tr>
      <w:tr w:rsidR="007A39DF" w:rsidRPr="0002233C" w:rsidTr="002A3B54">
        <w:tc>
          <w:tcPr>
            <w:tcW w:w="709" w:type="dxa"/>
          </w:tcPr>
          <w:p w:rsidR="007A39DF" w:rsidRPr="0002233C" w:rsidRDefault="007A39DF" w:rsidP="007A39DF">
            <w:pPr>
              <w:rPr>
                <w:rFonts w:ascii="Times New Roman" w:hAnsi="Times New Roman"/>
                <w:sz w:val="28"/>
                <w:szCs w:val="28"/>
              </w:rPr>
            </w:pPr>
            <w:r w:rsidRPr="0002233C">
              <w:rPr>
                <w:rFonts w:ascii="Times New Roman" w:hAnsi="Times New Roman"/>
                <w:sz w:val="28"/>
                <w:szCs w:val="28"/>
              </w:rPr>
              <w:t>2.9</w:t>
            </w:r>
          </w:p>
        </w:tc>
        <w:tc>
          <w:tcPr>
            <w:tcW w:w="3119" w:type="dxa"/>
          </w:tcPr>
          <w:p w:rsidR="007A39DF" w:rsidRPr="0002233C" w:rsidRDefault="007A39DF" w:rsidP="007A39DF">
            <w:pPr>
              <w:rPr>
                <w:rFonts w:ascii="Times New Roman" w:hAnsi="Times New Roman"/>
                <w:sz w:val="28"/>
                <w:szCs w:val="28"/>
              </w:rPr>
            </w:pPr>
            <w:r w:rsidRPr="0002233C">
              <w:rPr>
                <w:rFonts w:ascii="Times New Roman" w:hAnsi="Times New Roman"/>
                <w:sz w:val="28"/>
                <w:szCs w:val="28"/>
              </w:rPr>
              <w:t>Организация совместной  и самостоятельной деятельности в утренний период времени</w:t>
            </w:r>
          </w:p>
        </w:tc>
        <w:tc>
          <w:tcPr>
            <w:tcW w:w="2410" w:type="dxa"/>
          </w:tcPr>
          <w:p w:rsidR="007A39DF" w:rsidRPr="0002233C" w:rsidRDefault="007A39DF" w:rsidP="007A39DF">
            <w:pPr>
              <w:rPr>
                <w:rFonts w:ascii="Times New Roman" w:hAnsi="Times New Roman"/>
                <w:sz w:val="28"/>
                <w:szCs w:val="28"/>
              </w:rPr>
            </w:pPr>
            <w:r w:rsidRPr="0002233C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984" w:type="dxa"/>
          </w:tcPr>
          <w:p w:rsidR="007A39DF" w:rsidRPr="0002233C" w:rsidRDefault="007A39DF" w:rsidP="007A39DF">
            <w:pPr>
              <w:rPr>
                <w:rFonts w:ascii="Times New Roman" w:hAnsi="Times New Roman"/>
                <w:sz w:val="28"/>
                <w:szCs w:val="28"/>
              </w:rPr>
            </w:pPr>
            <w:r w:rsidRPr="0002233C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1418" w:type="dxa"/>
          </w:tcPr>
          <w:p w:rsidR="007A39DF" w:rsidRPr="0002233C" w:rsidRDefault="007A39DF" w:rsidP="007A39DF">
            <w:pPr>
              <w:rPr>
                <w:rFonts w:ascii="Times New Roman" w:hAnsi="Times New Roman"/>
                <w:sz w:val="28"/>
                <w:szCs w:val="28"/>
              </w:rPr>
            </w:pPr>
            <w:r w:rsidRPr="0002233C">
              <w:rPr>
                <w:rFonts w:ascii="Times New Roman" w:hAnsi="Times New Roman"/>
                <w:sz w:val="28"/>
                <w:szCs w:val="28"/>
              </w:rPr>
              <w:t>Ст. воспита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2233C">
              <w:rPr>
                <w:rFonts w:ascii="Times New Roman" w:hAnsi="Times New Roman"/>
                <w:sz w:val="28"/>
                <w:szCs w:val="28"/>
              </w:rPr>
              <w:t>тель</w:t>
            </w:r>
          </w:p>
        </w:tc>
      </w:tr>
      <w:tr w:rsidR="002A3B54" w:rsidRPr="0002233C" w:rsidTr="002A3B54">
        <w:tc>
          <w:tcPr>
            <w:tcW w:w="709" w:type="dxa"/>
          </w:tcPr>
          <w:p w:rsidR="002A3B54" w:rsidRPr="0002233C" w:rsidRDefault="002A3B54" w:rsidP="002A3B54">
            <w:pPr>
              <w:rPr>
                <w:rFonts w:ascii="Times New Roman" w:hAnsi="Times New Roman"/>
                <w:sz w:val="28"/>
                <w:szCs w:val="28"/>
              </w:rPr>
            </w:pPr>
            <w:r w:rsidRPr="0002233C">
              <w:rPr>
                <w:rFonts w:ascii="Times New Roman" w:hAnsi="Times New Roman"/>
                <w:sz w:val="28"/>
                <w:szCs w:val="28"/>
              </w:rPr>
              <w:t>2.10</w:t>
            </w:r>
          </w:p>
        </w:tc>
        <w:tc>
          <w:tcPr>
            <w:tcW w:w="3119" w:type="dxa"/>
          </w:tcPr>
          <w:p w:rsidR="002A3B54" w:rsidRPr="0002233C" w:rsidRDefault="002A3B54" w:rsidP="002A3B54">
            <w:pPr>
              <w:rPr>
                <w:rFonts w:ascii="Times New Roman" w:hAnsi="Times New Roman"/>
                <w:sz w:val="28"/>
                <w:szCs w:val="28"/>
              </w:rPr>
            </w:pPr>
            <w:r w:rsidRPr="0002233C">
              <w:rPr>
                <w:rFonts w:ascii="Times New Roman" w:hAnsi="Times New Roman"/>
                <w:sz w:val="28"/>
                <w:szCs w:val="28"/>
              </w:rPr>
              <w:t>Организация совместной  и самостоятельной деятельности во второй половине дня</w:t>
            </w:r>
          </w:p>
        </w:tc>
        <w:tc>
          <w:tcPr>
            <w:tcW w:w="2410" w:type="dxa"/>
          </w:tcPr>
          <w:p w:rsidR="002A3B54" w:rsidRPr="0002233C" w:rsidRDefault="002A3B54" w:rsidP="002A3B54">
            <w:pPr>
              <w:rPr>
                <w:rFonts w:ascii="Times New Roman" w:hAnsi="Times New Roman"/>
                <w:sz w:val="28"/>
                <w:szCs w:val="28"/>
              </w:rPr>
            </w:pPr>
            <w:r w:rsidRPr="0002233C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984" w:type="dxa"/>
          </w:tcPr>
          <w:p w:rsidR="002A3B54" w:rsidRPr="0002233C" w:rsidRDefault="002A3B54" w:rsidP="002A3B54">
            <w:pPr>
              <w:rPr>
                <w:rFonts w:ascii="Times New Roman" w:hAnsi="Times New Roman"/>
                <w:sz w:val="28"/>
                <w:szCs w:val="28"/>
              </w:rPr>
            </w:pPr>
            <w:r w:rsidRPr="0002233C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1418" w:type="dxa"/>
          </w:tcPr>
          <w:p w:rsidR="002A3B54" w:rsidRPr="0002233C" w:rsidRDefault="002A3B54" w:rsidP="002A3B54">
            <w:pPr>
              <w:rPr>
                <w:rFonts w:ascii="Times New Roman" w:hAnsi="Times New Roman"/>
                <w:sz w:val="28"/>
                <w:szCs w:val="28"/>
              </w:rPr>
            </w:pPr>
            <w:r w:rsidRPr="0002233C">
              <w:rPr>
                <w:rFonts w:ascii="Times New Roman" w:hAnsi="Times New Roman"/>
                <w:sz w:val="28"/>
                <w:szCs w:val="28"/>
              </w:rPr>
              <w:t>Ст. воспита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2233C">
              <w:rPr>
                <w:rFonts w:ascii="Times New Roman" w:hAnsi="Times New Roman"/>
                <w:sz w:val="28"/>
                <w:szCs w:val="28"/>
              </w:rPr>
              <w:t>тель</w:t>
            </w:r>
          </w:p>
        </w:tc>
      </w:tr>
      <w:tr w:rsidR="003E07FB" w:rsidRPr="0002233C" w:rsidTr="002A3B54">
        <w:tc>
          <w:tcPr>
            <w:tcW w:w="709" w:type="dxa"/>
          </w:tcPr>
          <w:p w:rsidR="003E07FB" w:rsidRPr="0002233C" w:rsidRDefault="003E07FB" w:rsidP="003E07FB">
            <w:pPr>
              <w:rPr>
                <w:rFonts w:ascii="Times New Roman" w:hAnsi="Times New Roman"/>
                <w:sz w:val="28"/>
                <w:szCs w:val="28"/>
              </w:rPr>
            </w:pPr>
            <w:r w:rsidRPr="0002233C">
              <w:rPr>
                <w:rFonts w:ascii="Times New Roman" w:hAnsi="Times New Roman"/>
                <w:sz w:val="28"/>
                <w:szCs w:val="28"/>
              </w:rPr>
              <w:t>2.11</w:t>
            </w:r>
          </w:p>
        </w:tc>
        <w:tc>
          <w:tcPr>
            <w:tcW w:w="3119" w:type="dxa"/>
          </w:tcPr>
          <w:p w:rsidR="003E07FB" w:rsidRPr="0002233C" w:rsidRDefault="003E07FB" w:rsidP="003E07FB">
            <w:pPr>
              <w:rPr>
                <w:rFonts w:ascii="Times New Roman" w:hAnsi="Times New Roman"/>
                <w:sz w:val="28"/>
                <w:szCs w:val="28"/>
              </w:rPr>
            </w:pPr>
            <w:r w:rsidRPr="0002233C">
              <w:rPr>
                <w:rFonts w:ascii="Times New Roman" w:hAnsi="Times New Roman"/>
                <w:sz w:val="28"/>
                <w:szCs w:val="28"/>
              </w:rPr>
              <w:t>Подготовка воспитателя к непосредственно образовательной деятельности</w:t>
            </w:r>
          </w:p>
        </w:tc>
        <w:tc>
          <w:tcPr>
            <w:tcW w:w="2410" w:type="dxa"/>
          </w:tcPr>
          <w:p w:rsidR="003E07FB" w:rsidRPr="0002233C" w:rsidRDefault="003E07FB" w:rsidP="003E07FB">
            <w:pPr>
              <w:rPr>
                <w:rFonts w:ascii="Times New Roman" w:hAnsi="Times New Roman"/>
                <w:sz w:val="28"/>
                <w:szCs w:val="28"/>
              </w:rPr>
            </w:pPr>
            <w:r w:rsidRPr="0002233C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984" w:type="dxa"/>
          </w:tcPr>
          <w:p w:rsidR="003E07FB" w:rsidRPr="0002233C" w:rsidRDefault="003E07FB" w:rsidP="003E07FB">
            <w:pPr>
              <w:rPr>
                <w:rFonts w:ascii="Times New Roman" w:hAnsi="Times New Roman"/>
                <w:sz w:val="28"/>
                <w:szCs w:val="28"/>
              </w:rPr>
            </w:pPr>
            <w:r w:rsidRPr="0002233C">
              <w:rPr>
                <w:rFonts w:ascii="Times New Roman" w:hAnsi="Times New Roman"/>
                <w:sz w:val="28"/>
                <w:szCs w:val="28"/>
              </w:rPr>
              <w:t>Октябрь, апрель</w:t>
            </w:r>
          </w:p>
        </w:tc>
        <w:tc>
          <w:tcPr>
            <w:tcW w:w="1418" w:type="dxa"/>
          </w:tcPr>
          <w:p w:rsidR="003E07FB" w:rsidRPr="0002233C" w:rsidRDefault="003E07FB" w:rsidP="003E07FB">
            <w:pPr>
              <w:rPr>
                <w:rFonts w:ascii="Times New Roman" w:hAnsi="Times New Roman"/>
                <w:sz w:val="28"/>
                <w:szCs w:val="28"/>
              </w:rPr>
            </w:pPr>
            <w:r w:rsidRPr="0002233C">
              <w:rPr>
                <w:rFonts w:ascii="Times New Roman" w:hAnsi="Times New Roman"/>
                <w:sz w:val="28"/>
                <w:szCs w:val="28"/>
              </w:rPr>
              <w:t>Ст. воспита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2233C">
              <w:rPr>
                <w:rFonts w:ascii="Times New Roman" w:hAnsi="Times New Roman"/>
                <w:sz w:val="28"/>
                <w:szCs w:val="28"/>
              </w:rPr>
              <w:t>тель</w:t>
            </w:r>
          </w:p>
        </w:tc>
      </w:tr>
      <w:tr w:rsidR="003E07FB" w:rsidRPr="0002233C" w:rsidTr="002A3B54">
        <w:tc>
          <w:tcPr>
            <w:tcW w:w="709" w:type="dxa"/>
          </w:tcPr>
          <w:p w:rsidR="003E07FB" w:rsidRPr="0002233C" w:rsidRDefault="003E07FB" w:rsidP="003E07FB">
            <w:pPr>
              <w:rPr>
                <w:rFonts w:ascii="Times New Roman" w:hAnsi="Times New Roman"/>
                <w:sz w:val="28"/>
                <w:szCs w:val="28"/>
              </w:rPr>
            </w:pPr>
            <w:r w:rsidRPr="0002233C">
              <w:rPr>
                <w:rFonts w:ascii="Times New Roman" w:hAnsi="Times New Roman"/>
                <w:sz w:val="28"/>
                <w:szCs w:val="28"/>
              </w:rPr>
              <w:lastRenderedPageBreak/>
              <w:t>2.12</w:t>
            </w:r>
          </w:p>
        </w:tc>
        <w:tc>
          <w:tcPr>
            <w:tcW w:w="3119" w:type="dxa"/>
          </w:tcPr>
          <w:p w:rsidR="003E07FB" w:rsidRPr="0002233C" w:rsidRDefault="003E07FB" w:rsidP="003E07FB">
            <w:pPr>
              <w:rPr>
                <w:rFonts w:ascii="Times New Roman" w:hAnsi="Times New Roman"/>
                <w:sz w:val="28"/>
                <w:szCs w:val="28"/>
              </w:rPr>
            </w:pPr>
            <w:r w:rsidRPr="0002233C">
              <w:rPr>
                <w:rFonts w:ascii="Times New Roman" w:hAnsi="Times New Roman"/>
                <w:sz w:val="28"/>
                <w:szCs w:val="28"/>
              </w:rPr>
              <w:t>Планирование воспитательно- образовательной работы с детьми</w:t>
            </w:r>
          </w:p>
        </w:tc>
        <w:tc>
          <w:tcPr>
            <w:tcW w:w="2410" w:type="dxa"/>
          </w:tcPr>
          <w:p w:rsidR="003E07FB" w:rsidRPr="0002233C" w:rsidRDefault="003E07FB" w:rsidP="003E07FB">
            <w:pPr>
              <w:rPr>
                <w:rFonts w:ascii="Times New Roman" w:hAnsi="Times New Roman"/>
                <w:sz w:val="28"/>
                <w:szCs w:val="28"/>
              </w:rPr>
            </w:pPr>
            <w:r w:rsidRPr="0002233C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984" w:type="dxa"/>
          </w:tcPr>
          <w:p w:rsidR="003E07FB" w:rsidRPr="0002233C" w:rsidRDefault="003E07FB" w:rsidP="003E07FB">
            <w:pPr>
              <w:rPr>
                <w:rFonts w:ascii="Times New Roman" w:hAnsi="Times New Roman"/>
                <w:sz w:val="28"/>
                <w:szCs w:val="28"/>
              </w:rPr>
            </w:pPr>
            <w:r w:rsidRPr="0002233C">
              <w:rPr>
                <w:rFonts w:ascii="Times New Roman" w:hAnsi="Times New Roman"/>
                <w:sz w:val="28"/>
                <w:szCs w:val="28"/>
              </w:rPr>
              <w:t>Ежемесячно</w:t>
            </w:r>
          </w:p>
        </w:tc>
        <w:tc>
          <w:tcPr>
            <w:tcW w:w="1418" w:type="dxa"/>
          </w:tcPr>
          <w:p w:rsidR="003E07FB" w:rsidRPr="0002233C" w:rsidRDefault="003E07FB" w:rsidP="003E07FB">
            <w:pPr>
              <w:rPr>
                <w:rFonts w:ascii="Times New Roman" w:hAnsi="Times New Roman"/>
                <w:sz w:val="28"/>
                <w:szCs w:val="28"/>
              </w:rPr>
            </w:pPr>
            <w:r w:rsidRPr="0002233C">
              <w:rPr>
                <w:rFonts w:ascii="Times New Roman" w:hAnsi="Times New Roman"/>
                <w:sz w:val="28"/>
                <w:szCs w:val="28"/>
              </w:rPr>
              <w:t>Ст. воспита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2233C">
              <w:rPr>
                <w:rFonts w:ascii="Times New Roman" w:hAnsi="Times New Roman"/>
                <w:sz w:val="28"/>
                <w:szCs w:val="28"/>
              </w:rPr>
              <w:t>тель</w:t>
            </w:r>
          </w:p>
        </w:tc>
      </w:tr>
      <w:tr w:rsidR="003E07FB" w:rsidRPr="0002233C" w:rsidTr="002A3B54">
        <w:tc>
          <w:tcPr>
            <w:tcW w:w="709" w:type="dxa"/>
          </w:tcPr>
          <w:p w:rsidR="003E07FB" w:rsidRPr="0002233C" w:rsidRDefault="003E07FB" w:rsidP="003E07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2.13</w:t>
            </w:r>
          </w:p>
        </w:tc>
        <w:tc>
          <w:tcPr>
            <w:tcW w:w="3119" w:type="dxa"/>
          </w:tcPr>
          <w:p w:rsidR="003E07FB" w:rsidRPr="0002233C" w:rsidRDefault="003E07FB" w:rsidP="003E07FB">
            <w:pPr>
              <w:rPr>
                <w:rFonts w:ascii="Times New Roman" w:hAnsi="Times New Roman"/>
                <w:sz w:val="28"/>
                <w:szCs w:val="28"/>
              </w:rPr>
            </w:pPr>
            <w:r w:rsidRPr="0002233C">
              <w:rPr>
                <w:rFonts w:ascii="Times New Roman" w:hAnsi="Times New Roman"/>
                <w:sz w:val="28"/>
                <w:szCs w:val="28"/>
              </w:rPr>
              <w:t>Планирование  и организация физкультурно- оздоровительных  мероприятий</w:t>
            </w:r>
          </w:p>
        </w:tc>
        <w:tc>
          <w:tcPr>
            <w:tcW w:w="2410" w:type="dxa"/>
          </w:tcPr>
          <w:p w:rsidR="003E07FB" w:rsidRPr="0002233C" w:rsidRDefault="003E07FB" w:rsidP="003E07FB">
            <w:pPr>
              <w:rPr>
                <w:rFonts w:ascii="Times New Roman" w:hAnsi="Times New Roman"/>
                <w:sz w:val="28"/>
                <w:szCs w:val="28"/>
              </w:rPr>
            </w:pPr>
            <w:r w:rsidRPr="0002233C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984" w:type="dxa"/>
          </w:tcPr>
          <w:p w:rsidR="003E07FB" w:rsidRPr="0002233C" w:rsidRDefault="003E07FB" w:rsidP="003E07FB">
            <w:pPr>
              <w:rPr>
                <w:rFonts w:ascii="Times New Roman" w:hAnsi="Times New Roman"/>
                <w:sz w:val="28"/>
                <w:szCs w:val="28"/>
              </w:rPr>
            </w:pPr>
            <w:r w:rsidRPr="0002233C">
              <w:rPr>
                <w:rFonts w:ascii="Times New Roman" w:hAnsi="Times New Roman"/>
                <w:sz w:val="28"/>
                <w:szCs w:val="28"/>
              </w:rPr>
              <w:t>Ноябрь. апрель, лето</w:t>
            </w:r>
          </w:p>
        </w:tc>
        <w:tc>
          <w:tcPr>
            <w:tcW w:w="1418" w:type="dxa"/>
          </w:tcPr>
          <w:p w:rsidR="003E07FB" w:rsidRPr="0002233C" w:rsidRDefault="003E07FB" w:rsidP="003E07FB">
            <w:pPr>
              <w:rPr>
                <w:rFonts w:ascii="Times New Roman" w:hAnsi="Times New Roman"/>
                <w:sz w:val="28"/>
                <w:szCs w:val="28"/>
              </w:rPr>
            </w:pPr>
            <w:r w:rsidRPr="0002233C">
              <w:rPr>
                <w:rFonts w:ascii="Times New Roman" w:hAnsi="Times New Roman"/>
                <w:sz w:val="28"/>
                <w:szCs w:val="28"/>
              </w:rPr>
              <w:t>Ст. воспита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2233C">
              <w:rPr>
                <w:rFonts w:ascii="Times New Roman" w:hAnsi="Times New Roman"/>
                <w:sz w:val="28"/>
                <w:szCs w:val="28"/>
              </w:rPr>
              <w:t>тель</w:t>
            </w:r>
          </w:p>
        </w:tc>
      </w:tr>
      <w:tr w:rsidR="003E07FB" w:rsidRPr="0002233C" w:rsidTr="002A3B54">
        <w:tc>
          <w:tcPr>
            <w:tcW w:w="709" w:type="dxa"/>
          </w:tcPr>
          <w:p w:rsidR="003E07FB" w:rsidRPr="0002233C" w:rsidRDefault="003E07FB" w:rsidP="003E07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2.14</w:t>
            </w:r>
          </w:p>
        </w:tc>
        <w:tc>
          <w:tcPr>
            <w:tcW w:w="3119" w:type="dxa"/>
          </w:tcPr>
          <w:p w:rsidR="003E07FB" w:rsidRPr="0002233C" w:rsidRDefault="003E07FB" w:rsidP="003E07FB">
            <w:pPr>
              <w:rPr>
                <w:rFonts w:ascii="Times New Roman" w:hAnsi="Times New Roman"/>
                <w:sz w:val="28"/>
                <w:szCs w:val="28"/>
              </w:rPr>
            </w:pPr>
            <w:r w:rsidRPr="0002233C">
              <w:rPr>
                <w:rFonts w:ascii="Times New Roman" w:hAnsi="Times New Roman"/>
                <w:sz w:val="28"/>
                <w:szCs w:val="28"/>
              </w:rPr>
              <w:t>Материалы и оборудование для реализации образовательной области «Физическая культура»</w:t>
            </w:r>
          </w:p>
        </w:tc>
        <w:tc>
          <w:tcPr>
            <w:tcW w:w="2410" w:type="dxa"/>
          </w:tcPr>
          <w:p w:rsidR="003E07FB" w:rsidRPr="0002233C" w:rsidRDefault="003E07FB" w:rsidP="003E07FB">
            <w:pPr>
              <w:rPr>
                <w:rFonts w:ascii="Times New Roman" w:hAnsi="Times New Roman"/>
                <w:sz w:val="28"/>
                <w:szCs w:val="28"/>
              </w:rPr>
            </w:pPr>
            <w:r w:rsidRPr="0002233C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984" w:type="dxa"/>
          </w:tcPr>
          <w:p w:rsidR="003E07FB" w:rsidRPr="0002233C" w:rsidRDefault="003E07FB" w:rsidP="003E07FB">
            <w:pPr>
              <w:rPr>
                <w:rFonts w:ascii="Times New Roman" w:hAnsi="Times New Roman"/>
                <w:sz w:val="28"/>
                <w:szCs w:val="28"/>
              </w:rPr>
            </w:pPr>
            <w:r w:rsidRPr="0002233C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1418" w:type="dxa"/>
          </w:tcPr>
          <w:p w:rsidR="003E07FB" w:rsidRPr="0002233C" w:rsidRDefault="003E07FB" w:rsidP="003E07FB">
            <w:pPr>
              <w:rPr>
                <w:rFonts w:ascii="Times New Roman" w:hAnsi="Times New Roman"/>
                <w:sz w:val="28"/>
                <w:szCs w:val="28"/>
              </w:rPr>
            </w:pPr>
            <w:r w:rsidRPr="0002233C">
              <w:rPr>
                <w:rFonts w:ascii="Times New Roman" w:hAnsi="Times New Roman"/>
                <w:sz w:val="28"/>
                <w:szCs w:val="28"/>
              </w:rPr>
              <w:t>Ст. воспита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2233C">
              <w:rPr>
                <w:rFonts w:ascii="Times New Roman" w:hAnsi="Times New Roman"/>
                <w:sz w:val="28"/>
                <w:szCs w:val="28"/>
              </w:rPr>
              <w:t>тель</w:t>
            </w:r>
          </w:p>
        </w:tc>
      </w:tr>
      <w:tr w:rsidR="00DB1377" w:rsidRPr="0002233C" w:rsidTr="002A3B54">
        <w:tc>
          <w:tcPr>
            <w:tcW w:w="709" w:type="dxa"/>
          </w:tcPr>
          <w:p w:rsidR="00DB1377" w:rsidRPr="0002233C" w:rsidRDefault="00DB1377" w:rsidP="00DB137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2.15</w:t>
            </w:r>
          </w:p>
        </w:tc>
        <w:tc>
          <w:tcPr>
            <w:tcW w:w="3119" w:type="dxa"/>
          </w:tcPr>
          <w:p w:rsidR="00DB1377" w:rsidRPr="0002233C" w:rsidRDefault="00DB1377" w:rsidP="00DB1377">
            <w:pPr>
              <w:rPr>
                <w:rFonts w:ascii="Times New Roman" w:hAnsi="Times New Roman"/>
                <w:sz w:val="28"/>
                <w:szCs w:val="28"/>
              </w:rPr>
            </w:pPr>
            <w:r w:rsidRPr="0002233C">
              <w:rPr>
                <w:rFonts w:ascii="Times New Roman" w:hAnsi="Times New Roman"/>
                <w:sz w:val="28"/>
                <w:szCs w:val="28"/>
              </w:rPr>
              <w:t>Материалы и оборудование для реализации образовательной области «Социально- коммуникативное развитие. Игровая деятельность»</w:t>
            </w:r>
          </w:p>
        </w:tc>
        <w:tc>
          <w:tcPr>
            <w:tcW w:w="2410" w:type="dxa"/>
          </w:tcPr>
          <w:p w:rsidR="00DB1377" w:rsidRPr="0002233C" w:rsidRDefault="00DB1377" w:rsidP="00DB1377">
            <w:pPr>
              <w:rPr>
                <w:rFonts w:ascii="Times New Roman" w:hAnsi="Times New Roman"/>
                <w:sz w:val="28"/>
                <w:szCs w:val="28"/>
              </w:rPr>
            </w:pPr>
            <w:r w:rsidRPr="0002233C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984" w:type="dxa"/>
          </w:tcPr>
          <w:p w:rsidR="00DB1377" w:rsidRPr="0002233C" w:rsidRDefault="00DB1377" w:rsidP="00DB1377">
            <w:pPr>
              <w:rPr>
                <w:rFonts w:ascii="Times New Roman" w:hAnsi="Times New Roman"/>
                <w:sz w:val="28"/>
                <w:szCs w:val="28"/>
              </w:rPr>
            </w:pPr>
            <w:r w:rsidRPr="0002233C">
              <w:rPr>
                <w:rFonts w:ascii="Times New Roman" w:hAnsi="Times New Roman"/>
                <w:sz w:val="28"/>
                <w:szCs w:val="28"/>
              </w:rPr>
              <w:t>Декабрь, июль</w:t>
            </w:r>
          </w:p>
        </w:tc>
        <w:tc>
          <w:tcPr>
            <w:tcW w:w="1418" w:type="dxa"/>
          </w:tcPr>
          <w:p w:rsidR="00DB1377" w:rsidRPr="0002233C" w:rsidRDefault="00DB1377" w:rsidP="00DB1377">
            <w:pPr>
              <w:rPr>
                <w:rFonts w:ascii="Times New Roman" w:hAnsi="Times New Roman"/>
                <w:sz w:val="28"/>
                <w:szCs w:val="28"/>
              </w:rPr>
            </w:pPr>
            <w:r w:rsidRPr="0002233C">
              <w:rPr>
                <w:rFonts w:ascii="Times New Roman" w:hAnsi="Times New Roman"/>
                <w:sz w:val="28"/>
                <w:szCs w:val="28"/>
              </w:rPr>
              <w:t>Ст. воспита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2233C">
              <w:rPr>
                <w:rFonts w:ascii="Times New Roman" w:hAnsi="Times New Roman"/>
                <w:sz w:val="28"/>
                <w:szCs w:val="28"/>
              </w:rPr>
              <w:t>тель</w:t>
            </w:r>
          </w:p>
        </w:tc>
      </w:tr>
      <w:tr w:rsidR="00DB1377" w:rsidRPr="0002233C" w:rsidTr="002A3B54">
        <w:tc>
          <w:tcPr>
            <w:tcW w:w="709" w:type="dxa"/>
          </w:tcPr>
          <w:p w:rsidR="00DB1377" w:rsidRPr="0002233C" w:rsidRDefault="00DB1377" w:rsidP="00DB137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2.16</w:t>
            </w:r>
          </w:p>
        </w:tc>
        <w:tc>
          <w:tcPr>
            <w:tcW w:w="3119" w:type="dxa"/>
          </w:tcPr>
          <w:p w:rsidR="00DB1377" w:rsidRPr="0002233C" w:rsidRDefault="00DB1377" w:rsidP="00DB1377">
            <w:pPr>
              <w:rPr>
                <w:rFonts w:ascii="Times New Roman" w:hAnsi="Times New Roman"/>
                <w:sz w:val="28"/>
                <w:szCs w:val="28"/>
              </w:rPr>
            </w:pPr>
            <w:r w:rsidRPr="0002233C">
              <w:rPr>
                <w:rFonts w:ascii="Times New Roman" w:hAnsi="Times New Roman"/>
                <w:sz w:val="28"/>
                <w:szCs w:val="28"/>
              </w:rPr>
              <w:t>Материалы и оборудование для реализации образовательной области «Социально- коммуникативное развитие. Трудовая  деятельность»</w:t>
            </w:r>
          </w:p>
        </w:tc>
        <w:tc>
          <w:tcPr>
            <w:tcW w:w="2410" w:type="dxa"/>
          </w:tcPr>
          <w:p w:rsidR="00DB1377" w:rsidRPr="0002233C" w:rsidRDefault="00DB1377" w:rsidP="00DB1377">
            <w:pPr>
              <w:rPr>
                <w:rFonts w:ascii="Times New Roman" w:hAnsi="Times New Roman"/>
                <w:sz w:val="28"/>
                <w:szCs w:val="28"/>
              </w:rPr>
            </w:pPr>
            <w:r w:rsidRPr="0002233C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984" w:type="dxa"/>
          </w:tcPr>
          <w:p w:rsidR="00DB1377" w:rsidRPr="0002233C" w:rsidRDefault="00DB1377" w:rsidP="00DB1377">
            <w:pPr>
              <w:rPr>
                <w:rFonts w:ascii="Times New Roman" w:hAnsi="Times New Roman"/>
                <w:sz w:val="28"/>
                <w:szCs w:val="28"/>
              </w:rPr>
            </w:pPr>
            <w:r w:rsidRPr="0002233C">
              <w:rPr>
                <w:rFonts w:ascii="Times New Roman" w:hAnsi="Times New Roman"/>
                <w:sz w:val="28"/>
                <w:szCs w:val="28"/>
              </w:rPr>
              <w:t>Январь, август</w:t>
            </w:r>
          </w:p>
        </w:tc>
        <w:tc>
          <w:tcPr>
            <w:tcW w:w="1418" w:type="dxa"/>
          </w:tcPr>
          <w:p w:rsidR="00DB1377" w:rsidRPr="0002233C" w:rsidRDefault="00DB1377" w:rsidP="00DB1377">
            <w:pPr>
              <w:rPr>
                <w:rFonts w:ascii="Times New Roman" w:hAnsi="Times New Roman"/>
                <w:sz w:val="28"/>
                <w:szCs w:val="28"/>
              </w:rPr>
            </w:pPr>
            <w:r w:rsidRPr="0002233C">
              <w:rPr>
                <w:rFonts w:ascii="Times New Roman" w:hAnsi="Times New Roman"/>
                <w:sz w:val="28"/>
                <w:szCs w:val="28"/>
              </w:rPr>
              <w:t>Ст. воспита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2233C">
              <w:rPr>
                <w:rFonts w:ascii="Times New Roman" w:hAnsi="Times New Roman"/>
                <w:sz w:val="28"/>
                <w:szCs w:val="28"/>
              </w:rPr>
              <w:t>тель</w:t>
            </w:r>
          </w:p>
        </w:tc>
      </w:tr>
      <w:tr w:rsidR="00DB1377" w:rsidRPr="0002233C" w:rsidTr="002A3B54">
        <w:tc>
          <w:tcPr>
            <w:tcW w:w="709" w:type="dxa"/>
          </w:tcPr>
          <w:p w:rsidR="00DB1377" w:rsidRPr="0002233C" w:rsidRDefault="00DB1377" w:rsidP="00DB137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2.17</w:t>
            </w:r>
          </w:p>
        </w:tc>
        <w:tc>
          <w:tcPr>
            <w:tcW w:w="3119" w:type="dxa"/>
          </w:tcPr>
          <w:p w:rsidR="00DB1377" w:rsidRPr="0002233C" w:rsidRDefault="00DB1377" w:rsidP="00DB1377">
            <w:pPr>
              <w:rPr>
                <w:rFonts w:ascii="Times New Roman" w:hAnsi="Times New Roman"/>
                <w:sz w:val="28"/>
                <w:szCs w:val="28"/>
              </w:rPr>
            </w:pPr>
            <w:r w:rsidRPr="0002233C">
              <w:rPr>
                <w:rFonts w:ascii="Times New Roman" w:hAnsi="Times New Roman"/>
                <w:sz w:val="28"/>
                <w:szCs w:val="28"/>
              </w:rPr>
              <w:t>Материалы и оборудование для реализации образовательной области «Познание. Центр конструктивной деятельности»</w:t>
            </w:r>
          </w:p>
        </w:tc>
        <w:tc>
          <w:tcPr>
            <w:tcW w:w="2410" w:type="dxa"/>
          </w:tcPr>
          <w:p w:rsidR="00DB1377" w:rsidRPr="0002233C" w:rsidRDefault="00DB1377" w:rsidP="00DB1377">
            <w:pPr>
              <w:rPr>
                <w:rFonts w:ascii="Times New Roman" w:hAnsi="Times New Roman"/>
                <w:sz w:val="28"/>
                <w:szCs w:val="28"/>
              </w:rPr>
            </w:pPr>
            <w:r w:rsidRPr="0002233C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984" w:type="dxa"/>
          </w:tcPr>
          <w:p w:rsidR="00DB1377" w:rsidRPr="0002233C" w:rsidRDefault="00DB1377" w:rsidP="00DB1377">
            <w:pPr>
              <w:rPr>
                <w:rFonts w:ascii="Times New Roman" w:hAnsi="Times New Roman"/>
                <w:sz w:val="28"/>
                <w:szCs w:val="28"/>
              </w:rPr>
            </w:pPr>
            <w:r w:rsidRPr="0002233C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1418" w:type="dxa"/>
          </w:tcPr>
          <w:p w:rsidR="00DB1377" w:rsidRPr="0002233C" w:rsidRDefault="00DB1377" w:rsidP="00DB1377">
            <w:pPr>
              <w:rPr>
                <w:rFonts w:ascii="Times New Roman" w:hAnsi="Times New Roman"/>
                <w:sz w:val="28"/>
                <w:szCs w:val="28"/>
              </w:rPr>
            </w:pPr>
            <w:r w:rsidRPr="0002233C">
              <w:rPr>
                <w:rFonts w:ascii="Times New Roman" w:hAnsi="Times New Roman"/>
                <w:sz w:val="28"/>
                <w:szCs w:val="28"/>
              </w:rPr>
              <w:t>Ст. воспита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2233C">
              <w:rPr>
                <w:rFonts w:ascii="Times New Roman" w:hAnsi="Times New Roman"/>
                <w:sz w:val="28"/>
                <w:szCs w:val="28"/>
              </w:rPr>
              <w:t>тель</w:t>
            </w:r>
          </w:p>
        </w:tc>
      </w:tr>
      <w:tr w:rsidR="00DB1377" w:rsidRPr="0002233C" w:rsidTr="002A3B54">
        <w:tc>
          <w:tcPr>
            <w:tcW w:w="709" w:type="dxa"/>
          </w:tcPr>
          <w:p w:rsidR="00DB1377" w:rsidRPr="0002233C" w:rsidRDefault="00DB1377" w:rsidP="00DB137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2.18</w:t>
            </w:r>
          </w:p>
        </w:tc>
        <w:tc>
          <w:tcPr>
            <w:tcW w:w="3119" w:type="dxa"/>
          </w:tcPr>
          <w:p w:rsidR="00DB1377" w:rsidRPr="0002233C" w:rsidRDefault="00DB1377" w:rsidP="00DB1377">
            <w:pPr>
              <w:rPr>
                <w:rFonts w:ascii="Times New Roman" w:hAnsi="Times New Roman"/>
                <w:sz w:val="28"/>
                <w:szCs w:val="28"/>
              </w:rPr>
            </w:pPr>
            <w:r w:rsidRPr="0002233C">
              <w:rPr>
                <w:rFonts w:ascii="Times New Roman" w:hAnsi="Times New Roman"/>
                <w:sz w:val="28"/>
                <w:szCs w:val="28"/>
              </w:rPr>
              <w:t>Материалы и оборудование для реализации образовательной области «Познание. Центр познания мира»</w:t>
            </w:r>
          </w:p>
        </w:tc>
        <w:tc>
          <w:tcPr>
            <w:tcW w:w="2410" w:type="dxa"/>
          </w:tcPr>
          <w:p w:rsidR="00DB1377" w:rsidRPr="0002233C" w:rsidRDefault="00DB1377" w:rsidP="00DB1377">
            <w:pPr>
              <w:rPr>
                <w:rFonts w:ascii="Times New Roman" w:hAnsi="Times New Roman"/>
                <w:sz w:val="28"/>
                <w:szCs w:val="28"/>
              </w:rPr>
            </w:pPr>
            <w:r w:rsidRPr="0002233C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984" w:type="dxa"/>
          </w:tcPr>
          <w:p w:rsidR="00DB1377" w:rsidRPr="0002233C" w:rsidRDefault="00DB1377" w:rsidP="00DB1377">
            <w:pPr>
              <w:rPr>
                <w:rFonts w:ascii="Times New Roman" w:hAnsi="Times New Roman"/>
                <w:sz w:val="28"/>
                <w:szCs w:val="28"/>
              </w:rPr>
            </w:pPr>
            <w:r w:rsidRPr="0002233C">
              <w:rPr>
                <w:rFonts w:ascii="Times New Roman" w:hAnsi="Times New Roman"/>
                <w:sz w:val="28"/>
                <w:szCs w:val="28"/>
              </w:rPr>
              <w:t>Сентябрь, лето</w:t>
            </w:r>
          </w:p>
        </w:tc>
        <w:tc>
          <w:tcPr>
            <w:tcW w:w="1418" w:type="dxa"/>
          </w:tcPr>
          <w:p w:rsidR="00DB1377" w:rsidRPr="0002233C" w:rsidRDefault="00DB1377" w:rsidP="00DB1377">
            <w:pPr>
              <w:rPr>
                <w:rFonts w:ascii="Times New Roman" w:hAnsi="Times New Roman"/>
                <w:sz w:val="28"/>
                <w:szCs w:val="28"/>
              </w:rPr>
            </w:pPr>
            <w:r w:rsidRPr="0002233C">
              <w:rPr>
                <w:rFonts w:ascii="Times New Roman" w:hAnsi="Times New Roman"/>
                <w:sz w:val="28"/>
                <w:szCs w:val="28"/>
              </w:rPr>
              <w:t>Ст. воспита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2233C">
              <w:rPr>
                <w:rFonts w:ascii="Times New Roman" w:hAnsi="Times New Roman"/>
                <w:sz w:val="28"/>
                <w:szCs w:val="28"/>
              </w:rPr>
              <w:t>тель</w:t>
            </w:r>
          </w:p>
        </w:tc>
      </w:tr>
    </w:tbl>
    <w:tbl>
      <w:tblPr>
        <w:tblStyle w:val="a4"/>
        <w:tblpPr w:leftFromText="180" w:rightFromText="180" w:vertAnchor="text" w:horzAnchor="margin" w:tblpY="-217"/>
        <w:tblW w:w="9606" w:type="dxa"/>
        <w:tblLayout w:type="fixed"/>
        <w:tblLook w:val="04A0"/>
      </w:tblPr>
      <w:tblGrid>
        <w:gridCol w:w="709"/>
        <w:gridCol w:w="2801"/>
        <w:gridCol w:w="2585"/>
        <w:gridCol w:w="1843"/>
        <w:gridCol w:w="1668"/>
      </w:tblGrid>
      <w:tr w:rsidR="00C861B6" w:rsidRPr="0002233C" w:rsidTr="00AE6E0F">
        <w:tc>
          <w:tcPr>
            <w:tcW w:w="709" w:type="dxa"/>
          </w:tcPr>
          <w:p w:rsidR="00C861B6" w:rsidRPr="0002233C" w:rsidRDefault="00C861B6" w:rsidP="00AE6E0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2.19</w:t>
            </w:r>
          </w:p>
        </w:tc>
        <w:tc>
          <w:tcPr>
            <w:tcW w:w="2801" w:type="dxa"/>
          </w:tcPr>
          <w:p w:rsidR="00C861B6" w:rsidRPr="0002233C" w:rsidRDefault="00C861B6" w:rsidP="00AE6E0F">
            <w:pPr>
              <w:rPr>
                <w:rFonts w:ascii="Times New Roman" w:hAnsi="Times New Roman"/>
                <w:sz w:val="28"/>
                <w:szCs w:val="28"/>
              </w:rPr>
            </w:pPr>
            <w:r w:rsidRPr="0002233C">
              <w:rPr>
                <w:rFonts w:ascii="Times New Roman" w:hAnsi="Times New Roman"/>
                <w:sz w:val="28"/>
                <w:szCs w:val="28"/>
              </w:rPr>
              <w:t>Материалы и оборудование для реализации образовательной области «Познание. Центр математического развития»</w:t>
            </w:r>
          </w:p>
        </w:tc>
        <w:tc>
          <w:tcPr>
            <w:tcW w:w="2585" w:type="dxa"/>
          </w:tcPr>
          <w:p w:rsidR="00C861B6" w:rsidRPr="0002233C" w:rsidRDefault="00C861B6" w:rsidP="00AE6E0F">
            <w:pPr>
              <w:rPr>
                <w:rFonts w:ascii="Times New Roman" w:hAnsi="Times New Roman"/>
                <w:sz w:val="28"/>
                <w:szCs w:val="28"/>
              </w:rPr>
            </w:pPr>
            <w:r w:rsidRPr="0002233C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843" w:type="dxa"/>
          </w:tcPr>
          <w:p w:rsidR="00C861B6" w:rsidRPr="0002233C" w:rsidRDefault="00C861B6" w:rsidP="00AE6E0F">
            <w:pPr>
              <w:rPr>
                <w:rFonts w:ascii="Times New Roman" w:hAnsi="Times New Roman"/>
                <w:sz w:val="28"/>
                <w:szCs w:val="28"/>
              </w:rPr>
            </w:pPr>
            <w:r w:rsidRPr="0002233C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1668" w:type="dxa"/>
          </w:tcPr>
          <w:p w:rsidR="00C861B6" w:rsidRPr="0002233C" w:rsidRDefault="00C861B6" w:rsidP="00AE6E0F">
            <w:pPr>
              <w:rPr>
                <w:rFonts w:ascii="Times New Roman" w:hAnsi="Times New Roman"/>
                <w:sz w:val="28"/>
                <w:szCs w:val="28"/>
              </w:rPr>
            </w:pPr>
            <w:r w:rsidRPr="0002233C">
              <w:rPr>
                <w:rFonts w:ascii="Times New Roman" w:hAnsi="Times New Roman"/>
                <w:sz w:val="28"/>
                <w:szCs w:val="28"/>
              </w:rPr>
              <w:t>Ст. воспита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2233C">
              <w:rPr>
                <w:rFonts w:ascii="Times New Roman" w:hAnsi="Times New Roman"/>
                <w:sz w:val="28"/>
                <w:szCs w:val="28"/>
              </w:rPr>
              <w:t>тель</w:t>
            </w:r>
          </w:p>
        </w:tc>
      </w:tr>
      <w:tr w:rsidR="00C861B6" w:rsidRPr="0002233C" w:rsidTr="00AE6E0F">
        <w:tc>
          <w:tcPr>
            <w:tcW w:w="709" w:type="dxa"/>
          </w:tcPr>
          <w:p w:rsidR="00C861B6" w:rsidRPr="0002233C" w:rsidRDefault="00C861B6" w:rsidP="00AE6E0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2.20</w:t>
            </w:r>
          </w:p>
        </w:tc>
        <w:tc>
          <w:tcPr>
            <w:tcW w:w="2801" w:type="dxa"/>
          </w:tcPr>
          <w:p w:rsidR="00C861B6" w:rsidRPr="0002233C" w:rsidRDefault="00C861B6" w:rsidP="00AE6E0F">
            <w:pPr>
              <w:rPr>
                <w:rFonts w:ascii="Times New Roman" w:hAnsi="Times New Roman"/>
                <w:sz w:val="28"/>
                <w:szCs w:val="28"/>
              </w:rPr>
            </w:pPr>
            <w:r w:rsidRPr="0002233C">
              <w:rPr>
                <w:rFonts w:ascii="Times New Roman" w:hAnsi="Times New Roman"/>
                <w:sz w:val="28"/>
                <w:szCs w:val="28"/>
              </w:rPr>
              <w:t>Материалы и оборудование для реализации образовательной области «Развитие речи»</w:t>
            </w:r>
          </w:p>
        </w:tc>
        <w:tc>
          <w:tcPr>
            <w:tcW w:w="2585" w:type="dxa"/>
          </w:tcPr>
          <w:p w:rsidR="00C861B6" w:rsidRPr="0002233C" w:rsidRDefault="00C861B6" w:rsidP="00AE6E0F">
            <w:pPr>
              <w:rPr>
                <w:rFonts w:ascii="Times New Roman" w:hAnsi="Times New Roman"/>
                <w:sz w:val="28"/>
                <w:szCs w:val="28"/>
              </w:rPr>
            </w:pPr>
            <w:r w:rsidRPr="0002233C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843" w:type="dxa"/>
          </w:tcPr>
          <w:p w:rsidR="00C861B6" w:rsidRPr="0002233C" w:rsidRDefault="00C861B6" w:rsidP="00AE6E0F">
            <w:pPr>
              <w:rPr>
                <w:rFonts w:ascii="Times New Roman" w:hAnsi="Times New Roman"/>
                <w:sz w:val="28"/>
                <w:szCs w:val="28"/>
              </w:rPr>
            </w:pPr>
            <w:r w:rsidRPr="0002233C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1668" w:type="dxa"/>
          </w:tcPr>
          <w:p w:rsidR="00C861B6" w:rsidRPr="0002233C" w:rsidRDefault="00C861B6" w:rsidP="00AE6E0F">
            <w:pPr>
              <w:rPr>
                <w:rFonts w:ascii="Times New Roman" w:hAnsi="Times New Roman"/>
                <w:sz w:val="28"/>
                <w:szCs w:val="28"/>
              </w:rPr>
            </w:pPr>
            <w:r w:rsidRPr="0002233C">
              <w:rPr>
                <w:rFonts w:ascii="Times New Roman" w:hAnsi="Times New Roman"/>
                <w:sz w:val="28"/>
                <w:szCs w:val="28"/>
              </w:rPr>
              <w:t>Ст. воспита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2233C">
              <w:rPr>
                <w:rFonts w:ascii="Times New Roman" w:hAnsi="Times New Roman"/>
                <w:sz w:val="28"/>
                <w:szCs w:val="28"/>
              </w:rPr>
              <w:t>тель</w:t>
            </w:r>
          </w:p>
        </w:tc>
      </w:tr>
      <w:tr w:rsidR="00C861B6" w:rsidRPr="0002233C" w:rsidTr="00AE6E0F">
        <w:tc>
          <w:tcPr>
            <w:tcW w:w="709" w:type="dxa"/>
          </w:tcPr>
          <w:p w:rsidR="00C861B6" w:rsidRPr="0002233C" w:rsidRDefault="00C861B6" w:rsidP="00AE6E0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2.21</w:t>
            </w:r>
          </w:p>
        </w:tc>
        <w:tc>
          <w:tcPr>
            <w:tcW w:w="2801" w:type="dxa"/>
          </w:tcPr>
          <w:p w:rsidR="00C861B6" w:rsidRPr="0002233C" w:rsidRDefault="00C861B6" w:rsidP="00AE6E0F">
            <w:pPr>
              <w:rPr>
                <w:rFonts w:ascii="Times New Roman" w:hAnsi="Times New Roman"/>
                <w:sz w:val="28"/>
                <w:szCs w:val="28"/>
              </w:rPr>
            </w:pPr>
            <w:r w:rsidRPr="0002233C">
              <w:rPr>
                <w:rFonts w:ascii="Times New Roman" w:hAnsi="Times New Roman"/>
                <w:sz w:val="28"/>
                <w:szCs w:val="28"/>
              </w:rPr>
              <w:t>Материалы и оборудование для реализации образовательной области «Развитие речи»</w:t>
            </w:r>
          </w:p>
        </w:tc>
        <w:tc>
          <w:tcPr>
            <w:tcW w:w="2585" w:type="dxa"/>
          </w:tcPr>
          <w:p w:rsidR="00C861B6" w:rsidRPr="0002233C" w:rsidRDefault="00C861B6" w:rsidP="00AE6E0F">
            <w:pPr>
              <w:rPr>
                <w:rFonts w:ascii="Times New Roman" w:hAnsi="Times New Roman"/>
                <w:sz w:val="28"/>
                <w:szCs w:val="28"/>
              </w:rPr>
            </w:pPr>
            <w:r w:rsidRPr="0002233C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843" w:type="dxa"/>
          </w:tcPr>
          <w:p w:rsidR="00C861B6" w:rsidRPr="0002233C" w:rsidRDefault="00C861B6" w:rsidP="00AE6E0F">
            <w:pPr>
              <w:rPr>
                <w:rFonts w:ascii="Times New Roman" w:hAnsi="Times New Roman"/>
                <w:sz w:val="28"/>
                <w:szCs w:val="28"/>
              </w:rPr>
            </w:pPr>
            <w:r w:rsidRPr="0002233C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1668" w:type="dxa"/>
          </w:tcPr>
          <w:p w:rsidR="00C861B6" w:rsidRPr="0002233C" w:rsidRDefault="00C861B6" w:rsidP="00AE6E0F">
            <w:pPr>
              <w:rPr>
                <w:rFonts w:ascii="Times New Roman" w:hAnsi="Times New Roman"/>
                <w:sz w:val="28"/>
                <w:szCs w:val="28"/>
              </w:rPr>
            </w:pPr>
            <w:r w:rsidRPr="0002233C">
              <w:rPr>
                <w:rFonts w:ascii="Times New Roman" w:hAnsi="Times New Roman"/>
                <w:sz w:val="28"/>
                <w:szCs w:val="28"/>
              </w:rPr>
              <w:t>Ст. воспита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2233C">
              <w:rPr>
                <w:rFonts w:ascii="Times New Roman" w:hAnsi="Times New Roman"/>
                <w:sz w:val="28"/>
                <w:szCs w:val="28"/>
              </w:rPr>
              <w:t>тель</w:t>
            </w:r>
          </w:p>
        </w:tc>
      </w:tr>
      <w:tr w:rsidR="00C861B6" w:rsidRPr="0002233C" w:rsidTr="00AE6E0F">
        <w:tc>
          <w:tcPr>
            <w:tcW w:w="709" w:type="dxa"/>
          </w:tcPr>
          <w:p w:rsidR="00C861B6" w:rsidRPr="0002233C" w:rsidRDefault="00C861B6" w:rsidP="00AE6E0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2.22</w:t>
            </w:r>
          </w:p>
        </w:tc>
        <w:tc>
          <w:tcPr>
            <w:tcW w:w="2801" w:type="dxa"/>
          </w:tcPr>
          <w:p w:rsidR="00C861B6" w:rsidRPr="0002233C" w:rsidRDefault="00C861B6" w:rsidP="00AE6E0F">
            <w:pPr>
              <w:rPr>
                <w:rFonts w:ascii="Times New Roman" w:hAnsi="Times New Roman"/>
                <w:sz w:val="28"/>
                <w:szCs w:val="28"/>
              </w:rPr>
            </w:pPr>
            <w:r w:rsidRPr="0002233C">
              <w:rPr>
                <w:rFonts w:ascii="Times New Roman" w:hAnsi="Times New Roman"/>
                <w:sz w:val="28"/>
                <w:szCs w:val="28"/>
              </w:rPr>
              <w:t>Материалы и оборудование для реализации образовательной области «Художественно- эстетическое развитие»</w:t>
            </w:r>
          </w:p>
        </w:tc>
        <w:tc>
          <w:tcPr>
            <w:tcW w:w="2585" w:type="dxa"/>
          </w:tcPr>
          <w:p w:rsidR="00C861B6" w:rsidRPr="0002233C" w:rsidRDefault="00C861B6" w:rsidP="00AE6E0F">
            <w:pPr>
              <w:rPr>
                <w:rFonts w:ascii="Times New Roman" w:hAnsi="Times New Roman"/>
                <w:sz w:val="28"/>
                <w:szCs w:val="28"/>
              </w:rPr>
            </w:pPr>
            <w:r w:rsidRPr="0002233C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843" w:type="dxa"/>
          </w:tcPr>
          <w:p w:rsidR="00C861B6" w:rsidRPr="0002233C" w:rsidRDefault="00C861B6" w:rsidP="00AE6E0F">
            <w:pPr>
              <w:rPr>
                <w:rFonts w:ascii="Times New Roman" w:hAnsi="Times New Roman"/>
                <w:sz w:val="28"/>
                <w:szCs w:val="28"/>
              </w:rPr>
            </w:pPr>
            <w:r w:rsidRPr="0002233C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1668" w:type="dxa"/>
          </w:tcPr>
          <w:p w:rsidR="00C861B6" w:rsidRPr="0002233C" w:rsidRDefault="00C861B6" w:rsidP="00AE6E0F">
            <w:pPr>
              <w:rPr>
                <w:rFonts w:ascii="Times New Roman" w:hAnsi="Times New Roman"/>
                <w:sz w:val="28"/>
                <w:szCs w:val="28"/>
              </w:rPr>
            </w:pPr>
            <w:r w:rsidRPr="0002233C">
              <w:rPr>
                <w:rFonts w:ascii="Times New Roman" w:hAnsi="Times New Roman"/>
                <w:sz w:val="28"/>
                <w:szCs w:val="28"/>
              </w:rPr>
              <w:t>Ст. воспитатель</w:t>
            </w:r>
          </w:p>
        </w:tc>
      </w:tr>
      <w:tr w:rsidR="00C861B6" w:rsidRPr="0002233C" w:rsidTr="00AE6E0F">
        <w:tc>
          <w:tcPr>
            <w:tcW w:w="709" w:type="dxa"/>
          </w:tcPr>
          <w:p w:rsidR="00C861B6" w:rsidRPr="0002233C" w:rsidRDefault="00C861B6" w:rsidP="00AE6E0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2.23</w:t>
            </w:r>
          </w:p>
        </w:tc>
        <w:tc>
          <w:tcPr>
            <w:tcW w:w="2801" w:type="dxa"/>
          </w:tcPr>
          <w:p w:rsidR="00C861B6" w:rsidRPr="0002233C" w:rsidRDefault="00C861B6" w:rsidP="00AE6E0F">
            <w:pPr>
              <w:rPr>
                <w:rFonts w:ascii="Times New Roman" w:hAnsi="Times New Roman"/>
                <w:sz w:val="28"/>
                <w:szCs w:val="28"/>
              </w:rPr>
            </w:pPr>
            <w:r w:rsidRPr="0002233C">
              <w:rPr>
                <w:rFonts w:ascii="Times New Roman" w:hAnsi="Times New Roman"/>
                <w:sz w:val="28"/>
                <w:szCs w:val="28"/>
              </w:rPr>
              <w:t>Материалы и оборудование для реализации образовательной области «Художественно- эстетическое развитие. Музыка»</w:t>
            </w:r>
          </w:p>
        </w:tc>
        <w:tc>
          <w:tcPr>
            <w:tcW w:w="2585" w:type="dxa"/>
          </w:tcPr>
          <w:p w:rsidR="00C861B6" w:rsidRPr="0002233C" w:rsidRDefault="00C861B6" w:rsidP="00AE6E0F">
            <w:pPr>
              <w:rPr>
                <w:rFonts w:ascii="Times New Roman" w:hAnsi="Times New Roman"/>
                <w:sz w:val="28"/>
                <w:szCs w:val="28"/>
              </w:rPr>
            </w:pPr>
            <w:r w:rsidRPr="0002233C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843" w:type="dxa"/>
          </w:tcPr>
          <w:p w:rsidR="00C861B6" w:rsidRPr="0002233C" w:rsidRDefault="00C861B6" w:rsidP="00AE6E0F">
            <w:pPr>
              <w:rPr>
                <w:rFonts w:ascii="Times New Roman" w:hAnsi="Times New Roman"/>
                <w:sz w:val="28"/>
                <w:szCs w:val="28"/>
              </w:rPr>
            </w:pPr>
            <w:r w:rsidRPr="0002233C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1668" w:type="dxa"/>
          </w:tcPr>
          <w:p w:rsidR="00C861B6" w:rsidRPr="0002233C" w:rsidRDefault="00C861B6" w:rsidP="00AE6E0F">
            <w:pPr>
              <w:rPr>
                <w:rFonts w:ascii="Times New Roman" w:hAnsi="Times New Roman"/>
                <w:sz w:val="28"/>
                <w:szCs w:val="28"/>
              </w:rPr>
            </w:pPr>
            <w:r w:rsidRPr="0002233C">
              <w:rPr>
                <w:rFonts w:ascii="Times New Roman" w:hAnsi="Times New Roman"/>
                <w:sz w:val="28"/>
                <w:szCs w:val="28"/>
              </w:rPr>
              <w:t>Ст. воспита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2233C">
              <w:rPr>
                <w:rFonts w:ascii="Times New Roman" w:hAnsi="Times New Roman"/>
                <w:sz w:val="28"/>
                <w:szCs w:val="28"/>
              </w:rPr>
              <w:t>тель</w:t>
            </w:r>
          </w:p>
        </w:tc>
      </w:tr>
      <w:tr w:rsidR="00C861B6" w:rsidRPr="0002233C" w:rsidTr="00AE6E0F">
        <w:tc>
          <w:tcPr>
            <w:tcW w:w="709" w:type="dxa"/>
          </w:tcPr>
          <w:p w:rsidR="00C861B6" w:rsidRPr="0002233C" w:rsidRDefault="00C861B6" w:rsidP="00AE6E0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2.24</w:t>
            </w:r>
          </w:p>
        </w:tc>
        <w:tc>
          <w:tcPr>
            <w:tcW w:w="2801" w:type="dxa"/>
          </w:tcPr>
          <w:p w:rsidR="00C861B6" w:rsidRPr="0002233C" w:rsidRDefault="00C861B6" w:rsidP="00AE6E0F">
            <w:pPr>
              <w:rPr>
                <w:rFonts w:ascii="Times New Roman" w:hAnsi="Times New Roman"/>
                <w:sz w:val="28"/>
                <w:szCs w:val="28"/>
              </w:rPr>
            </w:pPr>
            <w:r w:rsidRPr="0002233C">
              <w:rPr>
                <w:rFonts w:ascii="Times New Roman" w:hAnsi="Times New Roman"/>
                <w:sz w:val="28"/>
                <w:szCs w:val="28"/>
              </w:rPr>
              <w:t>Оформление и обновление информации в уголке для родителей</w:t>
            </w:r>
          </w:p>
        </w:tc>
        <w:tc>
          <w:tcPr>
            <w:tcW w:w="2585" w:type="dxa"/>
          </w:tcPr>
          <w:p w:rsidR="00C861B6" w:rsidRPr="0002233C" w:rsidRDefault="00C861B6" w:rsidP="00AE6E0F">
            <w:pPr>
              <w:rPr>
                <w:rFonts w:ascii="Times New Roman" w:hAnsi="Times New Roman"/>
                <w:sz w:val="28"/>
                <w:szCs w:val="28"/>
              </w:rPr>
            </w:pPr>
            <w:r w:rsidRPr="0002233C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843" w:type="dxa"/>
          </w:tcPr>
          <w:p w:rsidR="00C861B6" w:rsidRPr="0002233C" w:rsidRDefault="00C861B6" w:rsidP="00AE6E0F">
            <w:pPr>
              <w:rPr>
                <w:rFonts w:ascii="Times New Roman" w:hAnsi="Times New Roman"/>
                <w:sz w:val="28"/>
                <w:szCs w:val="28"/>
              </w:rPr>
            </w:pPr>
            <w:r w:rsidRPr="0002233C">
              <w:rPr>
                <w:rFonts w:ascii="Times New Roman" w:hAnsi="Times New Roman"/>
                <w:sz w:val="28"/>
                <w:szCs w:val="28"/>
              </w:rPr>
              <w:t>Октябрь, январь, апрель, июль</w:t>
            </w:r>
          </w:p>
        </w:tc>
        <w:tc>
          <w:tcPr>
            <w:tcW w:w="1668" w:type="dxa"/>
          </w:tcPr>
          <w:p w:rsidR="00C861B6" w:rsidRPr="0002233C" w:rsidRDefault="00C861B6" w:rsidP="00AE6E0F">
            <w:pPr>
              <w:rPr>
                <w:rFonts w:ascii="Times New Roman" w:hAnsi="Times New Roman"/>
                <w:sz w:val="28"/>
                <w:szCs w:val="28"/>
              </w:rPr>
            </w:pPr>
            <w:r w:rsidRPr="0002233C">
              <w:rPr>
                <w:rFonts w:ascii="Times New Roman" w:hAnsi="Times New Roman"/>
                <w:sz w:val="28"/>
                <w:szCs w:val="28"/>
              </w:rPr>
              <w:t>Ст. воспита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2233C">
              <w:rPr>
                <w:rFonts w:ascii="Times New Roman" w:hAnsi="Times New Roman"/>
                <w:sz w:val="28"/>
                <w:szCs w:val="28"/>
              </w:rPr>
              <w:t>тель</w:t>
            </w:r>
          </w:p>
        </w:tc>
      </w:tr>
      <w:tr w:rsidR="00C861B6" w:rsidRPr="0002233C" w:rsidTr="00AE6E0F">
        <w:tc>
          <w:tcPr>
            <w:tcW w:w="709" w:type="dxa"/>
          </w:tcPr>
          <w:p w:rsidR="00C861B6" w:rsidRPr="0002233C" w:rsidRDefault="00C861B6" w:rsidP="00AE6E0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2.25</w:t>
            </w:r>
          </w:p>
        </w:tc>
        <w:tc>
          <w:tcPr>
            <w:tcW w:w="2801" w:type="dxa"/>
          </w:tcPr>
          <w:p w:rsidR="00C861B6" w:rsidRPr="0002233C" w:rsidRDefault="00C861B6" w:rsidP="00AE6E0F">
            <w:pPr>
              <w:rPr>
                <w:rFonts w:ascii="Times New Roman" w:hAnsi="Times New Roman"/>
                <w:sz w:val="28"/>
                <w:szCs w:val="28"/>
              </w:rPr>
            </w:pPr>
            <w:r w:rsidRPr="0002233C">
              <w:rPr>
                <w:rFonts w:ascii="Times New Roman" w:hAnsi="Times New Roman"/>
                <w:sz w:val="28"/>
                <w:szCs w:val="28"/>
              </w:rPr>
              <w:t>Проведение родительских собраний</w:t>
            </w:r>
          </w:p>
        </w:tc>
        <w:tc>
          <w:tcPr>
            <w:tcW w:w="2585" w:type="dxa"/>
          </w:tcPr>
          <w:p w:rsidR="00C861B6" w:rsidRPr="0002233C" w:rsidRDefault="00C861B6" w:rsidP="00AE6E0F">
            <w:pPr>
              <w:rPr>
                <w:rFonts w:ascii="Times New Roman" w:hAnsi="Times New Roman"/>
                <w:sz w:val="28"/>
                <w:szCs w:val="28"/>
              </w:rPr>
            </w:pPr>
            <w:r w:rsidRPr="0002233C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843" w:type="dxa"/>
          </w:tcPr>
          <w:p w:rsidR="00C861B6" w:rsidRPr="0002233C" w:rsidRDefault="00C861B6" w:rsidP="00AE6E0F">
            <w:pPr>
              <w:rPr>
                <w:rFonts w:ascii="Times New Roman" w:hAnsi="Times New Roman"/>
                <w:sz w:val="28"/>
                <w:szCs w:val="28"/>
              </w:rPr>
            </w:pPr>
            <w:r w:rsidRPr="0002233C">
              <w:rPr>
                <w:rFonts w:ascii="Times New Roman" w:hAnsi="Times New Roman"/>
                <w:sz w:val="28"/>
                <w:szCs w:val="28"/>
              </w:rPr>
              <w:t>Сентябрь, декабрь, май</w:t>
            </w:r>
          </w:p>
        </w:tc>
        <w:tc>
          <w:tcPr>
            <w:tcW w:w="1668" w:type="dxa"/>
          </w:tcPr>
          <w:p w:rsidR="00C861B6" w:rsidRPr="0002233C" w:rsidRDefault="00C861B6" w:rsidP="00AE6E0F">
            <w:pPr>
              <w:rPr>
                <w:rFonts w:ascii="Times New Roman" w:hAnsi="Times New Roman"/>
                <w:sz w:val="28"/>
                <w:szCs w:val="28"/>
              </w:rPr>
            </w:pPr>
            <w:r w:rsidRPr="0002233C">
              <w:rPr>
                <w:rFonts w:ascii="Times New Roman" w:hAnsi="Times New Roman"/>
                <w:sz w:val="28"/>
                <w:szCs w:val="28"/>
              </w:rPr>
              <w:t>Ст. воспита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2233C">
              <w:rPr>
                <w:rFonts w:ascii="Times New Roman" w:hAnsi="Times New Roman"/>
                <w:sz w:val="28"/>
                <w:szCs w:val="28"/>
              </w:rPr>
              <w:t>тель</w:t>
            </w:r>
          </w:p>
        </w:tc>
      </w:tr>
    </w:tbl>
    <w:p w:rsidR="00C861B6" w:rsidRDefault="00C861B6" w:rsidP="00C861B6">
      <w:pPr>
        <w:pStyle w:val="af5"/>
        <w:jc w:val="center"/>
      </w:pPr>
    </w:p>
    <w:p w:rsidR="00C861B6" w:rsidRPr="004C61E2" w:rsidRDefault="00C861B6" w:rsidP="00C861B6">
      <w:pPr>
        <w:spacing w:after="0" w:line="240" w:lineRule="auto"/>
        <w:ind w:left="142" w:hanging="142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C61E2">
        <w:rPr>
          <w:rFonts w:ascii="Times New Roman" w:hAnsi="Times New Roman" w:cs="Times New Roman"/>
          <w:b/>
          <w:sz w:val="32"/>
          <w:szCs w:val="32"/>
        </w:rPr>
        <w:lastRenderedPageBreak/>
        <w:t>15.Административно- хозяйственная и финансовая деятельность.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3651"/>
        <w:gridCol w:w="2126"/>
        <w:gridCol w:w="1843"/>
        <w:gridCol w:w="1418"/>
      </w:tblGrid>
      <w:tr w:rsidR="00C861B6" w:rsidRPr="0058483B" w:rsidTr="00AE6E0F">
        <w:trPr>
          <w:trHeight w:val="790"/>
        </w:trPr>
        <w:tc>
          <w:tcPr>
            <w:tcW w:w="568" w:type="dxa"/>
          </w:tcPr>
          <w:p w:rsidR="00C861B6" w:rsidRPr="0058483B" w:rsidRDefault="00C861B6" w:rsidP="00AE6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83B"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3651" w:type="dxa"/>
          </w:tcPr>
          <w:p w:rsidR="00C861B6" w:rsidRPr="0058483B" w:rsidRDefault="00C861B6" w:rsidP="00AE6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83B">
              <w:rPr>
                <w:rFonts w:ascii="Times New Roman" w:hAnsi="Times New Roman" w:cs="Times New Roman"/>
                <w:sz w:val="28"/>
                <w:szCs w:val="28"/>
              </w:rPr>
              <w:t>Вид деятельности</w:t>
            </w:r>
          </w:p>
        </w:tc>
        <w:tc>
          <w:tcPr>
            <w:tcW w:w="2126" w:type="dxa"/>
          </w:tcPr>
          <w:p w:rsidR="00C861B6" w:rsidRPr="0058483B" w:rsidRDefault="00C861B6" w:rsidP="00AE6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83B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  <w:tc>
          <w:tcPr>
            <w:tcW w:w="1843" w:type="dxa"/>
          </w:tcPr>
          <w:p w:rsidR="00C861B6" w:rsidRPr="0058483B" w:rsidRDefault="00C861B6" w:rsidP="00AE6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83B">
              <w:rPr>
                <w:rFonts w:ascii="Times New Roman" w:hAnsi="Times New Roman" w:cs="Times New Roman"/>
                <w:sz w:val="28"/>
                <w:szCs w:val="28"/>
              </w:rPr>
              <w:t>Сроки исполнения</w:t>
            </w:r>
          </w:p>
        </w:tc>
        <w:tc>
          <w:tcPr>
            <w:tcW w:w="1418" w:type="dxa"/>
          </w:tcPr>
          <w:p w:rsidR="00C861B6" w:rsidRPr="0058483B" w:rsidRDefault="00C861B6" w:rsidP="00AE6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83B">
              <w:rPr>
                <w:rFonts w:ascii="Times New Roman" w:hAnsi="Times New Roman" w:cs="Times New Roman"/>
                <w:sz w:val="28"/>
                <w:szCs w:val="28"/>
              </w:rPr>
              <w:t>Отметка о выполне</w:t>
            </w:r>
          </w:p>
          <w:p w:rsidR="00C861B6" w:rsidRPr="0058483B" w:rsidRDefault="00C861B6" w:rsidP="00AE6E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483B">
              <w:rPr>
                <w:rFonts w:ascii="Times New Roman" w:hAnsi="Times New Roman" w:cs="Times New Roman"/>
                <w:sz w:val="28"/>
                <w:szCs w:val="28"/>
              </w:rPr>
              <w:t xml:space="preserve">       нии</w:t>
            </w:r>
          </w:p>
        </w:tc>
      </w:tr>
      <w:tr w:rsidR="00C861B6" w:rsidRPr="0058483B" w:rsidTr="00AE6E0F">
        <w:trPr>
          <w:trHeight w:val="415"/>
        </w:trPr>
        <w:tc>
          <w:tcPr>
            <w:tcW w:w="568" w:type="dxa"/>
          </w:tcPr>
          <w:p w:rsidR="00C861B6" w:rsidRPr="0058483B" w:rsidRDefault="00C861B6" w:rsidP="00AE6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51" w:type="dxa"/>
          </w:tcPr>
          <w:p w:rsidR="00C861B6" w:rsidRPr="0058483B" w:rsidRDefault="00C861B6" w:rsidP="00AE6E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B5C5D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нормативных документов, локальных актов, инструкций, регламентирующих работу всех служб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МБ</w:t>
            </w:r>
            <w:r w:rsidRPr="001B5C5D">
              <w:rPr>
                <w:rFonts w:ascii="Times New Roman" w:hAnsi="Times New Roman" w:cs="Times New Roman"/>
                <w:sz w:val="28"/>
                <w:szCs w:val="28"/>
              </w:rPr>
              <w:t>ДОУ.</w:t>
            </w:r>
          </w:p>
        </w:tc>
        <w:tc>
          <w:tcPr>
            <w:tcW w:w="2126" w:type="dxa"/>
          </w:tcPr>
          <w:p w:rsidR="00C861B6" w:rsidRPr="0058483B" w:rsidRDefault="00C861B6" w:rsidP="00AE6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1843" w:type="dxa"/>
          </w:tcPr>
          <w:p w:rsidR="00C861B6" w:rsidRPr="0058483B" w:rsidRDefault="00C861B6" w:rsidP="00AE6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Август, сентябрь</w:t>
            </w:r>
          </w:p>
        </w:tc>
        <w:tc>
          <w:tcPr>
            <w:tcW w:w="1418" w:type="dxa"/>
          </w:tcPr>
          <w:p w:rsidR="00C861B6" w:rsidRPr="0058483B" w:rsidRDefault="00C861B6" w:rsidP="00AE6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1B6" w:rsidRPr="0058483B" w:rsidTr="00AE6E0F">
        <w:trPr>
          <w:trHeight w:val="415"/>
        </w:trPr>
        <w:tc>
          <w:tcPr>
            <w:tcW w:w="568" w:type="dxa"/>
          </w:tcPr>
          <w:p w:rsidR="00C861B6" w:rsidRPr="0058483B" w:rsidRDefault="00C861B6" w:rsidP="00AE6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51" w:type="dxa"/>
          </w:tcPr>
          <w:p w:rsidR="00C861B6" w:rsidRPr="00ED319A" w:rsidRDefault="00C861B6" w:rsidP="00AE6E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319A">
              <w:rPr>
                <w:rFonts w:ascii="Times New Roman" w:hAnsi="Times New Roman" w:cs="Times New Roman"/>
                <w:sz w:val="28"/>
                <w:szCs w:val="28"/>
              </w:rPr>
              <w:t>Проверка условий:</w:t>
            </w:r>
          </w:p>
          <w:p w:rsidR="00C861B6" w:rsidRPr="00ED319A" w:rsidRDefault="00C861B6" w:rsidP="00AE6E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319A">
              <w:rPr>
                <w:rFonts w:ascii="Times New Roman" w:hAnsi="Times New Roman" w:cs="Times New Roman"/>
                <w:sz w:val="28"/>
                <w:szCs w:val="28"/>
              </w:rPr>
              <w:t>- готовность учреждения к новому учебному году;</w:t>
            </w:r>
          </w:p>
          <w:p w:rsidR="00C861B6" w:rsidRPr="00ED319A" w:rsidRDefault="00C861B6" w:rsidP="00AE6E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319A">
              <w:rPr>
                <w:rFonts w:ascii="Times New Roman" w:hAnsi="Times New Roman" w:cs="Times New Roman"/>
                <w:sz w:val="28"/>
                <w:szCs w:val="28"/>
              </w:rPr>
              <w:t>-анализ состояния технологического оборудования;</w:t>
            </w:r>
          </w:p>
          <w:p w:rsidR="00C861B6" w:rsidRPr="001B5C5D" w:rsidRDefault="00C861B6" w:rsidP="00AE6E0F">
            <w:pPr>
              <w:spacing w:after="0" w:line="240" w:lineRule="auto"/>
              <w:rPr>
                <w:sz w:val="28"/>
                <w:szCs w:val="28"/>
              </w:rPr>
            </w:pPr>
            <w:r w:rsidRPr="00ED319A">
              <w:rPr>
                <w:rFonts w:ascii="Times New Roman" w:hAnsi="Times New Roman" w:cs="Times New Roman"/>
                <w:sz w:val="28"/>
                <w:szCs w:val="28"/>
              </w:rPr>
              <w:t>-оформление актов безопасной эксплуатации спортивного, игрового оборудования.</w:t>
            </w:r>
            <w:r w:rsidRPr="00907491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C861B6" w:rsidRDefault="00C861B6" w:rsidP="00AE6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Заведующий, зам. зав.по АХР</w:t>
            </w:r>
          </w:p>
        </w:tc>
        <w:tc>
          <w:tcPr>
            <w:tcW w:w="1843" w:type="dxa"/>
          </w:tcPr>
          <w:p w:rsidR="00C861B6" w:rsidRDefault="00C861B6" w:rsidP="00AE6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Август, сентябрь</w:t>
            </w:r>
          </w:p>
        </w:tc>
        <w:tc>
          <w:tcPr>
            <w:tcW w:w="1418" w:type="dxa"/>
          </w:tcPr>
          <w:p w:rsidR="00C861B6" w:rsidRPr="0058483B" w:rsidRDefault="00C861B6" w:rsidP="00AE6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1B6" w:rsidRPr="0058483B" w:rsidTr="00AE6E0F">
        <w:trPr>
          <w:trHeight w:val="790"/>
        </w:trPr>
        <w:tc>
          <w:tcPr>
            <w:tcW w:w="568" w:type="dxa"/>
          </w:tcPr>
          <w:p w:rsidR="00C861B6" w:rsidRPr="0058483B" w:rsidRDefault="00C861B6" w:rsidP="00AE6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51" w:type="dxa"/>
          </w:tcPr>
          <w:p w:rsidR="00C861B6" w:rsidRPr="0058483B" w:rsidRDefault="00C861B6" w:rsidP="00AE6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83B">
              <w:rPr>
                <w:rFonts w:ascii="Times New Roman" w:hAnsi="Times New Roman" w:cs="Times New Roman"/>
                <w:sz w:val="28"/>
                <w:szCs w:val="28"/>
              </w:rPr>
              <w:t>Приобретение канцелярии, игрушек для детей, методических пособий для педагогов</w:t>
            </w:r>
          </w:p>
        </w:tc>
        <w:tc>
          <w:tcPr>
            <w:tcW w:w="2126" w:type="dxa"/>
          </w:tcPr>
          <w:p w:rsidR="00C861B6" w:rsidRPr="0058483B" w:rsidRDefault="00C861B6" w:rsidP="00AE6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83B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</w:t>
            </w:r>
            <w:r w:rsidRPr="0058483B">
              <w:rPr>
                <w:rFonts w:ascii="Times New Roman" w:hAnsi="Times New Roman" w:cs="Times New Roman"/>
                <w:sz w:val="28"/>
                <w:szCs w:val="28"/>
              </w:rPr>
              <w:t>т. воспитатель</w:t>
            </w:r>
          </w:p>
        </w:tc>
        <w:tc>
          <w:tcPr>
            <w:tcW w:w="1843" w:type="dxa"/>
          </w:tcPr>
          <w:p w:rsidR="00C861B6" w:rsidRPr="0058483B" w:rsidRDefault="00C861B6" w:rsidP="00AE6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83B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1418" w:type="dxa"/>
          </w:tcPr>
          <w:p w:rsidR="00C861B6" w:rsidRPr="0058483B" w:rsidRDefault="00C861B6" w:rsidP="00AE6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1B6" w:rsidRPr="0058483B" w:rsidTr="00AE6E0F">
        <w:tc>
          <w:tcPr>
            <w:tcW w:w="568" w:type="dxa"/>
          </w:tcPr>
          <w:p w:rsidR="00C861B6" w:rsidRPr="0058483B" w:rsidRDefault="00C861B6" w:rsidP="00AE6E0F">
            <w:pPr>
              <w:pStyle w:val="af2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651" w:type="dxa"/>
          </w:tcPr>
          <w:p w:rsidR="00C861B6" w:rsidRPr="0058483B" w:rsidRDefault="00C861B6" w:rsidP="00AE6E0F">
            <w:pPr>
              <w:pStyle w:val="af2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8483B">
              <w:rPr>
                <w:rFonts w:ascii="Times New Roman" w:hAnsi="Times New Roman"/>
                <w:sz w:val="28"/>
                <w:szCs w:val="28"/>
              </w:rPr>
              <w:t>Работа по благоустройству территории. Составление плана  развития МТБ.</w:t>
            </w:r>
          </w:p>
        </w:tc>
        <w:tc>
          <w:tcPr>
            <w:tcW w:w="2126" w:type="dxa"/>
          </w:tcPr>
          <w:p w:rsidR="00C861B6" w:rsidRPr="0058483B" w:rsidRDefault="00C861B6" w:rsidP="00AE6E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483B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заместители</w:t>
            </w:r>
          </w:p>
        </w:tc>
        <w:tc>
          <w:tcPr>
            <w:tcW w:w="1843" w:type="dxa"/>
          </w:tcPr>
          <w:p w:rsidR="00C861B6" w:rsidRPr="0058483B" w:rsidRDefault="00C861B6" w:rsidP="00AE6E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483B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418" w:type="dxa"/>
          </w:tcPr>
          <w:p w:rsidR="00C861B6" w:rsidRPr="0058483B" w:rsidRDefault="00C861B6" w:rsidP="00AE6E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1B6" w:rsidRPr="0058483B" w:rsidTr="00AE6E0F">
        <w:tc>
          <w:tcPr>
            <w:tcW w:w="568" w:type="dxa"/>
          </w:tcPr>
          <w:p w:rsidR="00C861B6" w:rsidRPr="0058483B" w:rsidRDefault="00C861B6" w:rsidP="00AE6E0F">
            <w:pPr>
              <w:pStyle w:val="af2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651" w:type="dxa"/>
          </w:tcPr>
          <w:p w:rsidR="00C861B6" w:rsidRPr="0058483B" w:rsidRDefault="00C861B6" w:rsidP="00AE6E0F">
            <w:pPr>
              <w:pStyle w:val="af2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8483B">
              <w:rPr>
                <w:rFonts w:ascii="Times New Roman" w:hAnsi="Times New Roman"/>
                <w:sz w:val="28"/>
                <w:szCs w:val="28"/>
              </w:rPr>
              <w:t>Анализ маркировки мебели и подбор мебели в группах ДОУ</w:t>
            </w:r>
          </w:p>
        </w:tc>
        <w:tc>
          <w:tcPr>
            <w:tcW w:w="2126" w:type="dxa"/>
          </w:tcPr>
          <w:p w:rsidR="00C861B6" w:rsidRPr="0058483B" w:rsidRDefault="00C861B6" w:rsidP="00AE6E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483B">
              <w:rPr>
                <w:rFonts w:ascii="Times New Roman" w:hAnsi="Times New Roman" w:cs="Times New Roman"/>
                <w:sz w:val="28"/>
                <w:szCs w:val="28"/>
              </w:rPr>
              <w:t>Заведующий, ст. медсестра, ст воспитатель</w:t>
            </w:r>
          </w:p>
        </w:tc>
        <w:tc>
          <w:tcPr>
            <w:tcW w:w="1843" w:type="dxa"/>
          </w:tcPr>
          <w:p w:rsidR="00C861B6" w:rsidRPr="0058483B" w:rsidRDefault="00C861B6" w:rsidP="00AE6E0F">
            <w:pPr>
              <w:spacing w:after="0" w:line="240" w:lineRule="auto"/>
              <w:ind w:hanging="107"/>
              <w:rPr>
                <w:rFonts w:ascii="Times New Roman" w:hAnsi="Times New Roman" w:cs="Times New Roman"/>
                <w:sz w:val="28"/>
                <w:szCs w:val="28"/>
              </w:rPr>
            </w:pPr>
            <w:r w:rsidRPr="0058483B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418" w:type="dxa"/>
          </w:tcPr>
          <w:p w:rsidR="00C861B6" w:rsidRPr="0058483B" w:rsidRDefault="00C861B6" w:rsidP="00AE6E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1B6" w:rsidRPr="0058483B" w:rsidTr="00AE6E0F">
        <w:tc>
          <w:tcPr>
            <w:tcW w:w="568" w:type="dxa"/>
          </w:tcPr>
          <w:p w:rsidR="00C861B6" w:rsidRPr="0058483B" w:rsidRDefault="00C861B6" w:rsidP="00AE6E0F">
            <w:pPr>
              <w:pStyle w:val="af2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651" w:type="dxa"/>
          </w:tcPr>
          <w:p w:rsidR="00C861B6" w:rsidRPr="0058483B" w:rsidRDefault="00C861B6" w:rsidP="00AE6E0F">
            <w:pPr>
              <w:pStyle w:val="af2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8483B">
              <w:rPr>
                <w:rFonts w:ascii="Times New Roman" w:hAnsi="Times New Roman"/>
                <w:sz w:val="28"/>
                <w:szCs w:val="28"/>
              </w:rPr>
              <w:t xml:space="preserve"> Работа по укреплению ДОУ  новыми пособиями и мебелью</w:t>
            </w:r>
          </w:p>
        </w:tc>
        <w:tc>
          <w:tcPr>
            <w:tcW w:w="2126" w:type="dxa"/>
          </w:tcPr>
          <w:p w:rsidR="00C861B6" w:rsidRPr="0058483B" w:rsidRDefault="00C861B6" w:rsidP="00AE6E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483B">
              <w:rPr>
                <w:rFonts w:ascii="Times New Roman" w:hAnsi="Times New Roman" w:cs="Times New Roman"/>
                <w:sz w:val="28"/>
                <w:szCs w:val="28"/>
              </w:rPr>
              <w:t>Заведующий,</w:t>
            </w:r>
          </w:p>
          <w:p w:rsidR="00C861B6" w:rsidRPr="0058483B" w:rsidRDefault="00C861B6" w:rsidP="00AE6E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483B">
              <w:rPr>
                <w:rFonts w:ascii="Times New Roman" w:hAnsi="Times New Roman" w:cs="Times New Roman"/>
                <w:sz w:val="28"/>
                <w:szCs w:val="28"/>
              </w:rPr>
              <w:t>ст воспитатель</w:t>
            </w:r>
          </w:p>
        </w:tc>
        <w:tc>
          <w:tcPr>
            <w:tcW w:w="1843" w:type="dxa"/>
          </w:tcPr>
          <w:p w:rsidR="00C861B6" w:rsidRPr="0058483B" w:rsidRDefault="00C861B6" w:rsidP="00AE6E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483B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418" w:type="dxa"/>
          </w:tcPr>
          <w:p w:rsidR="00C861B6" w:rsidRPr="0058483B" w:rsidRDefault="00C861B6" w:rsidP="00AE6E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1B6" w:rsidRPr="0058483B" w:rsidTr="00AE6E0F">
        <w:tc>
          <w:tcPr>
            <w:tcW w:w="568" w:type="dxa"/>
          </w:tcPr>
          <w:p w:rsidR="00C861B6" w:rsidRPr="0058483B" w:rsidRDefault="00C861B6" w:rsidP="00AE6E0F">
            <w:pPr>
              <w:pStyle w:val="af2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651" w:type="dxa"/>
          </w:tcPr>
          <w:p w:rsidR="00C861B6" w:rsidRPr="0058483B" w:rsidRDefault="00C861B6" w:rsidP="00AE6E0F">
            <w:pPr>
              <w:pStyle w:val="af2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8483B">
              <w:rPr>
                <w:rFonts w:ascii="Times New Roman" w:hAnsi="Times New Roman"/>
                <w:sz w:val="28"/>
                <w:szCs w:val="28"/>
              </w:rPr>
              <w:t>Оперативное совещание  по подготовке ДОУ к новому учебному году.</w:t>
            </w:r>
          </w:p>
        </w:tc>
        <w:tc>
          <w:tcPr>
            <w:tcW w:w="2126" w:type="dxa"/>
          </w:tcPr>
          <w:p w:rsidR="00C861B6" w:rsidRPr="0058483B" w:rsidRDefault="00C861B6" w:rsidP="00AE6E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483B">
              <w:rPr>
                <w:rFonts w:ascii="Times New Roman" w:hAnsi="Times New Roman" w:cs="Times New Roman"/>
                <w:sz w:val="28"/>
                <w:szCs w:val="28"/>
              </w:rPr>
              <w:t>Заведующий,</w:t>
            </w:r>
          </w:p>
          <w:p w:rsidR="00C861B6" w:rsidRPr="0058483B" w:rsidRDefault="00C861B6" w:rsidP="00AE6E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483B">
              <w:rPr>
                <w:rFonts w:ascii="Times New Roman" w:hAnsi="Times New Roman" w:cs="Times New Roman"/>
                <w:sz w:val="28"/>
                <w:szCs w:val="28"/>
              </w:rPr>
              <w:t>ст воспитатель,</w:t>
            </w:r>
          </w:p>
          <w:p w:rsidR="00C861B6" w:rsidRPr="0058483B" w:rsidRDefault="00C861B6" w:rsidP="00AE6E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483B">
              <w:rPr>
                <w:rFonts w:ascii="Times New Roman" w:hAnsi="Times New Roman" w:cs="Times New Roman"/>
                <w:sz w:val="28"/>
                <w:szCs w:val="28"/>
              </w:rPr>
              <w:t>зам.зав. по АХР</w:t>
            </w:r>
          </w:p>
        </w:tc>
        <w:tc>
          <w:tcPr>
            <w:tcW w:w="1843" w:type="dxa"/>
          </w:tcPr>
          <w:p w:rsidR="00C861B6" w:rsidRPr="0058483B" w:rsidRDefault="00C861B6" w:rsidP="00AE6E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483B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418" w:type="dxa"/>
          </w:tcPr>
          <w:p w:rsidR="00C861B6" w:rsidRPr="0058483B" w:rsidRDefault="00C861B6" w:rsidP="00AE6E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1B6" w:rsidRPr="0058483B" w:rsidTr="00AE6E0F">
        <w:tc>
          <w:tcPr>
            <w:tcW w:w="568" w:type="dxa"/>
          </w:tcPr>
          <w:p w:rsidR="00C861B6" w:rsidRPr="0058483B" w:rsidRDefault="00C861B6" w:rsidP="00AE6E0F">
            <w:pPr>
              <w:pStyle w:val="af2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651" w:type="dxa"/>
          </w:tcPr>
          <w:p w:rsidR="00C861B6" w:rsidRPr="0058483B" w:rsidRDefault="00C861B6" w:rsidP="00AE6E0F">
            <w:pPr>
              <w:pStyle w:val="af2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8483B">
              <w:rPr>
                <w:rFonts w:ascii="Times New Roman" w:hAnsi="Times New Roman"/>
                <w:sz w:val="28"/>
                <w:szCs w:val="28"/>
              </w:rPr>
              <w:t>Работа по составлению новых локальных актов.</w:t>
            </w:r>
          </w:p>
        </w:tc>
        <w:tc>
          <w:tcPr>
            <w:tcW w:w="2126" w:type="dxa"/>
          </w:tcPr>
          <w:p w:rsidR="00C861B6" w:rsidRPr="0058483B" w:rsidRDefault="00C861B6" w:rsidP="00AE6E0F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58483B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1843" w:type="dxa"/>
          </w:tcPr>
          <w:p w:rsidR="00C861B6" w:rsidRPr="0058483B" w:rsidRDefault="00C861B6" w:rsidP="00AE6E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483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418" w:type="dxa"/>
          </w:tcPr>
          <w:p w:rsidR="00C861B6" w:rsidRPr="0058483B" w:rsidRDefault="00C861B6" w:rsidP="00AE6E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1B6" w:rsidRPr="0058483B" w:rsidTr="00AE6E0F">
        <w:tc>
          <w:tcPr>
            <w:tcW w:w="568" w:type="dxa"/>
          </w:tcPr>
          <w:p w:rsidR="00C861B6" w:rsidRPr="0058483B" w:rsidRDefault="00C861B6" w:rsidP="00AE6E0F">
            <w:pPr>
              <w:pStyle w:val="af2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651" w:type="dxa"/>
          </w:tcPr>
          <w:p w:rsidR="00C861B6" w:rsidRPr="0058483B" w:rsidRDefault="00C861B6" w:rsidP="00AE6E0F">
            <w:pPr>
              <w:pStyle w:val="af2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8483B">
              <w:rPr>
                <w:rFonts w:ascii="Times New Roman" w:hAnsi="Times New Roman"/>
                <w:sz w:val="28"/>
                <w:szCs w:val="28"/>
              </w:rPr>
              <w:t>Разработка положения о режиме рабочего времени и времени отдыха работников МБДОУ № 255</w:t>
            </w:r>
          </w:p>
        </w:tc>
        <w:tc>
          <w:tcPr>
            <w:tcW w:w="2126" w:type="dxa"/>
          </w:tcPr>
          <w:p w:rsidR="00C861B6" w:rsidRPr="0058483B" w:rsidRDefault="00C861B6" w:rsidP="00AE6E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483B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</w:p>
        </w:tc>
        <w:tc>
          <w:tcPr>
            <w:tcW w:w="1843" w:type="dxa"/>
          </w:tcPr>
          <w:p w:rsidR="00C861B6" w:rsidRPr="0058483B" w:rsidRDefault="00C861B6" w:rsidP="00AE6E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483B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418" w:type="dxa"/>
          </w:tcPr>
          <w:p w:rsidR="00C861B6" w:rsidRPr="0058483B" w:rsidRDefault="00C861B6" w:rsidP="00AE6E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1B6" w:rsidRPr="0058483B" w:rsidTr="00AE6E0F">
        <w:tc>
          <w:tcPr>
            <w:tcW w:w="568" w:type="dxa"/>
          </w:tcPr>
          <w:p w:rsidR="00C861B6" w:rsidRPr="0058483B" w:rsidRDefault="00C861B6" w:rsidP="00AE6E0F">
            <w:pPr>
              <w:pStyle w:val="af2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651" w:type="dxa"/>
          </w:tcPr>
          <w:p w:rsidR="00C861B6" w:rsidRPr="0058483B" w:rsidRDefault="00C861B6" w:rsidP="00AE6E0F">
            <w:pPr>
              <w:pStyle w:val="af2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8483B">
              <w:rPr>
                <w:rFonts w:ascii="Times New Roman" w:hAnsi="Times New Roman"/>
                <w:sz w:val="28"/>
                <w:szCs w:val="28"/>
              </w:rPr>
              <w:t xml:space="preserve">Обновлению мягкого </w:t>
            </w:r>
            <w:r w:rsidRPr="0058483B">
              <w:rPr>
                <w:rFonts w:ascii="Times New Roman" w:hAnsi="Times New Roman"/>
                <w:sz w:val="28"/>
                <w:szCs w:val="28"/>
              </w:rPr>
              <w:lastRenderedPageBreak/>
              <w:t>инвентаря</w:t>
            </w:r>
          </w:p>
        </w:tc>
        <w:tc>
          <w:tcPr>
            <w:tcW w:w="2126" w:type="dxa"/>
          </w:tcPr>
          <w:p w:rsidR="00C861B6" w:rsidRPr="0058483B" w:rsidRDefault="00C861B6" w:rsidP="00AE6E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48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Зам. зав. по </w:t>
            </w:r>
            <w:r w:rsidRPr="005848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АХР</w:t>
            </w:r>
          </w:p>
        </w:tc>
        <w:tc>
          <w:tcPr>
            <w:tcW w:w="1843" w:type="dxa"/>
          </w:tcPr>
          <w:p w:rsidR="00C861B6" w:rsidRPr="0058483B" w:rsidRDefault="00C861B6" w:rsidP="00AE6E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48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1418" w:type="dxa"/>
          </w:tcPr>
          <w:p w:rsidR="00C861B6" w:rsidRPr="0058483B" w:rsidRDefault="00C861B6" w:rsidP="00AE6E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1B6" w:rsidRPr="0058483B" w:rsidTr="00AE6E0F">
        <w:tc>
          <w:tcPr>
            <w:tcW w:w="568" w:type="dxa"/>
          </w:tcPr>
          <w:p w:rsidR="00C861B6" w:rsidRPr="0058483B" w:rsidRDefault="00C861B6" w:rsidP="00AE6E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3651" w:type="dxa"/>
          </w:tcPr>
          <w:p w:rsidR="00C861B6" w:rsidRPr="0058483B" w:rsidRDefault="00C861B6" w:rsidP="00AE6E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483B">
              <w:rPr>
                <w:rFonts w:ascii="Times New Roman" w:hAnsi="Times New Roman" w:cs="Times New Roman"/>
                <w:sz w:val="28"/>
                <w:szCs w:val="28"/>
              </w:rPr>
              <w:t>Рейд по проверке санитарного состояния групп</w:t>
            </w:r>
          </w:p>
        </w:tc>
        <w:tc>
          <w:tcPr>
            <w:tcW w:w="2126" w:type="dxa"/>
          </w:tcPr>
          <w:p w:rsidR="00C861B6" w:rsidRPr="0058483B" w:rsidRDefault="00C861B6" w:rsidP="00AE6E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483B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Заведующий, </w:t>
            </w:r>
          </w:p>
          <w:p w:rsidR="00C861B6" w:rsidRPr="0058483B" w:rsidRDefault="00C861B6" w:rsidP="00AE6E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483B">
              <w:rPr>
                <w:rFonts w:ascii="Times New Roman" w:hAnsi="Times New Roman" w:cs="Times New Roman"/>
                <w:sz w:val="28"/>
                <w:szCs w:val="28"/>
              </w:rPr>
              <w:t>ст. медсестра</w:t>
            </w:r>
          </w:p>
        </w:tc>
        <w:tc>
          <w:tcPr>
            <w:tcW w:w="1843" w:type="dxa"/>
          </w:tcPr>
          <w:p w:rsidR="00C861B6" w:rsidRPr="0058483B" w:rsidRDefault="00C861B6" w:rsidP="00AE6E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483B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418" w:type="dxa"/>
          </w:tcPr>
          <w:p w:rsidR="00C861B6" w:rsidRPr="0058483B" w:rsidRDefault="00C861B6" w:rsidP="00AE6E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1B6" w:rsidRPr="0058483B" w:rsidTr="00AE6E0F">
        <w:tc>
          <w:tcPr>
            <w:tcW w:w="568" w:type="dxa"/>
          </w:tcPr>
          <w:p w:rsidR="00C861B6" w:rsidRPr="0058483B" w:rsidRDefault="00C861B6" w:rsidP="00AE6E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48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51" w:type="dxa"/>
          </w:tcPr>
          <w:p w:rsidR="00C861B6" w:rsidRPr="0058483B" w:rsidRDefault="00C861B6" w:rsidP="00AE6E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483B">
              <w:rPr>
                <w:rFonts w:ascii="Times New Roman" w:hAnsi="Times New Roman" w:cs="Times New Roman"/>
                <w:sz w:val="28"/>
                <w:szCs w:val="28"/>
              </w:rPr>
              <w:t>Инвентаризация в ДОУ. Списание материалов.</w:t>
            </w:r>
          </w:p>
        </w:tc>
        <w:tc>
          <w:tcPr>
            <w:tcW w:w="2126" w:type="dxa"/>
          </w:tcPr>
          <w:p w:rsidR="00C861B6" w:rsidRPr="0058483B" w:rsidRDefault="00C861B6" w:rsidP="00AE6E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483B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Заведующий, </w:t>
            </w:r>
          </w:p>
          <w:p w:rsidR="00C861B6" w:rsidRPr="0058483B" w:rsidRDefault="00C861B6" w:rsidP="00AE6E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483B">
              <w:rPr>
                <w:rFonts w:ascii="Times New Roman" w:hAnsi="Times New Roman" w:cs="Times New Roman"/>
                <w:sz w:val="28"/>
                <w:szCs w:val="28"/>
              </w:rPr>
              <w:t>зам. зав. по АХР</w:t>
            </w:r>
          </w:p>
        </w:tc>
        <w:tc>
          <w:tcPr>
            <w:tcW w:w="1843" w:type="dxa"/>
          </w:tcPr>
          <w:p w:rsidR="00C861B6" w:rsidRPr="0058483B" w:rsidRDefault="00C861B6" w:rsidP="00AE6E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483B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418" w:type="dxa"/>
          </w:tcPr>
          <w:p w:rsidR="00C861B6" w:rsidRPr="0058483B" w:rsidRDefault="00C861B6" w:rsidP="00AE6E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1B6" w:rsidRPr="0058483B" w:rsidTr="00AE6E0F">
        <w:tc>
          <w:tcPr>
            <w:tcW w:w="568" w:type="dxa"/>
          </w:tcPr>
          <w:p w:rsidR="00C861B6" w:rsidRPr="0058483B" w:rsidRDefault="00C861B6" w:rsidP="00AE6E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48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51" w:type="dxa"/>
          </w:tcPr>
          <w:p w:rsidR="00C861B6" w:rsidRPr="0058483B" w:rsidRDefault="00C861B6" w:rsidP="00AE6E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483B">
              <w:rPr>
                <w:rFonts w:ascii="Times New Roman" w:hAnsi="Times New Roman" w:cs="Times New Roman"/>
                <w:sz w:val="28"/>
                <w:szCs w:val="28"/>
              </w:rPr>
              <w:t>Проверка  освещения ДОУ, работа по дополнительному освещению.</w:t>
            </w:r>
          </w:p>
        </w:tc>
        <w:tc>
          <w:tcPr>
            <w:tcW w:w="2126" w:type="dxa"/>
          </w:tcPr>
          <w:p w:rsidR="00C861B6" w:rsidRPr="0058483B" w:rsidRDefault="00C861B6" w:rsidP="00AE6E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483B">
              <w:rPr>
                <w:rFonts w:ascii="Times New Roman" w:hAnsi="Times New Roman" w:cs="Times New Roman"/>
                <w:sz w:val="28"/>
                <w:szCs w:val="28"/>
              </w:rPr>
              <w:t>Зам. зав. по АХР</w:t>
            </w:r>
          </w:p>
        </w:tc>
        <w:tc>
          <w:tcPr>
            <w:tcW w:w="1843" w:type="dxa"/>
          </w:tcPr>
          <w:p w:rsidR="00C861B6" w:rsidRPr="0058483B" w:rsidRDefault="00C861B6" w:rsidP="00AE6E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483B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418" w:type="dxa"/>
          </w:tcPr>
          <w:p w:rsidR="00C861B6" w:rsidRPr="0058483B" w:rsidRDefault="00C861B6" w:rsidP="00AE6E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1B6" w:rsidRPr="0058483B" w:rsidTr="00AE6E0F">
        <w:tc>
          <w:tcPr>
            <w:tcW w:w="568" w:type="dxa"/>
          </w:tcPr>
          <w:p w:rsidR="00C861B6" w:rsidRPr="0058483B" w:rsidRDefault="00C861B6" w:rsidP="00AE6E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48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51" w:type="dxa"/>
          </w:tcPr>
          <w:p w:rsidR="00C861B6" w:rsidRPr="0058483B" w:rsidRDefault="00C861B6" w:rsidP="00AE6E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483B">
              <w:rPr>
                <w:rFonts w:ascii="Times New Roman" w:hAnsi="Times New Roman" w:cs="Times New Roman"/>
                <w:sz w:val="28"/>
                <w:szCs w:val="28"/>
              </w:rPr>
              <w:t xml:space="preserve"> Разработка плана профилактических мероприятий по ОРЗ и гриппу</w:t>
            </w:r>
          </w:p>
        </w:tc>
        <w:tc>
          <w:tcPr>
            <w:tcW w:w="2126" w:type="dxa"/>
          </w:tcPr>
          <w:p w:rsidR="00C861B6" w:rsidRPr="0058483B" w:rsidRDefault="00C861B6" w:rsidP="00AE6E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483B">
              <w:rPr>
                <w:rFonts w:ascii="Times New Roman" w:hAnsi="Times New Roman" w:cs="Times New Roman"/>
                <w:sz w:val="28"/>
                <w:szCs w:val="28"/>
              </w:rPr>
              <w:t>Заведующий,</w:t>
            </w:r>
          </w:p>
          <w:p w:rsidR="00C861B6" w:rsidRPr="0058483B" w:rsidRDefault="00C861B6" w:rsidP="00AE6E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483B">
              <w:rPr>
                <w:rFonts w:ascii="Times New Roman" w:hAnsi="Times New Roman" w:cs="Times New Roman"/>
                <w:sz w:val="28"/>
                <w:szCs w:val="28"/>
              </w:rPr>
              <w:t>ст. медсестра</w:t>
            </w:r>
          </w:p>
        </w:tc>
        <w:tc>
          <w:tcPr>
            <w:tcW w:w="1843" w:type="dxa"/>
          </w:tcPr>
          <w:p w:rsidR="00C861B6" w:rsidRPr="0058483B" w:rsidRDefault="00C861B6" w:rsidP="00AE6E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483B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418" w:type="dxa"/>
          </w:tcPr>
          <w:p w:rsidR="00C861B6" w:rsidRPr="0058483B" w:rsidRDefault="00C861B6" w:rsidP="00AE6E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1B6" w:rsidRPr="0058483B" w:rsidTr="00AE6E0F">
        <w:tc>
          <w:tcPr>
            <w:tcW w:w="568" w:type="dxa"/>
          </w:tcPr>
          <w:p w:rsidR="00C861B6" w:rsidRPr="0058483B" w:rsidRDefault="00C861B6" w:rsidP="00AE6E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48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51" w:type="dxa"/>
          </w:tcPr>
          <w:p w:rsidR="00C861B6" w:rsidRPr="0058483B" w:rsidRDefault="00C861B6" w:rsidP="00AE6E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483B">
              <w:rPr>
                <w:rFonts w:ascii="Times New Roman" w:hAnsi="Times New Roman" w:cs="Times New Roman"/>
                <w:sz w:val="28"/>
                <w:szCs w:val="28"/>
              </w:rPr>
              <w:t>Ревизия продуктового склада, контроль  за закладкой продуктов</w:t>
            </w:r>
          </w:p>
        </w:tc>
        <w:tc>
          <w:tcPr>
            <w:tcW w:w="2126" w:type="dxa"/>
          </w:tcPr>
          <w:p w:rsidR="00C861B6" w:rsidRPr="0058483B" w:rsidRDefault="00C861B6" w:rsidP="00AE6E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483B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Заведующий, </w:t>
            </w:r>
          </w:p>
          <w:p w:rsidR="00C861B6" w:rsidRPr="0058483B" w:rsidRDefault="00C861B6" w:rsidP="00AE6E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483B">
              <w:rPr>
                <w:rFonts w:ascii="Times New Roman" w:hAnsi="Times New Roman" w:cs="Times New Roman"/>
                <w:sz w:val="28"/>
                <w:szCs w:val="28"/>
              </w:rPr>
              <w:t>зам. зав. по АХР</w:t>
            </w:r>
          </w:p>
        </w:tc>
        <w:tc>
          <w:tcPr>
            <w:tcW w:w="1843" w:type="dxa"/>
          </w:tcPr>
          <w:p w:rsidR="00C861B6" w:rsidRPr="0058483B" w:rsidRDefault="00C861B6" w:rsidP="00AE6E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483B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418" w:type="dxa"/>
          </w:tcPr>
          <w:p w:rsidR="00C861B6" w:rsidRPr="0058483B" w:rsidRDefault="00C861B6" w:rsidP="00AE6E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1B6" w:rsidRPr="0058483B" w:rsidTr="00AE6E0F">
        <w:tc>
          <w:tcPr>
            <w:tcW w:w="568" w:type="dxa"/>
          </w:tcPr>
          <w:p w:rsidR="00C861B6" w:rsidRPr="0058483B" w:rsidRDefault="00C861B6" w:rsidP="00AE6E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48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51" w:type="dxa"/>
          </w:tcPr>
          <w:p w:rsidR="00C861B6" w:rsidRPr="0058483B" w:rsidRDefault="00C861B6" w:rsidP="00AE6E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483B">
              <w:rPr>
                <w:rFonts w:ascii="Times New Roman" w:hAnsi="Times New Roman" w:cs="Times New Roman"/>
                <w:sz w:val="28"/>
                <w:szCs w:val="28"/>
              </w:rPr>
              <w:t>Оперативное совещание по противопожарной безопасности.</w:t>
            </w:r>
          </w:p>
        </w:tc>
        <w:tc>
          <w:tcPr>
            <w:tcW w:w="2126" w:type="dxa"/>
          </w:tcPr>
          <w:p w:rsidR="00C861B6" w:rsidRPr="0058483B" w:rsidRDefault="00C861B6" w:rsidP="00AE6E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483B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1843" w:type="dxa"/>
          </w:tcPr>
          <w:p w:rsidR="00C861B6" w:rsidRPr="0058483B" w:rsidRDefault="00C861B6" w:rsidP="00AE6E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483B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418" w:type="dxa"/>
          </w:tcPr>
          <w:p w:rsidR="00C861B6" w:rsidRPr="0058483B" w:rsidRDefault="00C861B6" w:rsidP="00AE6E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1B6" w:rsidRPr="0058483B" w:rsidTr="00AE6E0F">
        <w:trPr>
          <w:trHeight w:val="80"/>
        </w:trPr>
        <w:tc>
          <w:tcPr>
            <w:tcW w:w="568" w:type="dxa"/>
          </w:tcPr>
          <w:p w:rsidR="00C861B6" w:rsidRPr="0058483B" w:rsidRDefault="00C861B6" w:rsidP="00AE6E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48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51" w:type="dxa"/>
          </w:tcPr>
          <w:p w:rsidR="00C861B6" w:rsidRPr="0058483B" w:rsidRDefault="00C861B6" w:rsidP="00AE6E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483B">
              <w:rPr>
                <w:rFonts w:ascii="Times New Roman" w:hAnsi="Times New Roman" w:cs="Times New Roman"/>
                <w:sz w:val="28"/>
                <w:szCs w:val="28"/>
              </w:rPr>
              <w:t>Разработка плана развития ДОУ  и  уставных документов</w:t>
            </w:r>
          </w:p>
        </w:tc>
        <w:tc>
          <w:tcPr>
            <w:tcW w:w="2126" w:type="dxa"/>
          </w:tcPr>
          <w:p w:rsidR="00C861B6" w:rsidRPr="0058483B" w:rsidRDefault="00C861B6" w:rsidP="00AE6E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483B">
              <w:rPr>
                <w:rFonts w:ascii="Times New Roman" w:hAnsi="Times New Roman" w:cs="Times New Roman"/>
                <w:sz w:val="28"/>
                <w:szCs w:val="28"/>
              </w:rPr>
              <w:t>Зам. зав.по АХР, заведующий.</w:t>
            </w:r>
          </w:p>
        </w:tc>
        <w:tc>
          <w:tcPr>
            <w:tcW w:w="1843" w:type="dxa"/>
          </w:tcPr>
          <w:p w:rsidR="00C861B6" w:rsidRPr="0058483B" w:rsidRDefault="00C861B6" w:rsidP="00AE6E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483B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418" w:type="dxa"/>
          </w:tcPr>
          <w:p w:rsidR="00C861B6" w:rsidRPr="0058483B" w:rsidRDefault="00C861B6" w:rsidP="00AE6E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1B6" w:rsidRPr="0058483B" w:rsidTr="00AE6E0F">
        <w:tc>
          <w:tcPr>
            <w:tcW w:w="568" w:type="dxa"/>
          </w:tcPr>
          <w:p w:rsidR="00C861B6" w:rsidRPr="0058483B" w:rsidRDefault="00C861B6" w:rsidP="00AE6E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48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51" w:type="dxa"/>
          </w:tcPr>
          <w:p w:rsidR="00C861B6" w:rsidRPr="0058483B" w:rsidRDefault="00C861B6" w:rsidP="00AE6E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483B">
              <w:rPr>
                <w:rFonts w:ascii="Times New Roman" w:hAnsi="Times New Roman" w:cs="Times New Roman"/>
                <w:sz w:val="28"/>
                <w:szCs w:val="28"/>
              </w:rPr>
              <w:t>Составление  графика отпусков. Просмотр трудовых  книжек и личных дел.</w:t>
            </w:r>
          </w:p>
        </w:tc>
        <w:tc>
          <w:tcPr>
            <w:tcW w:w="2126" w:type="dxa"/>
          </w:tcPr>
          <w:p w:rsidR="00C861B6" w:rsidRPr="0058483B" w:rsidRDefault="00C861B6" w:rsidP="00AE6E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483B">
              <w:rPr>
                <w:rFonts w:ascii="Times New Roman" w:hAnsi="Times New Roman" w:cs="Times New Roman"/>
                <w:sz w:val="28"/>
                <w:szCs w:val="28"/>
              </w:rPr>
              <w:t>Заведующий.</w:t>
            </w:r>
          </w:p>
        </w:tc>
        <w:tc>
          <w:tcPr>
            <w:tcW w:w="1843" w:type="dxa"/>
          </w:tcPr>
          <w:p w:rsidR="00C861B6" w:rsidRPr="0058483B" w:rsidRDefault="00C861B6" w:rsidP="00AE6E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483B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418" w:type="dxa"/>
          </w:tcPr>
          <w:p w:rsidR="00C861B6" w:rsidRPr="0058483B" w:rsidRDefault="00C861B6" w:rsidP="00AE6E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1B6" w:rsidRPr="0058483B" w:rsidTr="00AE6E0F">
        <w:tc>
          <w:tcPr>
            <w:tcW w:w="568" w:type="dxa"/>
          </w:tcPr>
          <w:p w:rsidR="00C861B6" w:rsidRPr="0058483B" w:rsidRDefault="00C861B6" w:rsidP="00AE6E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48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51" w:type="dxa"/>
          </w:tcPr>
          <w:p w:rsidR="00C861B6" w:rsidRPr="0058483B" w:rsidRDefault="00C861B6" w:rsidP="00AE6E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483B">
              <w:rPr>
                <w:rFonts w:ascii="Times New Roman" w:hAnsi="Times New Roman" w:cs="Times New Roman"/>
                <w:sz w:val="28"/>
                <w:szCs w:val="28"/>
              </w:rPr>
              <w:t>Контроль за состоянием охраны труда на пищеблоке.</w:t>
            </w:r>
          </w:p>
        </w:tc>
        <w:tc>
          <w:tcPr>
            <w:tcW w:w="2126" w:type="dxa"/>
          </w:tcPr>
          <w:p w:rsidR="00C861B6" w:rsidRPr="0058483B" w:rsidRDefault="00C861B6" w:rsidP="00AE6E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483B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1843" w:type="dxa"/>
          </w:tcPr>
          <w:p w:rsidR="00C861B6" w:rsidRPr="0058483B" w:rsidRDefault="00C861B6" w:rsidP="00AE6E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483B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418" w:type="dxa"/>
          </w:tcPr>
          <w:p w:rsidR="00C861B6" w:rsidRPr="0058483B" w:rsidRDefault="00C861B6" w:rsidP="00AE6E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1B6" w:rsidRPr="0058483B" w:rsidTr="00AE6E0F">
        <w:tc>
          <w:tcPr>
            <w:tcW w:w="568" w:type="dxa"/>
          </w:tcPr>
          <w:p w:rsidR="00C861B6" w:rsidRPr="0058483B" w:rsidRDefault="00C861B6" w:rsidP="00AE6E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651" w:type="dxa"/>
          </w:tcPr>
          <w:p w:rsidR="00C861B6" w:rsidRPr="0058483B" w:rsidRDefault="00C861B6" w:rsidP="00AE6E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483B">
              <w:rPr>
                <w:rFonts w:ascii="Times New Roman" w:hAnsi="Times New Roman" w:cs="Times New Roman"/>
                <w:sz w:val="28"/>
                <w:szCs w:val="28"/>
              </w:rPr>
              <w:t>Выполнение санэпидрежима  в ДОУ.</w:t>
            </w:r>
          </w:p>
        </w:tc>
        <w:tc>
          <w:tcPr>
            <w:tcW w:w="2126" w:type="dxa"/>
          </w:tcPr>
          <w:p w:rsidR="00C861B6" w:rsidRPr="0058483B" w:rsidRDefault="00C861B6" w:rsidP="00AE6E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483B">
              <w:rPr>
                <w:rFonts w:ascii="Times New Roman" w:hAnsi="Times New Roman" w:cs="Times New Roman"/>
                <w:sz w:val="28"/>
                <w:szCs w:val="28"/>
              </w:rPr>
              <w:t>Заведующий, ст. медсестра</w:t>
            </w:r>
          </w:p>
        </w:tc>
        <w:tc>
          <w:tcPr>
            <w:tcW w:w="1843" w:type="dxa"/>
          </w:tcPr>
          <w:p w:rsidR="00C861B6" w:rsidRPr="0058483B" w:rsidRDefault="00C861B6" w:rsidP="00AE6E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483B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418" w:type="dxa"/>
          </w:tcPr>
          <w:p w:rsidR="00C861B6" w:rsidRPr="0058483B" w:rsidRDefault="00C861B6" w:rsidP="00AE6E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1B6" w:rsidRPr="0058483B" w:rsidTr="00AE6E0F">
        <w:tc>
          <w:tcPr>
            <w:tcW w:w="568" w:type="dxa"/>
          </w:tcPr>
          <w:p w:rsidR="00C861B6" w:rsidRPr="0058483B" w:rsidRDefault="00C861B6" w:rsidP="00AE6E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651" w:type="dxa"/>
          </w:tcPr>
          <w:p w:rsidR="00C861B6" w:rsidRPr="0058483B" w:rsidRDefault="00C861B6" w:rsidP="00AE6E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483B">
              <w:rPr>
                <w:rFonts w:ascii="Times New Roman" w:hAnsi="Times New Roman" w:cs="Times New Roman"/>
                <w:sz w:val="28"/>
                <w:szCs w:val="28"/>
              </w:rPr>
              <w:t>Анализ накопительной  ведомости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483B">
              <w:rPr>
                <w:rFonts w:ascii="Times New Roman" w:hAnsi="Times New Roman" w:cs="Times New Roman"/>
                <w:sz w:val="28"/>
                <w:szCs w:val="28"/>
              </w:rPr>
              <w:t>ДОУ и бракеражного журнала</w:t>
            </w:r>
          </w:p>
        </w:tc>
        <w:tc>
          <w:tcPr>
            <w:tcW w:w="2126" w:type="dxa"/>
          </w:tcPr>
          <w:p w:rsidR="00C861B6" w:rsidRPr="0058483B" w:rsidRDefault="002A3B54" w:rsidP="00AE6E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Зав. п</w:t>
            </w:r>
            <w:r w:rsidR="00C861B6" w:rsidRPr="0058483B">
              <w:rPr>
                <w:rFonts w:ascii="Times New Roman" w:hAnsi="Times New Roman" w:cs="Times New Roman"/>
                <w:sz w:val="28"/>
                <w:szCs w:val="28"/>
              </w:rPr>
              <w:t>о АХР, ст. медсестра</w:t>
            </w:r>
          </w:p>
        </w:tc>
        <w:tc>
          <w:tcPr>
            <w:tcW w:w="1843" w:type="dxa"/>
          </w:tcPr>
          <w:p w:rsidR="00C861B6" w:rsidRPr="0058483B" w:rsidRDefault="00C861B6" w:rsidP="00AE6E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483B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418" w:type="dxa"/>
          </w:tcPr>
          <w:p w:rsidR="00C861B6" w:rsidRPr="0058483B" w:rsidRDefault="00C861B6" w:rsidP="00AE6E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1B6" w:rsidRPr="0058483B" w:rsidTr="00AE6E0F">
        <w:tc>
          <w:tcPr>
            <w:tcW w:w="568" w:type="dxa"/>
          </w:tcPr>
          <w:p w:rsidR="00C861B6" w:rsidRPr="0058483B" w:rsidRDefault="00C861B6" w:rsidP="00AE6E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48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51" w:type="dxa"/>
          </w:tcPr>
          <w:p w:rsidR="00C861B6" w:rsidRPr="0058483B" w:rsidRDefault="00C861B6" w:rsidP="00AE6E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483B">
              <w:rPr>
                <w:rFonts w:ascii="Times New Roman" w:hAnsi="Times New Roman" w:cs="Times New Roman"/>
                <w:sz w:val="28"/>
                <w:szCs w:val="28"/>
              </w:rPr>
              <w:t>Работа по благоустройству территории.</w:t>
            </w:r>
          </w:p>
        </w:tc>
        <w:tc>
          <w:tcPr>
            <w:tcW w:w="2126" w:type="dxa"/>
          </w:tcPr>
          <w:p w:rsidR="00C861B6" w:rsidRPr="0058483B" w:rsidRDefault="00C861B6" w:rsidP="00AE6E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483B">
              <w:rPr>
                <w:rFonts w:ascii="Times New Roman" w:hAnsi="Times New Roman" w:cs="Times New Roman"/>
                <w:sz w:val="28"/>
                <w:szCs w:val="28"/>
              </w:rPr>
              <w:t>Заведующий, зам.зав. по АХР, коллектив</w:t>
            </w:r>
          </w:p>
        </w:tc>
        <w:tc>
          <w:tcPr>
            <w:tcW w:w="1843" w:type="dxa"/>
          </w:tcPr>
          <w:p w:rsidR="00C861B6" w:rsidRPr="0058483B" w:rsidRDefault="00C861B6" w:rsidP="00AE6E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483B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418" w:type="dxa"/>
          </w:tcPr>
          <w:p w:rsidR="00C861B6" w:rsidRPr="0058483B" w:rsidRDefault="00C861B6" w:rsidP="00AE6E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1B6" w:rsidRPr="0058483B" w:rsidTr="00AE6E0F">
        <w:tc>
          <w:tcPr>
            <w:tcW w:w="568" w:type="dxa"/>
          </w:tcPr>
          <w:p w:rsidR="00C861B6" w:rsidRPr="0058483B" w:rsidRDefault="00C861B6" w:rsidP="00AE6E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48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51" w:type="dxa"/>
          </w:tcPr>
          <w:p w:rsidR="00C861B6" w:rsidRPr="0058483B" w:rsidRDefault="00C861B6" w:rsidP="00AE6E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483B">
              <w:rPr>
                <w:rFonts w:ascii="Times New Roman" w:hAnsi="Times New Roman" w:cs="Times New Roman"/>
                <w:sz w:val="28"/>
                <w:szCs w:val="28"/>
              </w:rPr>
              <w:t>Оперативное совещание по итогам анализа питания в ДОУ</w:t>
            </w:r>
          </w:p>
        </w:tc>
        <w:tc>
          <w:tcPr>
            <w:tcW w:w="2126" w:type="dxa"/>
          </w:tcPr>
          <w:p w:rsidR="00C861B6" w:rsidRPr="0058483B" w:rsidRDefault="00C861B6" w:rsidP="00AE6E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483B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1843" w:type="dxa"/>
          </w:tcPr>
          <w:p w:rsidR="00C861B6" w:rsidRPr="0058483B" w:rsidRDefault="00C861B6" w:rsidP="00AE6E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483B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418" w:type="dxa"/>
          </w:tcPr>
          <w:p w:rsidR="00C861B6" w:rsidRPr="0058483B" w:rsidRDefault="00C861B6" w:rsidP="00AE6E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1B6" w:rsidRPr="0058483B" w:rsidTr="00AE6E0F">
        <w:trPr>
          <w:trHeight w:val="817"/>
        </w:trPr>
        <w:tc>
          <w:tcPr>
            <w:tcW w:w="568" w:type="dxa"/>
          </w:tcPr>
          <w:p w:rsidR="00C861B6" w:rsidRPr="0058483B" w:rsidRDefault="00C861B6" w:rsidP="00AE6E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48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51" w:type="dxa"/>
          </w:tcPr>
          <w:p w:rsidR="00C861B6" w:rsidRPr="0058483B" w:rsidRDefault="00C861B6" w:rsidP="00AE6E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483B">
              <w:rPr>
                <w:rFonts w:ascii="Times New Roman" w:hAnsi="Times New Roman" w:cs="Times New Roman"/>
                <w:sz w:val="28"/>
                <w:szCs w:val="28"/>
              </w:rPr>
              <w:t>Работа по упорядочению номенклатуры дел.</w:t>
            </w:r>
          </w:p>
        </w:tc>
        <w:tc>
          <w:tcPr>
            <w:tcW w:w="2126" w:type="dxa"/>
          </w:tcPr>
          <w:p w:rsidR="00C861B6" w:rsidRPr="0058483B" w:rsidRDefault="00C861B6" w:rsidP="00AE6E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483B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1843" w:type="dxa"/>
          </w:tcPr>
          <w:p w:rsidR="00C861B6" w:rsidRPr="0058483B" w:rsidRDefault="00C861B6" w:rsidP="00AE6E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483B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418" w:type="dxa"/>
          </w:tcPr>
          <w:p w:rsidR="00C861B6" w:rsidRPr="0058483B" w:rsidRDefault="00C861B6" w:rsidP="00AE6E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1B6" w:rsidRPr="0058483B" w:rsidTr="00AE6E0F">
        <w:tc>
          <w:tcPr>
            <w:tcW w:w="568" w:type="dxa"/>
          </w:tcPr>
          <w:p w:rsidR="00C861B6" w:rsidRPr="0058483B" w:rsidRDefault="00C861B6" w:rsidP="00AE6E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48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51" w:type="dxa"/>
          </w:tcPr>
          <w:p w:rsidR="00C861B6" w:rsidRPr="0058483B" w:rsidRDefault="00C861B6" w:rsidP="00AE6E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483B">
              <w:rPr>
                <w:rFonts w:ascii="Times New Roman" w:hAnsi="Times New Roman" w:cs="Times New Roman"/>
                <w:sz w:val="28"/>
                <w:szCs w:val="28"/>
              </w:rPr>
              <w:t>Закупка материалов для ремонтных работ</w:t>
            </w:r>
          </w:p>
        </w:tc>
        <w:tc>
          <w:tcPr>
            <w:tcW w:w="2126" w:type="dxa"/>
          </w:tcPr>
          <w:p w:rsidR="00C861B6" w:rsidRPr="0058483B" w:rsidRDefault="00C861B6" w:rsidP="00AE6E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483B">
              <w:rPr>
                <w:rFonts w:ascii="Times New Roman" w:hAnsi="Times New Roman" w:cs="Times New Roman"/>
                <w:sz w:val="28"/>
                <w:szCs w:val="28"/>
              </w:rPr>
              <w:t>Зам. Зав. По АХР</w:t>
            </w:r>
          </w:p>
        </w:tc>
        <w:tc>
          <w:tcPr>
            <w:tcW w:w="1843" w:type="dxa"/>
          </w:tcPr>
          <w:p w:rsidR="00C861B6" w:rsidRPr="0058483B" w:rsidRDefault="00C861B6" w:rsidP="00AE6E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483B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418" w:type="dxa"/>
          </w:tcPr>
          <w:p w:rsidR="00C861B6" w:rsidRPr="0058483B" w:rsidRDefault="00C861B6" w:rsidP="00AE6E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1B6" w:rsidRPr="0058483B" w:rsidTr="00AE6E0F">
        <w:tc>
          <w:tcPr>
            <w:tcW w:w="568" w:type="dxa"/>
          </w:tcPr>
          <w:p w:rsidR="00C861B6" w:rsidRPr="0058483B" w:rsidRDefault="00C861B6" w:rsidP="00AE6E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48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51" w:type="dxa"/>
          </w:tcPr>
          <w:p w:rsidR="00C861B6" w:rsidRPr="0058483B" w:rsidRDefault="00C861B6" w:rsidP="00AE6E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483B">
              <w:rPr>
                <w:rFonts w:ascii="Times New Roman" w:hAnsi="Times New Roman" w:cs="Times New Roman"/>
                <w:sz w:val="28"/>
                <w:szCs w:val="28"/>
              </w:rPr>
              <w:t>Анализ накопительной ведомости.</w:t>
            </w:r>
          </w:p>
        </w:tc>
        <w:tc>
          <w:tcPr>
            <w:tcW w:w="2126" w:type="dxa"/>
          </w:tcPr>
          <w:p w:rsidR="00C861B6" w:rsidRPr="0058483B" w:rsidRDefault="00C861B6" w:rsidP="00AE6E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483B">
              <w:rPr>
                <w:rFonts w:ascii="Times New Roman" w:hAnsi="Times New Roman" w:cs="Times New Roman"/>
                <w:sz w:val="28"/>
                <w:szCs w:val="28"/>
              </w:rPr>
              <w:t>Заведующий, ст. медсестра</w:t>
            </w:r>
          </w:p>
        </w:tc>
        <w:tc>
          <w:tcPr>
            <w:tcW w:w="1843" w:type="dxa"/>
          </w:tcPr>
          <w:p w:rsidR="00C861B6" w:rsidRPr="0058483B" w:rsidRDefault="00C861B6" w:rsidP="00AE6E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483B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418" w:type="dxa"/>
          </w:tcPr>
          <w:p w:rsidR="00C861B6" w:rsidRPr="0058483B" w:rsidRDefault="00C861B6" w:rsidP="00AE6E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1B6" w:rsidRPr="0058483B" w:rsidTr="00AE6E0F">
        <w:tc>
          <w:tcPr>
            <w:tcW w:w="568" w:type="dxa"/>
          </w:tcPr>
          <w:p w:rsidR="00C861B6" w:rsidRPr="0058483B" w:rsidRDefault="00C861B6" w:rsidP="00AE6E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48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51" w:type="dxa"/>
          </w:tcPr>
          <w:p w:rsidR="00C861B6" w:rsidRPr="0058483B" w:rsidRDefault="00C861B6" w:rsidP="00AE6E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483B">
              <w:rPr>
                <w:rFonts w:ascii="Times New Roman" w:hAnsi="Times New Roman" w:cs="Times New Roman"/>
                <w:sz w:val="28"/>
                <w:szCs w:val="28"/>
              </w:rPr>
              <w:t>Благоустройство территории, Смотр- конкурс участков</w:t>
            </w:r>
          </w:p>
        </w:tc>
        <w:tc>
          <w:tcPr>
            <w:tcW w:w="2126" w:type="dxa"/>
          </w:tcPr>
          <w:p w:rsidR="00C861B6" w:rsidRPr="0058483B" w:rsidRDefault="00C861B6" w:rsidP="00AE6E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483B">
              <w:rPr>
                <w:rFonts w:ascii="Times New Roman" w:hAnsi="Times New Roman" w:cs="Times New Roman"/>
                <w:sz w:val="28"/>
                <w:szCs w:val="28"/>
              </w:rPr>
              <w:t>Заведующий, зам.зав. по АХР, ст. воспитатель</w:t>
            </w:r>
          </w:p>
        </w:tc>
        <w:tc>
          <w:tcPr>
            <w:tcW w:w="1843" w:type="dxa"/>
          </w:tcPr>
          <w:p w:rsidR="00C861B6" w:rsidRPr="0058483B" w:rsidRDefault="00C861B6" w:rsidP="00AE6E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483B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418" w:type="dxa"/>
          </w:tcPr>
          <w:p w:rsidR="00C861B6" w:rsidRPr="0058483B" w:rsidRDefault="00C861B6" w:rsidP="00AE6E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861B6" w:rsidRDefault="00C861B6" w:rsidP="00C861B6">
      <w:pPr>
        <w:pStyle w:val="af5"/>
        <w:jc w:val="center"/>
        <w:rPr>
          <w:rFonts w:ascii="Times New Roman" w:hAnsi="Times New Roman"/>
          <w:sz w:val="32"/>
          <w:szCs w:val="32"/>
        </w:rPr>
      </w:pPr>
    </w:p>
    <w:p w:rsidR="00C861B6" w:rsidRDefault="00C861B6" w:rsidP="00C861B6">
      <w:pPr>
        <w:pStyle w:val="af5"/>
        <w:jc w:val="center"/>
        <w:rPr>
          <w:rFonts w:ascii="Times New Roman" w:hAnsi="Times New Roman"/>
          <w:sz w:val="32"/>
          <w:szCs w:val="32"/>
        </w:rPr>
      </w:pPr>
    </w:p>
    <w:p w:rsidR="00C861B6" w:rsidRDefault="00C861B6" w:rsidP="00C861B6">
      <w:pPr>
        <w:pStyle w:val="af5"/>
        <w:jc w:val="center"/>
        <w:rPr>
          <w:rFonts w:ascii="Times New Roman" w:hAnsi="Times New Roman"/>
          <w:sz w:val="32"/>
          <w:szCs w:val="32"/>
        </w:rPr>
      </w:pPr>
    </w:p>
    <w:p w:rsidR="00C861B6" w:rsidRDefault="00C861B6" w:rsidP="00C861B6">
      <w:pPr>
        <w:pStyle w:val="af5"/>
        <w:rPr>
          <w:rFonts w:ascii="Times New Roman" w:hAnsi="Times New Roman"/>
          <w:sz w:val="32"/>
          <w:szCs w:val="32"/>
        </w:rPr>
      </w:pPr>
    </w:p>
    <w:tbl>
      <w:tblPr>
        <w:tblStyle w:val="a4"/>
        <w:tblpPr w:leftFromText="180" w:rightFromText="180" w:horzAnchor="margin" w:tblpX="-351" w:tblpY="942"/>
        <w:tblW w:w="9889" w:type="dxa"/>
        <w:tblLayout w:type="fixed"/>
        <w:tblLook w:val="04A0"/>
      </w:tblPr>
      <w:tblGrid>
        <w:gridCol w:w="534"/>
        <w:gridCol w:w="1559"/>
        <w:gridCol w:w="3969"/>
        <w:gridCol w:w="1559"/>
        <w:gridCol w:w="851"/>
        <w:gridCol w:w="1417"/>
      </w:tblGrid>
      <w:tr w:rsidR="00C861B6" w:rsidRPr="00DB1377" w:rsidTr="00AE6E0F">
        <w:tc>
          <w:tcPr>
            <w:tcW w:w="534" w:type="dxa"/>
          </w:tcPr>
          <w:p w:rsidR="00C861B6" w:rsidRPr="00DB1377" w:rsidRDefault="00C861B6" w:rsidP="00AE6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3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1559" w:type="dxa"/>
          </w:tcPr>
          <w:p w:rsidR="00C861B6" w:rsidRPr="00DB1377" w:rsidRDefault="00C861B6" w:rsidP="00AE6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377">
              <w:rPr>
                <w:rFonts w:ascii="Times New Roman" w:hAnsi="Times New Roman" w:cs="Times New Roman"/>
                <w:sz w:val="28"/>
                <w:szCs w:val="28"/>
              </w:rPr>
              <w:t>Раздел, в который вносится изменение</w:t>
            </w:r>
          </w:p>
        </w:tc>
        <w:tc>
          <w:tcPr>
            <w:tcW w:w="3969" w:type="dxa"/>
          </w:tcPr>
          <w:p w:rsidR="00C861B6" w:rsidRPr="00DB1377" w:rsidRDefault="00C861B6" w:rsidP="00AE6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377">
              <w:rPr>
                <w:rFonts w:ascii="Times New Roman" w:hAnsi="Times New Roman" w:cs="Times New Roman"/>
                <w:sz w:val="28"/>
                <w:szCs w:val="28"/>
              </w:rPr>
              <w:t>Причины изменения</w:t>
            </w:r>
          </w:p>
        </w:tc>
        <w:tc>
          <w:tcPr>
            <w:tcW w:w="1559" w:type="dxa"/>
          </w:tcPr>
          <w:p w:rsidR="00C861B6" w:rsidRPr="00DB1377" w:rsidRDefault="00DB1377" w:rsidP="00DB1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377">
              <w:rPr>
                <w:rFonts w:ascii="Times New Roman" w:hAnsi="Times New Roman" w:cs="Times New Roman"/>
                <w:sz w:val="28"/>
                <w:szCs w:val="28"/>
              </w:rPr>
              <w:t>Ответствен</w:t>
            </w:r>
            <w:r w:rsidR="00C861B6" w:rsidRPr="00DB1377"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</w:p>
        </w:tc>
        <w:tc>
          <w:tcPr>
            <w:tcW w:w="851" w:type="dxa"/>
          </w:tcPr>
          <w:p w:rsidR="00C861B6" w:rsidRPr="00DB1377" w:rsidRDefault="00C861B6" w:rsidP="00AE6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377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417" w:type="dxa"/>
          </w:tcPr>
          <w:p w:rsidR="00C861B6" w:rsidRPr="00DB1377" w:rsidRDefault="00C861B6" w:rsidP="00AE6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377">
              <w:rPr>
                <w:rFonts w:ascii="Times New Roman" w:hAnsi="Times New Roman" w:cs="Times New Roman"/>
                <w:sz w:val="28"/>
                <w:szCs w:val="28"/>
              </w:rPr>
              <w:t>Отметка о выполнении</w:t>
            </w:r>
          </w:p>
        </w:tc>
      </w:tr>
      <w:tr w:rsidR="00C861B6" w:rsidRPr="00DB1377" w:rsidTr="00AE6E0F">
        <w:tc>
          <w:tcPr>
            <w:tcW w:w="534" w:type="dxa"/>
          </w:tcPr>
          <w:p w:rsidR="00C861B6" w:rsidRPr="00DB1377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861B6" w:rsidRPr="00DB1377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1B6" w:rsidRPr="00DB1377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C861B6" w:rsidRPr="00DB1377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861B6" w:rsidRPr="00DB1377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861B6" w:rsidRPr="00DB1377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861B6" w:rsidRPr="00DB1377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1B6" w:rsidRPr="00DB1377" w:rsidTr="00AE6E0F">
        <w:tc>
          <w:tcPr>
            <w:tcW w:w="534" w:type="dxa"/>
          </w:tcPr>
          <w:p w:rsidR="00C861B6" w:rsidRPr="00DB1377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861B6" w:rsidRPr="00DB1377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1B6" w:rsidRPr="00DB1377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C861B6" w:rsidRPr="00DB1377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861B6" w:rsidRPr="00DB1377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861B6" w:rsidRPr="00DB1377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861B6" w:rsidRPr="00DB1377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1B6" w:rsidRPr="00DB1377" w:rsidTr="00AE6E0F">
        <w:tc>
          <w:tcPr>
            <w:tcW w:w="534" w:type="dxa"/>
          </w:tcPr>
          <w:p w:rsidR="00C861B6" w:rsidRPr="00DB1377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861B6" w:rsidRPr="00DB1377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1B6" w:rsidRPr="00DB1377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C861B6" w:rsidRPr="00DB1377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861B6" w:rsidRPr="00DB1377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861B6" w:rsidRPr="00DB1377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861B6" w:rsidRPr="00DB1377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1B6" w:rsidRPr="00DB1377" w:rsidTr="00AE6E0F">
        <w:tc>
          <w:tcPr>
            <w:tcW w:w="534" w:type="dxa"/>
          </w:tcPr>
          <w:p w:rsidR="00C861B6" w:rsidRPr="00DB1377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861B6" w:rsidRPr="00DB1377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1B6" w:rsidRPr="00DB1377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C861B6" w:rsidRPr="00DB1377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861B6" w:rsidRPr="00DB1377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861B6" w:rsidRPr="00DB1377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861B6" w:rsidRPr="00DB1377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1B6" w:rsidRPr="00DB1377" w:rsidTr="00AE6E0F">
        <w:tc>
          <w:tcPr>
            <w:tcW w:w="534" w:type="dxa"/>
          </w:tcPr>
          <w:p w:rsidR="00C861B6" w:rsidRPr="00DB1377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861B6" w:rsidRPr="00DB1377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1B6" w:rsidRPr="00DB1377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C861B6" w:rsidRPr="00DB1377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861B6" w:rsidRPr="00DB1377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861B6" w:rsidRPr="00DB1377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861B6" w:rsidRPr="00DB1377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1B6" w:rsidRPr="00DB1377" w:rsidTr="00AE6E0F">
        <w:tc>
          <w:tcPr>
            <w:tcW w:w="534" w:type="dxa"/>
          </w:tcPr>
          <w:p w:rsidR="00C861B6" w:rsidRPr="00DB1377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861B6" w:rsidRPr="00DB1377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1B6" w:rsidRPr="00DB1377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C861B6" w:rsidRPr="00DB1377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861B6" w:rsidRPr="00DB1377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861B6" w:rsidRPr="00DB1377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861B6" w:rsidRPr="00DB1377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1B6" w:rsidRPr="00DB1377" w:rsidTr="00AE6E0F">
        <w:tc>
          <w:tcPr>
            <w:tcW w:w="534" w:type="dxa"/>
          </w:tcPr>
          <w:p w:rsidR="00C861B6" w:rsidRPr="00DB1377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861B6" w:rsidRPr="00DB1377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1B6" w:rsidRPr="00DB1377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C861B6" w:rsidRPr="00DB1377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861B6" w:rsidRPr="00DB1377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861B6" w:rsidRPr="00DB1377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861B6" w:rsidRPr="00DB1377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1B6" w:rsidRPr="00DB1377" w:rsidTr="00AE6E0F">
        <w:tc>
          <w:tcPr>
            <w:tcW w:w="534" w:type="dxa"/>
          </w:tcPr>
          <w:p w:rsidR="00C861B6" w:rsidRPr="00DB1377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861B6" w:rsidRPr="00DB1377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1B6" w:rsidRPr="00DB1377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C861B6" w:rsidRPr="00DB1377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861B6" w:rsidRPr="00DB1377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861B6" w:rsidRPr="00DB1377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861B6" w:rsidRPr="00DB1377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1B6" w:rsidRPr="00DB1377" w:rsidTr="00AE6E0F">
        <w:tc>
          <w:tcPr>
            <w:tcW w:w="534" w:type="dxa"/>
          </w:tcPr>
          <w:p w:rsidR="00C861B6" w:rsidRPr="00DB1377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861B6" w:rsidRPr="00DB1377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1B6" w:rsidRPr="00DB1377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C861B6" w:rsidRPr="00DB1377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861B6" w:rsidRPr="00DB1377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861B6" w:rsidRPr="00DB1377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861B6" w:rsidRPr="00DB1377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1B6" w:rsidRPr="00DB1377" w:rsidTr="00AE6E0F">
        <w:tc>
          <w:tcPr>
            <w:tcW w:w="534" w:type="dxa"/>
          </w:tcPr>
          <w:p w:rsidR="00C861B6" w:rsidRPr="00DB1377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861B6" w:rsidRPr="00DB1377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1B6" w:rsidRPr="00DB1377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C861B6" w:rsidRPr="00DB1377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861B6" w:rsidRPr="00DB1377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861B6" w:rsidRPr="00DB1377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861B6" w:rsidRPr="00DB1377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1B6" w:rsidRPr="00DB1377" w:rsidTr="00AE6E0F">
        <w:tc>
          <w:tcPr>
            <w:tcW w:w="534" w:type="dxa"/>
          </w:tcPr>
          <w:p w:rsidR="00C861B6" w:rsidRPr="00DB1377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861B6" w:rsidRPr="00DB1377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1B6" w:rsidRPr="00DB1377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C861B6" w:rsidRPr="00DB1377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861B6" w:rsidRPr="00DB1377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861B6" w:rsidRPr="00DB1377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861B6" w:rsidRPr="00DB1377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1B6" w:rsidRPr="00DB1377" w:rsidTr="00AE6E0F">
        <w:tc>
          <w:tcPr>
            <w:tcW w:w="534" w:type="dxa"/>
          </w:tcPr>
          <w:p w:rsidR="00C861B6" w:rsidRPr="00DB1377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861B6" w:rsidRPr="00DB1377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1B6" w:rsidRPr="00DB1377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C861B6" w:rsidRPr="00DB1377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861B6" w:rsidRPr="00DB1377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861B6" w:rsidRPr="00DB1377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861B6" w:rsidRPr="00DB1377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1B6" w:rsidRPr="00DB1377" w:rsidTr="00AE6E0F">
        <w:tc>
          <w:tcPr>
            <w:tcW w:w="534" w:type="dxa"/>
          </w:tcPr>
          <w:p w:rsidR="00C861B6" w:rsidRPr="00DB1377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861B6" w:rsidRPr="00DB1377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1B6" w:rsidRPr="00DB1377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C861B6" w:rsidRPr="00DB1377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861B6" w:rsidRPr="00DB1377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861B6" w:rsidRPr="00DB1377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861B6" w:rsidRPr="00DB1377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1B6" w:rsidRPr="00DB1377" w:rsidTr="00AE6E0F">
        <w:tc>
          <w:tcPr>
            <w:tcW w:w="534" w:type="dxa"/>
          </w:tcPr>
          <w:p w:rsidR="00C861B6" w:rsidRPr="00DB1377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861B6" w:rsidRPr="00DB1377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1B6" w:rsidRPr="00DB1377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C861B6" w:rsidRPr="00DB1377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861B6" w:rsidRPr="00DB1377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861B6" w:rsidRPr="00DB1377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861B6" w:rsidRPr="00DB1377" w:rsidRDefault="00C861B6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5065" w:rsidRPr="00DB1377" w:rsidTr="001C5065">
        <w:trPr>
          <w:trHeight w:val="733"/>
        </w:trPr>
        <w:tc>
          <w:tcPr>
            <w:tcW w:w="534" w:type="dxa"/>
          </w:tcPr>
          <w:p w:rsidR="001C5065" w:rsidRPr="00DB1377" w:rsidRDefault="001C5065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C5065" w:rsidRPr="00DB1377" w:rsidRDefault="001C5065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1C5065" w:rsidRPr="00DB1377" w:rsidRDefault="001C5065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C5065" w:rsidRPr="00DB1377" w:rsidRDefault="001C5065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C5065" w:rsidRPr="00DB1377" w:rsidRDefault="001C5065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C5065" w:rsidRPr="00DB1377" w:rsidRDefault="001C5065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5065" w:rsidRPr="00DB1377" w:rsidTr="001C5065">
        <w:trPr>
          <w:trHeight w:val="733"/>
        </w:trPr>
        <w:tc>
          <w:tcPr>
            <w:tcW w:w="534" w:type="dxa"/>
          </w:tcPr>
          <w:p w:rsidR="001C5065" w:rsidRPr="00DB1377" w:rsidRDefault="001C5065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C5065" w:rsidRPr="00DB1377" w:rsidRDefault="001C5065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1C5065" w:rsidRPr="00DB1377" w:rsidRDefault="001C5065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C5065" w:rsidRPr="00DB1377" w:rsidRDefault="001C5065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C5065" w:rsidRPr="00DB1377" w:rsidRDefault="001C5065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C5065" w:rsidRPr="00DB1377" w:rsidRDefault="001C5065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5065" w:rsidRPr="00DB1377" w:rsidTr="001C5065">
        <w:trPr>
          <w:trHeight w:val="733"/>
        </w:trPr>
        <w:tc>
          <w:tcPr>
            <w:tcW w:w="534" w:type="dxa"/>
          </w:tcPr>
          <w:p w:rsidR="001C5065" w:rsidRPr="00DB1377" w:rsidRDefault="001C5065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C5065" w:rsidRPr="00DB1377" w:rsidRDefault="001C5065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1C5065" w:rsidRPr="00DB1377" w:rsidRDefault="001C5065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C5065" w:rsidRPr="00DB1377" w:rsidRDefault="001C5065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C5065" w:rsidRPr="00DB1377" w:rsidRDefault="001C5065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C5065" w:rsidRPr="00DB1377" w:rsidRDefault="001C5065" w:rsidP="00AE6E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861B6" w:rsidRPr="00ED319A" w:rsidRDefault="00C861B6" w:rsidP="00C861B6">
      <w:pPr>
        <w:pStyle w:val="af5"/>
        <w:jc w:val="center"/>
        <w:rPr>
          <w:rFonts w:ascii="Times New Roman" w:hAnsi="Times New Roman"/>
          <w:b/>
          <w:sz w:val="32"/>
          <w:szCs w:val="32"/>
        </w:rPr>
      </w:pPr>
      <w:r w:rsidRPr="00ED319A">
        <w:rPr>
          <w:rFonts w:ascii="Times New Roman" w:hAnsi="Times New Roman"/>
          <w:b/>
          <w:sz w:val="32"/>
          <w:szCs w:val="32"/>
        </w:rPr>
        <w:t>16.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ED319A">
        <w:rPr>
          <w:rFonts w:ascii="Times New Roman" w:hAnsi="Times New Roman"/>
          <w:b/>
          <w:sz w:val="32"/>
          <w:szCs w:val="32"/>
        </w:rPr>
        <w:t>Лист изменений</w:t>
      </w:r>
    </w:p>
    <w:p w:rsidR="00C861B6" w:rsidRDefault="00C861B6" w:rsidP="00C861B6">
      <w:pPr>
        <w:pStyle w:val="af5"/>
        <w:jc w:val="center"/>
        <w:rPr>
          <w:rFonts w:ascii="Times New Roman" w:hAnsi="Times New Roman"/>
          <w:sz w:val="24"/>
          <w:szCs w:val="24"/>
        </w:rPr>
      </w:pPr>
    </w:p>
    <w:p w:rsidR="00711079" w:rsidRDefault="00711079"/>
    <w:sectPr w:rsidR="00711079" w:rsidSect="00250D77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4340" w:rsidRDefault="00444340" w:rsidP="00250D77">
      <w:pPr>
        <w:spacing w:after="0" w:line="240" w:lineRule="auto"/>
      </w:pPr>
      <w:r>
        <w:separator/>
      </w:r>
    </w:p>
  </w:endnote>
  <w:endnote w:type="continuationSeparator" w:id="1">
    <w:p w:rsidR="00444340" w:rsidRDefault="00444340" w:rsidP="00250D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63822"/>
      <w:docPartObj>
        <w:docPartGallery w:val="Page Numbers (Bottom of Page)"/>
        <w:docPartUnique/>
      </w:docPartObj>
    </w:sdtPr>
    <w:sdtContent>
      <w:p w:rsidR="005D57B5" w:rsidRDefault="009B46D1">
        <w:pPr>
          <w:pStyle w:val="af"/>
          <w:jc w:val="right"/>
        </w:pPr>
        <w:fldSimple w:instr=" PAGE   \* MERGEFORMAT ">
          <w:r w:rsidR="007E37AE">
            <w:rPr>
              <w:noProof/>
            </w:rPr>
            <w:t>25</w:t>
          </w:r>
        </w:fldSimple>
      </w:p>
    </w:sdtContent>
  </w:sdt>
  <w:p w:rsidR="005D57B5" w:rsidRDefault="005D57B5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4340" w:rsidRDefault="00444340" w:rsidP="00250D77">
      <w:pPr>
        <w:spacing w:after="0" w:line="240" w:lineRule="auto"/>
      </w:pPr>
      <w:r>
        <w:separator/>
      </w:r>
    </w:p>
  </w:footnote>
  <w:footnote w:type="continuationSeparator" w:id="1">
    <w:p w:rsidR="00444340" w:rsidRDefault="00444340" w:rsidP="00250D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>
    <w:nsid w:val="00000003"/>
    <w:multiLevelType w:val="multilevel"/>
    <w:tmpl w:val="00000003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0000004"/>
    <w:multiLevelType w:val="multilevel"/>
    <w:tmpl w:val="7B866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>
    <w:nsid w:val="043470CF"/>
    <w:multiLevelType w:val="hybridMultilevel"/>
    <w:tmpl w:val="62944A68"/>
    <w:lvl w:ilvl="0" w:tplc="00C0156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5110A57"/>
    <w:multiLevelType w:val="hybridMultilevel"/>
    <w:tmpl w:val="DCE6E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EE2EB6"/>
    <w:multiLevelType w:val="multilevel"/>
    <w:tmpl w:val="945AEB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A800D90"/>
    <w:multiLevelType w:val="hybridMultilevel"/>
    <w:tmpl w:val="29BA36B2"/>
    <w:lvl w:ilvl="0" w:tplc="517EA0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D7273D3"/>
    <w:multiLevelType w:val="hybridMultilevel"/>
    <w:tmpl w:val="CBC6E3EC"/>
    <w:lvl w:ilvl="0" w:tplc="98DE2A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0EB45318"/>
    <w:multiLevelType w:val="multilevel"/>
    <w:tmpl w:val="6FA488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04" w:hanging="1800"/>
      </w:pPr>
      <w:rPr>
        <w:rFonts w:hint="default"/>
      </w:rPr>
    </w:lvl>
  </w:abstractNum>
  <w:abstractNum w:abstractNumId="10">
    <w:nsid w:val="0ED41BFE"/>
    <w:multiLevelType w:val="multilevel"/>
    <w:tmpl w:val="17EC15A4"/>
    <w:lvl w:ilvl="0">
      <w:start w:val="1"/>
      <w:numFmt w:val="decimal"/>
      <w:lvlText w:val="%1"/>
      <w:lvlJc w:val="left"/>
      <w:pPr>
        <w:ind w:left="444" w:hanging="444"/>
      </w:pPr>
    </w:lvl>
    <w:lvl w:ilvl="1">
      <w:start w:val="1"/>
      <w:numFmt w:val="decimal"/>
      <w:lvlText w:val="%1.%2"/>
      <w:lvlJc w:val="left"/>
      <w:pPr>
        <w:ind w:left="444" w:hanging="444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1">
    <w:nsid w:val="15102BB1"/>
    <w:multiLevelType w:val="hybridMultilevel"/>
    <w:tmpl w:val="7AFEE78E"/>
    <w:lvl w:ilvl="0" w:tplc="C55E20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927289C"/>
    <w:multiLevelType w:val="multilevel"/>
    <w:tmpl w:val="49C46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72F3DCF"/>
    <w:multiLevelType w:val="hybridMultilevel"/>
    <w:tmpl w:val="D2DCD32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A99446E"/>
    <w:multiLevelType w:val="hybridMultilevel"/>
    <w:tmpl w:val="7D3E4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D115F0"/>
    <w:multiLevelType w:val="hybridMultilevel"/>
    <w:tmpl w:val="20B406B4"/>
    <w:lvl w:ilvl="0" w:tplc="E618A882">
      <w:start w:val="1"/>
      <w:numFmt w:val="decimal"/>
      <w:lvlText w:val="%1."/>
      <w:lvlJc w:val="left"/>
      <w:pPr>
        <w:tabs>
          <w:tab w:val="num" w:pos="1653"/>
        </w:tabs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3E96412A"/>
    <w:multiLevelType w:val="hybridMultilevel"/>
    <w:tmpl w:val="C8FE6852"/>
    <w:lvl w:ilvl="0" w:tplc="C55E20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FFF5686"/>
    <w:multiLevelType w:val="hybridMultilevel"/>
    <w:tmpl w:val="5F6C3D62"/>
    <w:lvl w:ilvl="0" w:tplc="517EA0EA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3222A3A"/>
    <w:multiLevelType w:val="hybridMultilevel"/>
    <w:tmpl w:val="3FE230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7816D17"/>
    <w:multiLevelType w:val="hybridMultilevel"/>
    <w:tmpl w:val="B1C6A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944659"/>
    <w:multiLevelType w:val="hybridMultilevel"/>
    <w:tmpl w:val="6FD262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1D10140"/>
    <w:multiLevelType w:val="hybridMultilevel"/>
    <w:tmpl w:val="F8962388"/>
    <w:lvl w:ilvl="0" w:tplc="F44A5F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E8726A"/>
    <w:multiLevelType w:val="hybridMultilevel"/>
    <w:tmpl w:val="59E4039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pStyle w:val="3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FA17D22"/>
    <w:multiLevelType w:val="hybridMultilevel"/>
    <w:tmpl w:val="94A4CCD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06717EB"/>
    <w:multiLevelType w:val="hybridMultilevel"/>
    <w:tmpl w:val="6FD262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4203B0C"/>
    <w:multiLevelType w:val="hybridMultilevel"/>
    <w:tmpl w:val="82A0C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D74EEA"/>
    <w:multiLevelType w:val="hybridMultilevel"/>
    <w:tmpl w:val="4CD4DBE8"/>
    <w:lvl w:ilvl="0" w:tplc="D9D2E77E">
      <w:start w:val="3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7">
    <w:nsid w:val="79BF693C"/>
    <w:multiLevelType w:val="hybridMultilevel"/>
    <w:tmpl w:val="7534D4F0"/>
    <w:lvl w:ilvl="0" w:tplc="1B7E0618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num w:numId="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</w:num>
  <w:num w:numId="3">
    <w:abstractNumId w:val="16"/>
  </w:num>
  <w:num w:numId="4">
    <w:abstractNumId w:val="25"/>
  </w:num>
  <w:num w:numId="5">
    <w:abstractNumId w:val="27"/>
  </w:num>
  <w:num w:numId="6">
    <w:abstractNumId w:val="26"/>
  </w:num>
  <w:num w:numId="7">
    <w:abstractNumId w:val="13"/>
  </w:num>
  <w:num w:numId="8">
    <w:abstractNumId w:val="23"/>
  </w:num>
  <w:num w:numId="9">
    <w:abstractNumId w:val="7"/>
  </w:num>
  <w:num w:numId="10">
    <w:abstractNumId w:val="15"/>
  </w:num>
  <w:num w:numId="1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0"/>
  </w:num>
  <w:num w:numId="1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</w:num>
  <w:num w:numId="24">
    <w:abstractNumId w:val="8"/>
  </w:num>
  <w:num w:numId="25">
    <w:abstractNumId w:val="4"/>
  </w:num>
  <w:num w:numId="26">
    <w:abstractNumId w:val="6"/>
  </w:num>
  <w:num w:numId="27">
    <w:abstractNumId w:val="18"/>
  </w:num>
  <w:num w:numId="28">
    <w:abstractNumId w:val="14"/>
  </w:num>
  <w:num w:numId="29">
    <w:abstractNumId w:val="21"/>
  </w:num>
  <w:num w:numId="30">
    <w:abstractNumId w:val="5"/>
  </w:num>
  <w:num w:numId="3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861B6"/>
    <w:rsid w:val="000052E2"/>
    <w:rsid w:val="0002159C"/>
    <w:rsid w:val="000333A5"/>
    <w:rsid w:val="00043F42"/>
    <w:rsid w:val="00064DDE"/>
    <w:rsid w:val="000B2E35"/>
    <w:rsid w:val="000B462A"/>
    <w:rsid w:val="000B57D7"/>
    <w:rsid w:val="000C260C"/>
    <w:rsid w:val="000D6B00"/>
    <w:rsid w:val="000E329E"/>
    <w:rsid w:val="000E717C"/>
    <w:rsid w:val="00133512"/>
    <w:rsid w:val="00134117"/>
    <w:rsid w:val="00157FFC"/>
    <w:rsid w:val="00185F3D"/>
    <w:rsid w:val="001A25B2"/>
    <w:rsid w:val="001B6769"/>
    <w:rsid w:val="001C5065"/>
    <w:rsid w:val="001C73FD"/>
    <w:rsid w:val="001D12DE"/>
    <w:rsid w:val="001F149A"/>
    <w:rsid w:val="0021453C"/>
    <w:rsid w:val="00215411"/>
    <w:rsid w:val="002352AF"/>
    <w:rsid w:val="00241733"/>
    <w:rsid w:val="00250D77"/>
    <w:rsid w:val="00257ABD"/>
    <w:rsid w:val="0026389F"/>
    <w:rsid w:val="00270E15"/>
    <w:rsid w:val="00294955"/>
    <w:rsid w:val="002A3B54"/>
    <w:rsid w:val="002E0678"/>
    <w:rsid w:val="002F3738"/>
    <w:rsid w:val="002F6D57"/>
    <w:rsid w:val="003029CA"/>
    <w:rsid w:val="00307D7D"/>
    <w:rsid w:val="0034438A"/>
    <w:rsid w:val="0035118A"/>
    <w:rsid w:val="00373F86"/>
    <w:rsid w:val="00376368"/>
    <w:rsid w:val="0038518C"/>
    <w:rsid w:val="00385D9F"/>
    <w:rsid w:val="00387154"/>
    <w:rsid w:val="0039256E"/>
    <w:rsid w:val="00392B43"/>
    <w:rsid w:val="003C4309"/>
    <w:rsid w:val="003D0559"/>
    <w:rsid w:val="003D308A"/>
    <w:rsid w:val="003D5713"/>
    <w:rsid w:val="003E07FB"/>
    <w:rsid w:val="003E1289"/>
    <w:rsid w:val="00417247"/>
    <w:rsid w:val="00420EA7"/>
    <w:rsid w:val="004260DF"/>
    <w:rsid w:val="0043020A"/>
    <w:rsid w:val="0043102F"/>
    <w:rsid w:val="00444340"/>
    <w:rsid w:val="004473DF"/>
    <w:rsid w:val="004559A9"/>
    <w:rsid w:val="00456DEB"/>
    <w:rsid w:val="004670B5"/>
    <w:rsid w:val="004676CD"/>
    <w:rsid w:val="004705C1"/>
    <w:rsid w:val="004B1A22"/>
    <w:rsid w:val="004B6FAE"/>
    <w:rsid w:val="004C12AF"/>
    <w:rsid w:val="00507517"/>
    <w:rsid w:val="00523552"/>
    <w:rsid w:val="00525C22"/>
    <w:rsid w:val="00542DB6"/>
    <w:rsid w:val="00560759"/>
    <w:rsid w:val="005B55EF"/>
    <w:rsid w:val="005D12B1"/>
    <w:rsid w:val="005D57B5"/>
    <w:rsid w:val="005F0E5B"/>
    <w:rsid w:val="005F372F"/>
    <w:rsid w:val="00621F9F"/>
    <w:rsid w:val="00623E09"/>
    <w:rsid w:val="00661C36"/>
    <w:rsid w:val="00676BB1"/>
    <w:rsid w:val="00684616"/>
    <w:rsid w:val="0069688A"/>
    <w:rsid w:val="006B3034"/>
    <w:rsid w:val="006E107B"/>
    <w:rsid w:val="00711079"/>
    <w:rsid w:val="0072551A"/>
    <w:rsid w:val="0074384B"/>
    <w:rsid w:val="00761A80"/>
    <w:rsid w:val="00767045"/>
    <w:rsid w:val="00771E12"/>
    <w:rsid w:val="007A39DF"/>
    <w:rsid w:val="007E1ECD"/>
    <w:rsid w:val="007E2323"/>
    <w:rsid w:val="007E37AE"/>
    <w:rsid w:val="0080200A"/>
    <w:rsid w:val="00821F56"/>
    <w:rsid w:val="0086133E"/>
    <w:rsid w:val="00890C01"/>
    <w:rsid w:val="00896580"/>
    <w:rsid w:val="00897B7A"/>
    <w:rsid w:val="008B2B8F"/>
    <w:rsid w:val="008C52F0"/>
    <w:rsid w:val="008D3D11"/>
    <w:rsid w:val="009266F9"/>
    <w:rsid w:val="009458E6"/>
    <w:rsid w:val="00950CBC"/>
    <w:rsid w:val="009576CF"/>
    <w:rsid w:val="00977BC2"/>
    <w:rsid w:val="009830E5"/>
    <w:rsid w:val="00984FFF"/>
    <w:rsid w:val="009A27E7"/>
    <w:rsid w:val="009B46D1"/>
    <w:rsid w:val="009D5CAC"/>
    <w:rsid w:val="009D5CBD"/>
    <w:rsid w:val="009D7565"/>
    <w:rsid w:val="00A002B5"/>
    <w:rsid w:val="00A12FA5"/>
    <w:rsid w:val="00A235AF"/>
    <w:rsid w:val="00A26B00"/>
    <w:rsid w:val="00A33EC2"/>
    <w:rsid w:val="00A3444E"/>
    <w:rsid w:val="00A359C2"/>
    <w:rsid w:val="00A52E86"/>
    <w:rsid w:val="00A67A23"/>
    <w:rsid w:val="00AA5AC2"/>
    <w:rsid w:val="00AB0B7A"/>
    <w:rsid w:val="00AB0CBC"/>
    <w:rsid w:val="00AB5E52"/>
    <w:rsid w:val="00AD5DC7"/>
    <w:rsid w:val="00AD792E"/>
    <w:rsid w:val="00AE6E0F"/>
    <w:rsid w:val="00AF0224"/>
    <w:rsid w:val="00AF4DC3"/>
    <w:rsid w:val="00B0175A"/>
    <w:rsid w:val="00B16823"/>
    <w:rsid w:val="00B44B0A"/>
    <w:rsid w:val="00B624E5"/>
    <w:rsid w:val="00B63496"/>
    <w:rsid w:val="00B85C84"/>
    <w:rsid w:val="00B867B9"/>
    <w:rsid w:val="00B94BEA"/>
    <w:rsid w:val="00BB741D"/>
    <w:rsid w:val="00BD2810"/>
    <w:rsid w:val="00BE3231"/>
    <w:rsid w:val="00BE4F2E"/>
    <w:rsid w:val="00C3557D"/>
    <w:rsid w:val="00C531EC"/>
    <w:rsid w:val="00C861B6"/>
    <w:rsid w:val="00C91BD3"/>
    <w:rsid w:val="00C955CB"/>
    <w:rsid w:val="00CC019F"/>
    <w:rsid w:val="00CE0C28"/>
    <w:rsid w:val="00CF3DE5"/>
    <w:rsid w:val="00CF5A1A"/>
    <w:rsid w:val="00D265F2"/>
    <w:rsid w:val="00D3017A"/>
    <w:rsid w:val="00D435FA"/>
    <w:rsid w:val="00D43EF6"/>
    <w:rsid w:val="00D5321B"/>
    <w:rsid w:val="00D555BB"/>
    <w:rsid w:val="00D656D7"/>
    <w:rsid w:val="00D90CAA"/>
    <w:rsid w:val="00D97CCB"/>
    <w:rsid w:val="00DB1377"/>
    <w:rsid w:val="00DE2BFF"/>
    <w:rsid w:val="00DE3AE3"/>
    <w:rsid w:val="00DF16E0"/>
    <w:rsid w:val="00E013F2"/>
    <w:rsid w:val="00E06DF8"/>
    <w:rsid w:val="00E2183B"/>
    <w:rsid w:val="00E2403F"/>
    <w:rsid w:val="00E5042F"/>
    <w:rsid w:val="00E6067C"/>
    <w:rsid w:val="00E70A2D"/>
    <w:rsid w:val="00E75D79"/>
    <w:rsid w:val="00E87CC9"/>
    <w:rsid w:val="00EC4F32"/>
    <w:rsid w:val="00ED01E9"/>
    <w:rsid w:val="00F12200"/>
    <w:rsid w:val="00F507EC"/>
    <w:rsid w:val="00F64E01"/>
    <w:rsid w:val="00F821CB"/>
    <w:rsid w:val="00F85C2B"/>
    <w:rsid w:val="00F90052"/>
    <w:rsid w:val="00F92442"/>
    <w:rsid w:val="00FA7BE8"/>
    <w:rsid w:val="00FC4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20A"/>
  </w:style>
  <w:style w:type="paragraph" w:styleId="1">
    <w:name w:val="heading 1"/>
    <w:basedOn w:val="a"/>
    <w:next w:val="a"/>
    <w:link w:val="10"/>
    <w:uiPriority w:val="9"/>
    <w:qFormat/>
    <w:rsid w:val="00C861B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C861B6"/>
    <w:pPr>
      <w:keepNext/>
      <w:numPr>
        <w:ilvl w:val="2"/>
        <w:numId w:val="2"/>
      </w:numPr>
      <w:suppressAutoHyphens/>
      <w:spacing w:before="240" w:after="60" w:line="240" w:lineRule="auto"/>
      <w:outlineLvl w:val="2"/>
    </w:pPr>
    <w:rPr>
      <w:rFonts w:ascii="Times New Roman" w:eastAsia="Times New Roman" w:hAnsi="Times New Roman" w:cs="Times New Roman"/>
      <w:b/>
      <w:sz w:val="20"/>
      <w:szCs w:val="20"/>
      <w:lang w:val="en-US"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61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rsid w:val="00C861B6"/>
    <w:rPr>
      <w:rFonts w:ascii="Times New Roman" w:eastAsia="Times New Roman" w:hAnsi="Times New Roman" w:cs="Times New Roman"/>
      <w:b/>
      <w:sz w:val="20"/>
      <w:szCs w:val="20"/>
      <w:lang w:val="en-US" w:eastAsia="hi-IN" w:bidi="hi-IN"/>
    </w:rPr>
  </w:style>
  <w:style w:type="character" w:styleId="a3">
    <w:name w:val="Strong"/>
    <w:qFormat/>
    <w:rsid w:val="00C861B6"/>
    <w:rPr>
      <w:b/>
      <w:bCs/>
    </w:rPr>
  </w:style>
  <w:style w:type="table" w:styleId="a4">
    <w:name w:val="Table Grid"/>
    <w:basedOn w:val="a1"/>
    <w:uiPriority w:val="39"/>
    <w:rsid w:val="00C861B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C861B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rsid w:val="00C861B6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Normal (Web)"/>
    <w:basedOn w:val="a"/>
    <w:rsid w:val="00C86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rsid w:val="00C861B6"/>
    <w:rPr>
      <w:rFonts w:cs="Times New Roman"/>
    </w:rPr>
  </w:style>
  <w:style w:type="character" w:customStyle="1" w:styleId="c5">
    <w:name w:val="c5"/>
    <w:rsid w:val="00C861B6"/>
    <w:rPr>
      <w:rFonts w:cs="Times New Roman"/>
    </w:rPr>
  </w:style>
  <w:style w:type="character" w:customStyle="1" w:styleId="Absatz-Standardschriftart">
    <w:name w:val="Absatz-Standardschriftart"/>
    <w:rsid w:val="00C861B6"/>
  </w:style>
  <w:style w:type="character" w:customStyle="1" w:styleId="WW-Absatz-Standardschriftart">
    <w:name w:val="WW-Absatz-Standardschriftart"/>
    <w:rsid w:val="00C861B6"/>
  </w:style>
  <w:style w:type="character" w:customStyle="1" w:styleId="WW-Absatz-Standardschriftart1">
    <w:name w:val="WW-Absatz-Standardschriftart1"/>
    <w:rsid w:val="00C861B6"/>
  </w:style>
  <w:style w:type="character" w:customStyle="1" w:styleId="WW-Absatz-Standardschriftart11">
    <w:name w:val="WW-Absatz-Standardschriftart11"/>
    <w:rsid w:val="00C861B6"/>
  </w:style>
  <w:style w:type="character" w:customStyle="1" w:styleId="WW-Absatz-Standardschriftart111">
    <w:name w:val="WW-Absatz-Standardschriftart111"/>
    <w:rsid w:val="00C861B6"/>
  </w:style>
  <w:style w:type="character" w:customStyle="1" w:styleId="WW-Absatz-Standardschriftart1111">
    <w:name w:val="WW-Absatz-Standardschriftart1111"/>
    <w:rsid w:val="00C861B6"/>
  </w:style>
  <w:style w:type="character" w:customStyle="1" w:styleId="2">
    <w:name w:val="Основной шрифт абзаца2"/>
    <w:rsid w:val="00C861B6"/>
  </w:style>
  <w:style w:type="character" w:customStyle="1" w:styleId="WW-Absatz-Standardschriftart11111">
    <w:name w:val="WW-Absatz-Standardschriftart11111"/>
    <w:rsid w:val="00C861B6"/>
  </w:style>
  <w:style w:type="character" w:customStyle="1" w:styleId="WW8Num1z0">
    <w:name w:val="WW8Num1z0"/>
    <w:rsid w:val="00C861B6"/>
    <w:rPr>
      <w:rFonts w:ascii="Symbol" w:hAnsi="Symbol"/>
    </w:rPr>
  </w:style>
  <w:style w:type="character" w:customStyle="1" w:styleId="WW8Num1z1">
    <w:name w:val="WW8Num1z1"/>
    <w:rsid w:val="00C861B6"/>
    <w:rPr>
      <w:rFonts w:ascii="Courier New" w:hAnsi="Courier New" w:cs="Courier New"/>
    </w:rPr>
  </w:style>
  <w:style w:type="character" w:customStyle="1" w:styleId="WW8Num1z2">
    <w:name w:val="WW8Num1z2"/>
    <w:rsid w:val="00C861B6"/>
    <w:rPr>
      <w:rFonts w:ascii="Wingdings" w:hAnsi="Wingdings"/>
    </w:rPr>
  </w:style>
  <w:style w:type="character" w:customStyle="1" w:styleId="11">
    <w:name w:val="Основной шрифт абзаца1"/>
    <w:rsid w:val="00C861B6"/>
  </w:style>
  <w:style w:type="character" w:styleId="a8">
    <w:name w:val="Emphasis"/>
    <w:qFormat/>
    <w:rsid w:val="00C861B6"/>
    <w:rPr>
      <w:rFonts w:cs="Times New Roman"/>
      <w:i/>
      <w:iCs/>
    </w:rPr>
  </w:style>
  <w:style w:type="character" w:customStyle="1" w:styleId="a9">
    <w:name w:val="Маркеры списка"/>
    <w:rsid w:val="00C861B6"/>
    <w:rPr>
      <w:rFonts w:ascii="OpenSymbol" w:eastAsia="OpenSymbol" w:hAnsi="OpenSymbol" w:cs="OpenSymbol"/>
    </w:rPr>
  </w:style>
  <w:style w:type="character" w:styleId="aa">
    <w:name w:val="Hyperlink"/>
    <w:rsid w:val="00C861B6"/>
    <w:rPr>
      <w:color w:val="0000FF"/>
      <w:u w:val="single"/>
    </w:rPr>
  </w:style>
  <w:style w:type="character" w:customStyle="1" w:styleId="val">
    <w:name w:val="val"/>
    <w:basedOn w:val="2"/>
    <w:rsid w:val="00C861B6"/>
  </w:style>
  <w:style w:type="paragraph" w:customStyle="1" w:styleId="ab">
    <w:name w:val="Заголовок"/>
    <w:basedOn w:val="a"/>
    <w:next w:val="a5"/>
    <w:rsid w:val="00C861B6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c">
    <w:name w:val="List"/>
    <w:basedOn w:val="a5"/>
    <w:rsid w:val="00C861B6"/>
    <w:pPr>
      <w:suppressAutoHyphens/>
      <w:spacing w:after="120"/>
    </w:pPr>
    <w:rPr>
      <w:rFonts w:ascii="Arial" w:hAnsi="Arial" w:cs="Mangal"/>
      <w:sz w:val="24"/>
      <w:lang w:eastAsia="ar-SA"/>
    </w:rPr>
  </w:style>
  <w:style w:type="paragraph" w:customStyle="1" w:styleId="20">
    <w:name w:val="Название2"/>
    <w:basedOn w:val="a"/>
    <w:rsid w:val="00C861B6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21">
    <w:name w:val="Указатель2"/>
    <w:basedOn w:val="a"/>
    <w:rsid w:val="00C861B6"/>
    <w:pPr>
      <w:suppressLineNumbers/>
      <w:suppressAutoHyphens/>
      <w:spacing w:after="0" w:line="240" w:lineRule="auto"/>
    </w:pPr>
    <w:rPr>
      <w:rFonts w:ascii="Arial" w:eastAsia="Times New Roman" w:hAnsi="Arial" w:cs="Mangal"/>
      <w:sz w:val="24"/>
      <w:szCs w:val="24"/>
      <w:lang w:eastAsia="ar-SA"/>
    </w:rPr>
  </w:style>
  <w:style w:type="paragraph" w:customStyle="1" w:styleId="12">
    <w:name w:val="Название1"/>
    <w:basedOn w:val="a"/>
    <w:rsid w:val="00C861B6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13">
    <w:name w:val="Указатель1"/>
    <w:basedOn w:val="a"/>
    <w:rsid w:val="00C861B6"/>
    <w:pPr>
      <w:suppressLineNumbers/>
      <w:suppressAutoHyphens/>
      <w:spacing w:after="0" w:line="240" w:lineRule="auto"/>
    </w:pPr>
    <w:rPr>
      <w:rFonts w:ascii="Arial" w:eastAsia="Times New Roman" w:hAnsi="Arial" w:cs="Mangal"/>
      <w:sz w:val="24"/>
      <w:szCs w:val="24"/>
      <w:lang w:eastAsia="ar-SA"/>
    </w:rPr>
  </w:style>
  <w:style w:type="paragraph" w:customStyle="1" w:styleId="ad">
    <w:name w:val="Содержимое таблицы"/>
    <w:basedOn w:val="a"/>
    <w:rsid w:val="00C861B6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e">
    <w:name w:val="Заголовок таблицы"/>
    <w:basedOn w:val="ad"/>
    <w:rsid w:val="00C861B6"/>
    <w:pPr>
      <w:jc w:val="center"/>
    </w:pPr>
    <w:rPr>
      <w:b/>
      <w:bCs/>
    </w:rPr>
  </w:style>
  <w:style w:type="paragraph" w:styleId="af">
    <w:name w:val="footer"/>
    <w:basedOn w:val="a"/>
    <w:link w:val="af0"/>
    <w:uiPriority w:val="99"/>
    <w:rsid w:val="00C861B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Нижний колонтитул Знак"/>
    <w:basedOn w:val="a0"/>
    <w:link w:val="af"/>
    <w:uiPriority w:val="99"/>
    <w:rsid w:val="00C861B6"/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page number"/>
    <w:basedOn w:val="a0"/>
    <w:rsid w:val="00C861B6"/>
  </w:style>
  <w:style w:type="paragraph" w:customStyle="1" w:styleId="c6">
    <w:name w:val="c6"/>
    <w:basedOn w:val="a"/>
    <w:rsid w:val="00C86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C861B6"/>
  </w:style>
  <w:style w:type="paragraph" w:customStyle="1" w:styleId="c14">
    <w:name w:val="c14"/>
    <w:basedOn w:val="a"/>
    <w:rsid w:val="00C86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12">
    <w:name w:val="c5 c12"/>
    <w:basedOn w:val="a"/>
    <w:rsid w:val="00C86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c12">
    <w:name w:val="c14 c12"/>
    <w:basedOn w:val="a"/>
    <w:rsid w:val="00C86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C861B6"/>
  </w:style>
  <w:style w:type="character" w:customStyle="1" w:styleId="c2">
    <w:name w:val="c2"/>
    <w:basedOn w:val="a0"/>
    <w:rsid w:val="00C861B6"/>
  </w:style>
  <w:style w:type="character" w:customStyle="1" w:styleId="apple-converted-space">
    <w:name w:val="apple-converted-space"/>
    <w:basedOn w:val="a0"/>
    <w:rsid w:val="00C861B6"/>
  </w:style>
  <w:style w:type="paragraph" w:styleId="af2">
    <w:name w:val="List Paragraph"/>
    <w:basedOn w:val="a"/>
    <w:uiPriority w:val="34"/>
    <w:qFormat/>
    <w:rsid w:val="00C861B6"/>
    <w:pPr>
      <w:ind w:left="720"/>
      <w:contextualSpacing/>
    </w:pPr>
    <w:rPr>
      <w:rFonts w:ascii="Calibri" w:eastAsia="Times New Roman" w:hAnsi="Calibri" w:cs="Times New Roman"/>
    </w:rPr>
  </w:style>
  <w:style w:type="paragraph" w:styleId="af3">
    <w:name w:val="header"/>
    <w:basedOn w:val="a"/>
    <w:link w:val="af4"/>
    <w:uiPriority w:val="99"/>
    <w:semiHidden/>
    <w:unhideWhenUsed/>
    <w:rsid w:val="00C861B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Верхний колонтитул Знак"/>
    <w:basedOn w:val="a0"/>
    <w:link w:val="af3"/>
    <w:uiPriority w:val="99"/>
    <w:semiHidden/>
    <w:rsid w:val="00C861B6"/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(2) + Полужирный"/>
    <w:rsid w:val="00C861B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f5">
    <w:name w:val="No Spacing"/>
    <w:uiPriority w:val="1"/>
    <w:qFormat/>
    <w:rsid w:val="00C861B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f6">
    <w:name w:val="Balloon Text"/>
    <w:basedOn w:val="a"/>
    <w:link w:val="af7"/>
    <w:uiPriority w:val="99"/>
    <w:semiHidden/>
    <w:unhideWhenUsed/>
    <w:rsid w:val="00C861B6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C861B6"/>
    <w:rPr>
      <w:rFonts w:ascii="Segoe UI" w:eastAsia="Times New Roman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C861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861B6"/>
    <w:rPr>
      <w:rFonts w:ascii="Courier New" w:eastAsia="Times New Roman" w:hAnsi="Courier New" w:cs="Courier New"/>
      <w:sz w:val="20"/>
      <w:szCs w:val="20"/>
    </w:rPr>
  </w:style>
  <w:style w:type="character" w:customStyle="1" w:styleId="4">
    <w:name w:val="Основной текст (4)_"/>
    <w:basedOn w:val="a0"/>
    <w:link w:val="40"/>
    <w:rsid w:val="00C861B6"/>
    <w:rPr>
      <w:rFonts w:ascii="Times New Roman" w:eastAsia="Times New Roman" w:hAnsi="Times New Roman" w:cs="Times New Roman"/>
      <w:sz w:val="33"/>
      <w:szCs w:val="33"/>
      <w:shd w:val="clear" w:color="auto" w:fill="FFFFFF"/>
      <w:lang w:val="en-US"/>
    </w:rPr>
  </w:style>
  <w:style w:type="character" w:customStyle="1" w:styleId="af8">
    <w:name w:val="Основной текст_"/>
    <w:basedOn w:val="a0"/>
    <w:link w:val="14"/>
    <w:rsid w:val="00C861B6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23">
    <w:name w:val="Основной текст (2)_"/>
    <w:basedOn w:val="a0"/>
    <w:link w:val="24"/>
    <w:rsid w:val="00C861B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C861B6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861B6"/>
    <w:pPr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33"/>
      <w:szCs w:val="33"/>
      <w:lang w:val="en-US"/>
    </w:rPr>
  </w:style>
  <w:style w:type="paragraph" w:customStyle="1" w:styleId="14">
    <w:name w:val="Основной текст1"/>
    <w:basedOn w:val="a"/>
    <w:link w:val="af8"/>
    <w:rsid w:val="00C861B6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24">
    <w:name w:val="Основной текст (2)"/>
    <w:basedOn w:val="a"/>
    <w:link w:val="23"/>
    <w:rsid w:val="00C861B6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2">
    <w:name w:val="Основной текст (3)"/>
    <w:basedOn w:val="a"/>
    <w:link w:val="31"/>
    <w:rsid w:val="00C861B6"/>
    <w:pPr>
      <w:shd w:val="clear" w:color="auto" w:fill="FFFFFF"/>
      <w:spacing w:after="0" w:line="322" w:lineRule="exact"/>
      <w:jc w:val="right"/>
    </w:pPr>
    <w:rPr>
      <w:rFonts w:ascii="Times New Roman" w:eastAsia="Times New Roman" w:hAnsi="Times New Roman" w:cs="Times New Roman"/>
      <w:spacing w:val="10"/>
      <w:sz w:val="25"/>
      <w:szCs w:val="25"/>
    </w:rPr>
  </w:style>
  <w:style w:type="character" w:styleId="af9">
    <w:name w:val="annotation reference"/>
    <w:basedOn w:val="a0"/>
    <w:uiPriority w:val="99"/>
    <w:semiHidden/>
    <w:unhideWhenUsed/>
    <w:rsid w:val="00C861B6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C861B6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C861B6"/>
    <w:rPr>
      <w:rFonts w:eastAsiaTheme="minorHAnsi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6EC7A4-5583-46AE-B667-DC5221CBD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2123</TotalTime>
  <Pages>77</Pages>
  <Words>14937</Words>
  <Characters>85144</Characters>
  <Application>Microsoft Office Word</Application>
  <DocSecurity>0</DocSecurity>
  <Lines>709</Lines>
  <Paragraphs>199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 255</dc:creator>
  <cp:keywords/>
  <dc:description/>
  <cp:lastModifiedBy>Сад 255</cp:lastModifiedBy>
  <cp:revision>51</cp:revision>
  <cp:lastPrinted>2016-10-07T08:16:00Z</cp:lastPrinted>
  <dcterms:created xsi:type="dcterms:W3CDTF">2016-07-20T07:06:00Z</dcterms:created>
  <dcterms:modified xsi:type="dcterms:W3CDTF">2016-10-07T08:19:00Z</dcterms:modified>
</cp:coreProperties>
</file>