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25"/>
        <w:gridCol w:w="4746"/>
      </w:tblGrid>
      <w:tr w:rsidR="004E4105" w:rsidRPr="00C338E9" w:rsidTr="004E4105">
        <w:tc>
          <w:tcPr>
            <w:tcW w:w="4825" w:type="dxa"/>
          </w:tcPr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Принято</w:t>
            </w:r>
          </w:p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 заседании </w:t>
            </w:r>
          </w:p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педагогического совета </w:t>
            </w:r>
          </w:p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МБДОУ «Детский сад № 255»</w:t>
            </w:r>
          </w:p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протокол от ___________№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_____</w:t>
            </w:r>
          </w:p>
        </w:tc>
        <w:tc>
          <w:tcPr>
            <w:tcW w:w="4746" w:type="dxa"/>
          </w:tcPr>
          <w:p w:rsidR="004E4105" w:rsidRPr="00C338E9" w:rsidRDefault="004E4105" w:rsidP="00400DF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Утверждено</w:t>
            </w:r>
          </w:p>
          <w:p w:rsidR="004E4105" w:rsidRPr="00C338E9" w:rsidRDefault="004E4105" w:rsidP="00400DF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приказом заведующего </w:t>
            </w:r>
          </w:p>
          <w:p w:rsidR="004E4105" w:rsidRPr="00C338E9" w:rsidRDefault="004E4105" w:rsidP="00400DF4">
            <w:pPr>
              <w:shd w:val="clear" w:color="auto" w:fill="FFFFFF"/>
              <w:tabs>
                <w:tab w:val="left" w:leader="dot" w:pos="9346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МБДОУ  «Детский сад №255»                                                                                           ____________ О.А. Артемова</w:t>
            </w:r>
          </w:p>
          <w:p w:rsidR="004E4105" w:rsidRPr="00C338E9" w:rsidRDefault="004E4105" w:rsidP="00400DF4">
            <w:pPr>
              <w:tabs>
                <w:tab w:val="left" w:leader="dot" w:pos="9346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338E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от _________№ ______</w:t>
            </w:r>
          </w:p>
        </w:tc>
      </w:tr>
    </w:tbl>
    <w:p w:rsidR="004E4105" w:rsidRDefault="004E4105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4E4105" w:rsidRDefault="004E4105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4E4105" w:rsidRDefault="004E4105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4E4105" w:rsidRPr="00F64E01" w:rsidRDefault="004E4105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02-11 Воспитательно - образовательная работа</w:t>
      </w:r>
    </w:p>
    <w:p w:rsidR="004E4105" w:rsidRPr="00C338E9" w:rsidRDefault="004E4105" w:rsidP="008E1EAD">
      <w:pPr>
        <w:ind w:left="284" w:hanging="284"/>
        <w:rPr>
          <w:rFonts w:ascii="Times New Roman" w:hAnsi="Times New Roman" w:cs="Times New Roman"/>
          <w:b/>
        </w:rPr>
      </w:pPr>
    </w:p>
    <w:p w:rsidR="004E4105" w:rsidRPr="00C338E9" w:rsidRDefault="004E4105" w:rsidP="008E1EAD">
      <w:pPr>
        <w:ind w:left="284" w:hanging="284"/>
        <w:rPr>
          <w:rFonts w:ascii="Times New Roman" w:hAnsi="Times New Roman" w:cs="Times New Roman"/>
          <w:b/>
        </w:rPr>
      </w:pP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воспитательно- образовательной  работы</w:t>
      </w:r>
      <w:r w:rsidRPr="00C338E9">
        <w:rPr>
          <w:rFonts w:ascii="Times New Roman" w:hAnsi="Times New Roman" w:cs="Times New Roman"/>
          <w:b/>
          <w:sz w:val="40"/>
          <w:szCs w:val="40"/>
        </w:rPr>
        <w:br/>
      </w:r>
      <w:r w:rsidRPr="00C338E9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«Детский сад № 255»</w:t>
      </w: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общеразвивающего вида</w:t>
      </w: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8E9">
        <w:rPr>
          <w:rFonts w:ascii="Times New Roman" w:hAnsi="Times New Roman" w:cs="Times New Roman"/>
          <w:b/>
          <w:sz w:val="36"/>
          <w:szCs w:val="36"/>
        </w:rPr>
        <w:t>города Барнаула</w:t>
      </w:r>
    </w:p>
    <w:p w:rsidR="004E4105" w:rsidRPr="00C338E9" w:rsidRDefault="00AF1A23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 2017 / 2018</w:t>
      </w:r>
      <w:r w:rsidR="004E4105" w:rsidRPr="00C338E9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05" w:rsidRPr="00C338E9" w:rsidRDefault="004E4105" w:rsidP="008E1EAD">
      <w:pPr>
        <w:spacing w:after="0"/>
        <w:ind w:left="284" w:hanging="284"/>
        <w:jc w:val="center"/>
        <w:rPr>
          <w:rFonts w:ascii="Times New Roman" w:hAnsi="Times New Roman" w:cs="Times New Roman"/>
          <w:b/>
        </w:rPr>
      </w:pPr>
    </w:p>
    <w:p w:rsidR="004E4105" w:rsidRPr="00C338E9" w:rsidRDefault="004E4105" w:rsidP="008E1EAD">
      <w:pPr>
        <w:ind w:left="284" w:hanging="284"/>
        <w:jc w:val="center"/>
        <w:rPr>
          <w:rFonts w:ascii="Times New Roman" w:hAnsi="Times New Roman" w:cs="Times New Roman"/>
          <w:b/>
        </w:rPr>
      </w:pPr>
    </w:p>
    <w:p w:rsidR="004E4105" w:rsidRDefault="004E4105" w:rsidP="008E1EAD">
      <w:pPr>
        <w:ind w:left="284" w:hanging="284"/>
        <w:jc w:val="center"/>
        <w:rPr>
          <w:rFonts w:ascii="Times New Roman" w:hAnsi="Times New Roman" w:cs="Times New Roman"/>
          <w:b/>
        </w:rPr>
      </w:pPr>
    </w:p>
    <w:p w:rsidR="004E4105" w:rsidRDefault="004E4105" w:rsidP="008E1EAD">
      <w:pPr>
        <w:ind w:left="284" w:hanging="284"/>
        <w:rPr>
          <w:rFonts w:ascii="Times New Roman" w:hAnsi="Times New Roman" w:cs="Times New Roman"/>
          <w:b/>
        </w:rPr>
      </w:pPr>
    </w:p>
    <w:p w:rsidR="00400DF4" w:rsidRDefault="00400DF4" w:rsidP="008E1EAD">
      <w:pPr>
        <w:ind w:left="284" w:hanging="284"/>
        <w:rPr>
          <w:rFonts w:ascii="Times New Roman" w:hAnsi="Times New Roman" w:cs="Times New Roman"/>
          <w:b/>
        </w:rPr>
      </w:pPr>
    </w:p>
    <w:p w:rsidR="00400DF4" w:rsidRDefault="00400DF4" w:rsidP="008E1EAD">
      <w:pPr>
        <w:ind w:left="284" w:hanging="284"/>
        <w:rPr>
          <w:rFonts w:ascii="Times New Roman" w:hAnsi="Times New Roman" w:cs="Times New Roman"/>
          <w:b/>
        </w:rPr>
      </w:pPr>
    </w:p>
    <w:p w:rsidR="00400DF4" w:rsidRPr="00C338E9" w:rsidRDefault="00400DF4" w:rsidP="008E1EAD">
      <w:pPr>
        <w:ind w:left="284" w:hanging="284"/>
        <w:rPr>
          <w:rFonts w:ascii="Times New Roman" w:hAnsi="Times New Roman" w:cs="Times New Roman"/>
          <w:b/>
        </w:rPr>
      </w:pPr>
    </w:p>
    <w:p w:rsidR="004E4105" w:rsidRPr="00F64E01" w:rsidRDefault="004E4105" w:rsidP="008E1EA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Постоянно</w:t>
      </w:r>
    </w:p>
    <w:p w:rsidR="004E4105" w:rsidRPr="000E717C" w:rsidRDefault="004E4105" w:rsidP="008E1EA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F64E01">
        <w:rPr>
          <w:rFonts w:ascii="Times New Roman" w:hAnsi="Times New Roman" w:cs="Times New Roman"/>
          <w:sz w:val="36"/>
          <w:szCs w:val="36"/>
        </w:rPr>
        <w:t>Ст. 285-а</w:t>
      </w:r>
    </w:p>
    <w:p w:rsidR="00400DF4" w:rsidRDefault="00400DF4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</w:p>
    <w:p w:rsidR="00766E81" w:rsidRPr="002464EF" w:rsidRDefault="004E4105" w:rsidP="008E1EAD">
      <w:pPr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2464EF">
        <w:rPr>
          <w:rFonts w:ascii="Times New Roman" w:hAnsi="Times New Roman" w:cs="Times New Roman"/>
          <w:sz w:val="36"/>
          <w:szCs w:val="36"/>
        </w:rPr>
        <w:lastRenderedPageBreak/>
        <w:t>Содержание годового плана на 2017/2018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200"/>
        <w:gridCol w:w="1657"/>
      </w:tblGrid>
      <w:tr w:rsidR="004E4105" w:rsidRPr="00BD6416" w:rsidTr="00184286">
        <w:tc>
          <w:tcPr>
            <w:tcW w:w="846" w:type="dxa"/>
          </w:tcPr>
          <w:p w:rsidR="004E4105" w:rsidRPr="00BD6416" w:rsidRDefault="004E410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00" w:type="dxa"/>
          </w:tcPr>
          <w:p w:rsidR="004E4105" w:rsidRPr="00BD6416" w:rsidRDefault="004E4105" w:rsidP="008E1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Разделы плана</w:t>
            </w:r>
          </w:p>
        </w:tc>
        <w:tc>
          <w:tcPr>
            <w:tcW w:w="1657" w:type="dxa"/>
          </w:tcPr>
          <w:p w:rsidR="004E4105" w:rsidRPr="00BD6416" w:rsidRDefault="004E4105" w:rsidP="008E1EAD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Номера страниц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4E410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4E4105" w:rsidRPr="00BD6416" w:rsidRDefault="004E410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Проблемно-ориентир</w:t>
            </w:r>
            <w:r w:rsidR="00BD6416">
              <w:rPr>
                <w:rFonts w:ascii="Times New Roman" w:hAnsi="Times New Roman" w:cs="Times New Roman"/>
                <w:bCs/>
                <w:sz w:val="28"/>
                <w:szCs w:val="28"/>
              </w:rPr>
              <w:t>ованный анализ деятельности  МДОУ</w:t>
            </w: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2016/2017 учебный год.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97F" w:rsidRPr="00BD6416" w:rsidTr="00184286">
        <w:tc>
          <w:tcPr>
            <w:tcW w:w="846" w:type="dxa"/>
          </w:tcPr>
          <w:p w:rsidR="00BA397F" w:rsidRPr="00BA397F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0" w:type="dxa"/>
          </w:tcPr>
          <w:p w:rsidR="00BA397F" w:rsidRPr="00BD6416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выполнения  задач за 2016/2017 год</w:t>
            </w:r>
          </w:p>
        </w:tc>
        <w:tc>
          <w:tcPr>
            <w:tcW w:w="1657" w:type="dxa"/>
          </w:tcPr>
          <w:p w:rsidR="00BA397F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97F" w:rsidRPr="00BD6416" w:rsidTr="00184286">
        <w:tc>
          <w:tcPr>
            <w:tcW w:w="846" w:type="dxa"/>
          </w:tcPr>
          <w:p w:rsidR="00BA397F" w:rsidRPr="00BA397F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00" w:type="dxa"/>
          </w:tcPr>
          <w:p w:rsidR="00BA397F" w:rsidRPr="00BD6416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работы с педагогическими кадрами</w:t>
            </w:r>
          </w:p>
        </w:tc>
        <w:tc>
          <w:tcPr>
            <w:tcW w:w="1657" w:type="dxa"/>
          </w:tcPr>
          <w:p w:rsidR="00BA397F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397F" w:rsidRPr="00BD6416" w:rsidTr="00184286">
        <w:tc>
          <w:tcPr>
            <w:tcW w:w="846" w:type="dxa"/>
          </w:tcPr>
          <w:p w:rsidR="00BA397F" w:rsidRPr="00BA397F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200" w:type="dxa"/>
          </w:tcPr>
          <w:p w:rsidR="00BA397F" w:rsidRPr="00BD6416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квалификации педагогического состава</w:t>
            </w:r>
          </w:p>
        </w:tc>
        <w:tc>
          <w:tcPr>
            <w:tcW w:w="1657" w:type="dxa"/>
          </w:tcPr>
          <w:p w:rsidR="00BA397F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397F" w:rsidRPr="00BD6416" w:rsidTr="00184286">
        <w:tc>
          <w:tcPr>
            <w:tcW w:w="846" w:type="dxa"/>
          </w:tcPr>
          <w:p w:rsidR="00BA397F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200" w:type="dxa"/>
          </w:tcPr>
          <w:p w:rsidR="00BA397F" w:rsidRDefault="00BA397F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над темами </w:t>
            </w:r>
            <w:r w:rsidR="00367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самообразованию педагогов</w:t>
            </w:r>
          </w:p>
        </w:tc>
        <w:tc>
          <w:tcPr>
            <w:tcW w:w="1657" w:type="dxa"/>
          </w:tcPr>
          <w:p w:rsidR="00BA397F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7885" w:rsidRPr="00BD6416" w:rsidTr="00184286">
        <w:tc>
          <w:tcPr>
            <w:tcW w:w="846" w:type="dxa"/>
          </w:tcPr>
          <w:p w:rsidR="00367885" w:rsidRDefault="0036788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200" w:type="dxa"/>
          </w:tcPr>
          <w:p w:rsidR="00367885" w:rsidRDefault="0036788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повышении квалификации педагогов</w:t>
            </w:r>
          </w:p>
        </w:tc>
        <w:tc>
          <w:tcPr>
            <w:tcW w:w="1657" w:type="dxa"/>
          </w:tcPr>
          <w:p w:rsidR="0036788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7885" w:rsidRPr="00BD6416" w:rsidTr="00184286">
        <w:tc>
          <w:tcPr>
            <w:tcW w:w="846" w:type="dxa"/>
          </w:tcPr>
          <w:p w:rsidR="00367885" w:rsidRDefault="0036788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200" w:type="dxa"/>
          </w:tcPr>
          <w:p w:rsidR="00367885" w:rsidRDefault="0036788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</w:t>
            </w:r>
            <w:r w:rsidR="001B03BF">
              <w:rPr>
                <w:rFonts w:ascii="Times New Roman" w:hAnsi="Times New Roman" w:cs="Times New Roman"/>
                <w:bCs/>
                <w:sz w:val="28"/>
                <w:szCs w:val="28"/>
              </w:rPr>
              <w:t>ия о достижениях педагогическог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коллектива МБДО</w:t>
            </w:r>
            <w:r w:rsidR="001B03B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за 2016/2017</w:t>
            </w:r>
          </w:p>
        </w:tc>
        <w:tc>
          <w:tcPr>
            <w:tcW w:w="1657" w:type="dxa"/>
          </w:tcPr>
          <w:p w:rsidR="0036788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7885" w:rsidRPr="00BD6416" w:rsidTr="00184286">
        <w:tc>
          <w:tcPr>
            <w:tcW w:w="846" w:type="dxa"/>
          </w:tcPr>
          <w:p w:rsidR="00367885" w:rsidRDefault="0036788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00" w:type="dxa"/>
          </w:tcPr>
          <w:p w:rsidR="00367885" w:rsidRDefault="00367885" w:rsidP="00BC38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выполнения  обр</w:t>
            </w:r>
            <w:r w:rsidR="00CF3C9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C3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зовательной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  по итогам педагогического мониторинга</w:t>
            </w:r>
          </w:p>
        </w:tc>
        <w:tc>
          <w:tcPr>
            <w:tcW w:w="1657" w:type="dxa"/>
          </w:tcPr>
          <w:p w:rsidR="0036788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Приоритетные направления деятельности МДОО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на 2017/2018 учебный год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МДОО</w:t>
            </w:r>
            <w:r w:rsidR="00CF3C9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Совещания при заведующем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Заседания Педагогического Совета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 Управляющего</w:t>
            </w:r>
            <w:r w:rsidR="003B2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</w:p>
        </w:tc>
        <w:tc>
          <w:tcPr>
            <w:tcW w:w="1657" w:type="dxa"/>
          </w:tcPr>
          <w:p w:rsidR="004E4105" w:rsidRPr="00BD6416" w:rsidRDefault="004C2156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Заседания Попечительского Совета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Заседания общего собрания трудового коллектива и др.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деятельность: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7200" w:type="dxa"/>
          </w:tcPr>
          <w:p w:rsidR="004E4105" w:rsidRPr="00BD6416" w:rsidRDefault="00C40177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работы с педагогами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еминары-практикумы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ы, и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ные формы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E12D8A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  <w:r w:rsidR="00E12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аттестации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2D8A" w:rsidRPr="00BD6416" w:rsidTr="00184286">
        <w:tc>
          <w:tcPr>
            <w:tcW w:w="846" w:type="dxa"/>
          </w:tcPr>
          <w:p w:rsidR="00E12D8A" w:rsidRPr="00E12D8A" w:rsidRDefault="00E12D8A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7200" w:type="dxa"/>
          </w:tcPr>
          <w:p w:rsidR="00E12D8A" w:rsidRPr="00BD6416" w:rsidRDefault="00E12D8A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График аттестации на 2017/2018 учебный год </w:t>
            </w:r>
          </w:p>
        </w:tc>
        <w:tc>
          <w:tcPr>
            <w:tcW w:w="1657" w:type="dxa"/>
          </w:tcPr>
          <w:p w:rsidR="00E12D8A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работе с молодыми специалистами (наставничество) 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</w:t>
            </w:r>
          </w:p>
        </w:tc>
        <w:tc>
          <w:tcPr>
            <w:tcW w:w="7200" w:type="dxa"/>
          </w:tcPr>
          <w:p w:rsidR="004E4105" w:rsidRPr="00BD6416" w:rsidRDefault="00F66BF2" w:rsidP="004C21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внедрению профессионального стандарта «Педагог»</w:t>
            </w:r>
          </w:p>
        </w:tc>
        <w:tc>
          <w:tcPr>
            <w:tcW w:w="1657" w:type="dxa"/>
          </w:tcPr>
          <w:p w:rsidR="004E4105" w:rsidRPr="00BD6416" w:rsidRDefault="004C2156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Организационно-педагогические мероприятия с детьми: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Массовые мероприятия</w:t>
            </w:r>
          </w:p>
          <w:p w:rsidR="00F66BF2" w:rsidRPr="00BD6416" w:rsidRDefault="00CF3C99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Праздники.  Развлечения.   Экскурсии</w:t>
            </w:r>
          </w:p>
          <w:p w:rsidR="004E4105" w:rsidRPr="00BD6416" w:rsidRDefault="00CF3C99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дни, недели</w:t>
            </w:r>
          </w:p>
        </w:tc>
        <w:tc>
          <w:tcPr>
            <w:tcW w:w="1657" w:type="dxa"/>
          </w:tcPr>
          <w:p w:rsidR="004E4105" w:rsidRPr="00BD6416" w:rsidRDefault="008E1EAD" w:rsidP="004C2156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по работе с одаренными детьми 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взаимодействию с семьей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Родительские собрания (общие, групповые)</w:t>
            </w:r>
          </w:p>
          <w:p w:rsidR="00F66BF2" w:rsidRPr="00BD6416" w:rsidRDefault="00CF3C99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</w:t>
            </w:r>
          </w:p>
          <w:p w:rsidR="00F66BF2" w:rsidRPr="00BD6416" w:rsidRDefault="00CF3C99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</w:t>
            </w:r>
          </w:p>
          <w:p w:rsidR="00F66BF2" w:rsidRPr="00BD6416" w:rsidRDefault="00F812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F66BF2"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Праздники</w:t>
            </w:r>
          </w:p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Иные формы работы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7.2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работе с неблагополучными семьями: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200" w:type="dxa"/>
          </w:tcPr>
          <w:p w:rsidR="00F66BF2" w:rsidRPr="00BD6416" w:rsidRDefault="00F66BF2" w:rsidP="004C21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Мероприятия, направленные на обеспечение вариативного дошкольного образования 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4105" w:rsidRPr="00BD6416" w:rsidTr="00184286">
        <w:tc>
          <w:tcPr>
            <w:tcW w:w="846" w:type="dxa"/>
          </w:tcPr>
          <w:p w:rsidR="004E4105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7200" w:type="dxa"/>
          </w:tcPr>
          <w:p w:rsidR="004E4105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на летний оздоровительный период</w:t>
            </w:r>
          </w:p>
        </w:tc>
        <w:tc>
          <w:tcPr>
            <w:tcW w:w="1657" w:type="dxa"/>
          </w:tcPr>
          <w:p w:rsidR="004E410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социальными институтами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200" w:type="dxa"/>
          </w:tcPr>
          <w:p w:rsidR="00F66BF2" w:rsidRPr="008E1EAD" w:rsidRDefault="00F66BF2" w:rsidP="004C21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Деятельность по созданию безопасного воспитательно-образовательного пространства 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Инновационная деятельность коллектива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внутриучрежденческого контроля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0635" w:rsidRPr="00BD6416" w:rsidTr="00184286">
        <w:tc>
          <w:tcPr>
            <w:tcW w:w="846" w:type="dxa"/>
          </w:tcPr>
          <w:p w:rsidR="00450635" w:rsidRPr="00450635" w:rsidRDefault="0045063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200" w:type="dxa"/>
          </w:tcPr>
          <w:p w:rsidR="00450635" w:rsidRPr="00BD6416" w:rsidRDefault="0045063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Общий план контроля</w:t>
            </w:r>
          </w:p>
        </w:tc>
        <w:tc>
          <w:tcPr>
            <w:tcW w:w="1657" w:type="dxa"/>
          </w:tcPr>
          <w:p w:rsidR="0045063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0635" w:rsidRPr="00BD6416" w:rsidTr="00184286">
        <w:tc>
          <w:tcPr>
            <w:tcW w:w="846" w:type="dxa"/>
          </w:tcPr>
          <w:p w:rsidR="00450635" w:rsidRPr="00BD6416" w:rsidRDefault="0045063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233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02233C">
              <w:rPr>
                <w:rFonts w:ascii="Times New Roman" w:hAnsi="Times New Roman"/>
                <w:sz w:val="32"/>
                <w:szCs w:val="32"/>
              </w:rPr>
              <w:t>.2</w:t>
            </w:r>
          </w:p>
        </w:tc>
        <w:tc>
          <w:tcPr>
            <w:tcW w:w="7200" w:type="dxa"/>
          </w:tcPr>
          <w:p w:rsidR="00450635" w:rsidRPr="00BD6416" w:rsidRDefault="00450635" w:rsidP="004C21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контроля за организацией воспитательно- образовательного процесса</w:t>
            </w:r>
          </w:p>
        </w:tc>
        <w:tc>
          <w:tcPr>
            <w:tcW w:w="1657" w:type="dxa"/>
          </w:tcPr>
          <w:p w:rsidR="00450635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D24503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7200" w:type="dxa"/>
          </w:tcPr>
          <w:p w:rsidR="00F66BF2" w:rsidRPr="00BD6416" w:rsidRDefault="00F66BF2" w:rsidP="004C2156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Административно-хозяйственная и финансовая деятельность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педагогических кадрах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66BF2" w:rsidRPr="00BD6416" w:rsidTr="00184286">
        <w:tc>
          <w:tcPr>
            <w:tcW w:w="846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66BF2" w:rsidRPr="00BD6416" w:rsidRDefault="00F66BF2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Лист корректировки годового плана</w:t>
            </w:r>
          </w:p>
        </w:tc>
        <w:tc>
          <w:tcPr>
            <w:tcW w:w="1657" w:type="dxa"/>
          </w:tcPr>
          <w:p w:rsidR="00F66BF2" w:rsidRPr="00BD6416" w:rsidRDefault="008E1EAD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21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E4105" w:rsidRDefault="004E4105" w:rsidP="008E1EAD">
      <w:pPr>
        <w:ind w:left="284" w:hanging="284"/>
      </w:pPr>
    </w:p>
    <w:p w:rsidR="002029B8" w:rsidRDefault="002029B8" w:rsidP="008E1EAD">
      <w:pPr>
        <w:ind w:left="284" w:hanging="284"/>
      </w:pPr>
    </w:p>
    <w:p w:rsidR="002029B8" w:rsidRDefault="002029B8" w:rsidP="008E1EAD">
      <w:pPr>
        <w:ind w:left="284" w:hanging="284"/>
      </w:pPr>
    </w:p>
    <w:p w:rsidR="002029B8" w:rsidRDefault="002029B8" w:rsidP="008E1EAD">
      <w:pPr>
        <w:ind w:left="284" w:hanging="284"/>
      </w:pPr>
    </w:p>
    <w:p w:rsidR="002029B8" w:rsidRDefault="002029B8" w:rsidP="008E1EAD">
      <w:pPr>
        <w:ind w:left="284" w:hanging="284"/>
      </w:pPr>
    </w:p>
    <w:p w:rsidR="002029B8" w:rsidRDefault="002029B8" w:rsidP="008E1EAD">
      <w:pPr>
        <w:ind w:left="284" w:hanging="284"/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D6416" w:rsidRDefault="00BD641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BA397F" w:rsidRDefault="00BA397F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84286" w:rsidRDefault="00184286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8E1EAD" w:rsidRDefault="008E1EAD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2029B8" w:rsidRPr="00BA397F" w:rsidRDefault="002029B8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BA397F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записка.</w:t>
      </w:r>
    </w:p>
    <w:p w:rsidR="002029B8" w:rsidRDefault="002029B8" w:rsidP="003B76B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029B8">
        <w:rPr>
          <w:rFonts w:ascii="Times New Roman" w:hAnsi="Times New Roman" w:cs="Times New Roman"/>
          <w:sz w:val="28"/>
          <w:szCs w:val="28"/>
        </w:rPr>
        <w:t xml:space="preserve">Наименование учреждения: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 «Детский сад № 255» общеразвивающего вида</w:t>
      </w:r>
    </w:p>
    <w:p w:rsidR="00B03075" w:rsidRDefault="002029B8" w:rsidP="003B76B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 адрес:</w:t>
      </w:r>
      <w:r w:rsidR="00B03075" w:rsidRPr="00B03075">
        <w:rPr>
          <w:rFonts w:ascii="Times New Roman" w:hAnsi="Times New Roman" w:cs="Times New Roman"/>
          <w:sz w:val="28"/>
          <w:szCs w:val="28"/>
        </w:rPr>
        <w:t xml:space="preserve"> </w:t>
      </w:r>
      <w:r w:rsidR="00B03075" w:rsidRPr="00103102">
        <w:rPr>
          <w:rFonts w:ascii="Times New Roman" w:hAnsi="Times New Roman" w:cs="Times New Roman"/>
          <w:sz w:val="28"/>
          <w:szCs w:val="28"/>
        </w:rPr>
        <w:t>656063</w:t>
      </w:r>
      <w:r w:rsidR="00B03075">
        <w:rPr>
          <w:rFonts w:ascii="Times New Roman" w:hAnsi="Times New Roman" w:cs="Times New Roman"/>
          <w:sz w:val="28"/>
          <w:szCs w:val="28"/>
        </w:rPr>
        <w:t>, г. Барнаул, ул. Гущина,187, телефон 438900</w:t>
      </w:r>
    </w:p>
    <w:p w:rsidR="00B03075" w:rsidRDefault="003B76BA" w:rsidP="003B76B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B03075">
        <w:rPr>
          <w:rFonts w:ascii="Times New Roman" w:hAnsi="Times New Roman" w:cs="Times New Roman"/>
          <w:sz w:val="28"/>
          <w:szCs w:val="28"/>
        </w:rPr>
        <w:t>цензия на право</w:t>
      </w:r>
      <w:r w:rsidR="00AB2B0E">
        <w:rPr>
          <w:rFonts w:ascii="Times New Roman" w:hAnsi="Times New Roman" w:cs="Times New Roman"/>
          <w:sz w:val="28"/>
          <w:szCs w:val="28"/>
        </w:rPr>
        <w:t xml:space="preserve"> </w:t>
      </w:r>
      <w:r w:rsidR="00B03075">
        <w:rPr>
          <w:rFonts w:ascii="Times New Roman" w:hAnsi="Times New Roman" w:cs="Times New Roman"/>
          <w:sz w:val="28"/>
          <w:szCs w:val="28"/>
        </w:rPr>
        <w:t xml:space="preserve"> ведения образов</w:t>
      </w:r>
      <w:r>
        <w:rPr>
          <w:rFonts w:ascii="Times New Roman" w:hAnsi="Times New Roman" w:cs="Times New Roman"/>
          <w:sz w:val="28"/>
          <w:szCs w:val="28"/>
        </w:rPr>
        <w:t>ательной деятельности №649 от 0</w:t>
      </w:r>
      <w:r w:rsidR="00B03075">
        <w:rPr>
          <w:rFonts w:ascii="Times New Roman" w:hAnsi="Times New Roman" w:cs="Times New Roman"/>
          <w:sz w:val="28"/>
          <w:szCs w:val="28"/>
        </w:rPr>
        <w:t>.08.2011</w:t>
      </w:r>
    </w:p>
    <w:p w:rsidR="00B03075" w:rsidRDefault="00AF1A23" w:rsidP="008E1EA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(</w:t>
      </w:r>
      <w:r w:rsidR="00B03075">
        <w:rPr>
          <w:rFonts w:ascii="Times New Roman" w:hAnsi="Times New Roman" w:cs="Times New Roman"/>
          <w:sz w:val="28"/>
          <w:szCs w:val="28"/>
        </w:rPr>
        <w:t>по состоянию на май 2017 года)</w:t>
      </w:r>
    </w:p>
    <w:p w:rsidR="00B03075" w:rsidRDefault="00B03075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педагогических работников</w:t>
      </w:r>
      <w:r w:rsidR="00AF1A23">
        <w:rPr>
          <w:rFonts w:ascii="Times New Roman" w:hAnsi="Times New Roman" w:cs="Times New Roman"/>
          <w:sz w:val="28"/>
          <w:szCs w:val="28"/>
        </w:rPr>
        <w:t>: 29 человек</w:t>
      </w:r>
    </w:p>
    <w:p w:rsidR="00B03075" w:rsidRDefault="00B03075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B03075" w:rsidRDefault="00B03075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воспитатель-1 человек;</w:t>
      </w:r>
    </w:p>
    <w:p w:rsidR="00B03075" w:rsidRDefault="00B03075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AF1A23">
        <w:rPr>
          <w:rFonts w:ascii="Times New Roman" w:hAnsi="Times New Roman" w:cs="Times New Roman"/>
          <w:sz w:val="28"/>
          <w:szCs w:val="28"/>
        </w:rPr>
        <w:t>24 человека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Педагог-психолог-</w:t>
      </w:r>
      <w:r w:rsidR="0014724B">
        <w:rPr>
          <w:rFonts w:ascii="Times New Roman" w:hAnsi="Times New Roman" w:cs="Times New Roman"/>
          <w:sz w:val="28"/>
          <w:szCs w:val="28"/>
        </w:rPr>
        <w:t>1 человек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</w:t>
      </w:r>
      <w:r w:rsidR="0062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руководители-2 человека;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культуре- 1 человек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образование-</w:t>
      </w:r>
      <w:r w:rsidR="00567694">
        <w:rPr>
          <w:rFonts w:ascii="Times New Roman" w:hAnsi="Times New Roman" w:cs="Times New Roman"/>
          <w:sz w:val="28"/>
          <w:szCs w:val="28"/>
        </w:rPr>
        <w:t xml:space="preserve"> 21 человек (72%)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 профессиональное-</w:t>
      </w:r>
      <w:r w:rsidR="00567694">
        <w:rPr>
          <w:rFonts w:ascii="Times New Roman" w:hAnsi="Times New Roman" w:cs="Times New Roman"/>
          <w:sz w:val="28"/>
          <w:szCs w:val="28"/>
        </w:rPr>
        <w:t>7 человек (24%)</w:t>
      </w:r>
    </w:p>
    <w:p w:rsidR="00A31221" w:rsidRDefault="00A31221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среднее- </w:t>
      </w:r>
      <w:r w:rsidR="0014724B">
        <w:rPr>
          <w:rFonts w:ascii="Times New Roman" w:hAnsi="Times New Roman" w:cs="Times New Roman"/>
          <w:sz w:val="28"/>
          <w:szCs w:val="28"/>
        </w:rPr>
        <w:t>1 человек</w:t>
      </w:r>
      <w:r w:rsidR="00567694">
        <w:rPr>
          <w:rFonts w:ascii="Times New Roman" w:hAnsi="Times New Roman" w:cs="Times New Roman"/>
          <w:sz w:val="28"/>
          <w:szCs w:val="28"/>
        </w:rPr>
        <w:t>(4 %)</w:t>
      </w:r>
    </w:p>
    <w:p w:rsidR="00814DB6" w:rsidRDefault="00814DB6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получает сред</w:t>
      </w:r>
      <w:r w:rsidR="00567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76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56769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бразование</w:t>
      </w:r>
    </w:p>
    <w:p w:rsidR="00814DB6" w:rsidRDefault="00814DB6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человека прошли профессиональную переподготовку в АКИ</w:t>
      </w:r>
      <w:r w:rsidR="005676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КРО</w:t>
      </w:r>
    </w:p>
    <w:p w:rsidR="00041968" w:rsidRDefault="00041968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квалификации.</w:t>
      </w:r>
    </w:p>
    <w:p w:rsidR="0014724B" w:rsidRDefault="0014724B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категория-</w:t>
      </w:r>
      <w:r w:rsidR="00567694">
        <w:rPr>
          <w:rFonts w:ascii="Times New Roman" w:hAnsi="Times New Roman" w:cs="Times New Roman"/>
          <w:sz w:val="28"/>
          <w:szCs w:val="28"/>
        </w:rPr>
        <w:t xml:space="preserve"> 5 человек(17%)</w:t>
      </w:r>
    </w:p>
    <w:p w:rsidR="0014724B" w:rsidRDefault="0014724B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категория-</w:t>
      </w:r>
      <w:r w:rsidR="00567694">
        <w:rPr>
          <w:rFonts w:ascii="Times New Roman" w:hAnsi="Times New Roman" w:cs="Times New Roman"/>
          <w:sz w:val="28"/>
          <w:szCs w:val="28"/>
        </w:rPr>
        <w:t xml:space="preserve"> 17 человек (59%)</w:t>
      </w:r>
    </w:p>
    <w:p w:rsidR="0014724B" w:rsidRDefault="0014724B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2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занимаемой должности-1 человек</w:t>
      </w:r>
      <w:r w:rsidR="00567694">
        <w:rPr>
          <w:rFonts w:ascii="Times New Roman" w:hAnsi="Times New Roman" w:cs="Times New Roman"/>
          <w:sz w:val="28"/>
          <w:szCs w:val="28"/>
        </w:rPr>
        <w:t xml:space="preserve"> (3%)</w:t>
      </w:r>
    </w:p>
    <w:p w:rsidR="0014724B" w:rsidRDefault="0014724B" w:rsidP="008E1EA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</w:t>
      </w:r>
      <w:r w:rsidR="00567694">
        <w:rPr>
          <w:rFonts w:ascii="Times New Roman" w:hAnsi="Times New Roman" w:cs="Times New Roman"/>
          <w:sz w:val="28"/>
          <w:szCs w:val="28"/>
        </w:rPr>
        <w:t xml:space="preserve"> – 6 человек (21%)</w:t>
      </w:r>
    </w:p>
    <w:p w:rsidR="00814DB6" w:rsidRDefault="00814DB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4724B" w:rsidRDefault="0014724B" w:rsidP="008E1EA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 на 2017/2018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14DB6" w:rsidTr="00041968">
        <w:tc>
          <w:tcPr>
            <w:tcW w:w="4785" w:type="dxa"/>
          </w:tcPr>
          <w:p w:rsidR="00814DB6" w:rsidRDefault="00814DB6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4786" w:type="dxa"/>
          </w:tcPr>
          <w:p w:rsidR="00814DB6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814DB6" w:rsidTr="00041968">
        <w:tc>
          <w:tcPr>
            <w:tcW w:w="4785" w:type="dxa"/>
          </w:tcPr>
          <w:p w:rsidR="00814DB6" w:rsidRDefault="00814DB6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4786" w:type="dxa"/>
          </w:tcPr>
          <w:p w:rsidR="00814DB6" w:rsidRDefault="00814DB6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4DB6" w:rsidTr="00041968">
        <w:trPr>
          <w:trHeight w:val="329"/>
        </w:trPr>
        <w:tc>
          <w:tcPr>
            <w:tcW w:w="4785" w:type="dxa"/>
          </w:tcPr>
          <w:p w:rsidR="00814DB6" w:rsidRDefault="00814DB6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814DB6" w:rsidRDefault="00814DB6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DB6" w:rsidTr="00041968">
        <w:tc>
          <w:tcPr>
            <w:tcW w:w="4785" w:type="dxa"/>
          </w:tcPr>
          <w:p w:rsidR="00814DB6" w:rsidRDefault="00567694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(2-3 года) -2 группы</w:t>
            </w:r>
          </w:p>
        </w:tc>
        <w:tc>
          <w:tcPr>
            <w:tcW w:w="4786" w:type="dxa"/>
          </w:tcPr>
          <w:p w:rsidR="00814DB6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ребенка</w:t>
            </w:r>
          </w:p>
        </w:tc>
      </w:tr>
      <w:tr w:rsidR="00814DB6" w:rsidTr="00041968">
        <w:tc>
          <w:tcPr>
            <w:tcW w:w="4785" w:type="dxa"/>
          </w:tcPr>
          <w:p w:rsidR="00814DB6" w:rsidRDefault="00567694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(3-4 года)- 2 группы</w:t>
            </w:r>
          </w:p>
        </w:tc>
        <w:tc>
          <w:tcPr>
            <w:tcW w:w="4786" w:type="dxa"/>
          </w:tcPr>
          <w:p w:rsidR="00814DB6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ребенка</w:t>
            </w:r>
          </w:p>
        </w:tc>
      </w:tr>
      <w:tr w:rsidR="00814DB6" w:rsidTr="00041968">
        <w:trPr>
          <w:trHeight w:val="402"/>
        </w:trPr>
        <w:tc>
          <w:tcPr>
            <w:tcW w:w="4785" w:type="dxa"/>
          </w:tcPr>
          <w:p w:rsidR="00814DB6" w:rsidRDefault="00567694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(4-5 лет)-3 группы</w:t>
            </w:r>
          </w:p>
        </w:tc>
        <w:tc>
          <w:tcPr>
            <w:tcW w:w="4786" w:type="dxa"/>
          </w:tcPr>
          <w:p w:rsidR="00814DB6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ребенка</w:t>
            </w:r>
          </w:p>
        </w:tc>
      </w:tr>
      <w:tr w:rsidR="00814DB6" w:rsidTr="00041968">
        <w:trPr>
          <w:trHeight w:val="382"/>
        </w:trPr>
        <w:tc>
          <w:tcPr>
            <w:tcW w:w="4785" w:type="dxa"/>
          </w:tcPr>
          <w:p w:rsidR="00814DB6" w:rsidRDefault="00567694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(5-6 лет)- 3 группы</w:t>
            </w:r>
          </w:p>
        </w:tc>
        <w:tc>
          <w:tcPr>
            <w:tcW w:w="4786" w:type="dxa"/>
          </w:tcPr>
          <w:p w:rsidR="00814DB6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детей</w:t>
            </w:r>
          </w:p>
        </w:tc>
      </w:tr>
      <w:tr w:rsidR="00567694" w:rsidTr="00041968">
        <w:tc>
          <w:tcPr>
            <w:tcW w:w="4785" w:type="dxa"/>
          </w:tcPr>
          <w:p w:rsidR="00567694" w:rsidRDefault="00567694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6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( 6-7 лет)</w:t>
            </w:r>
            <w:r w:rsidR="00B13BA0">
              <w:rPr>
                <w:rFonts w:ascii="Times New Roman" w:hAnsi="Times New Roman" w:cs="Times New Roman"/>
                <w:sz w:val="28"/>
                <w:szCs w:val="28"/>
              </w:rPr>
              <w:t>-2группы</w:t>
            </w:r>
          </w:p>
        </w:tc>
        <w:tc>
          <w:tcPr>
            <w:tcW w:w="4786" w:type="dxa"/>
          </w:tcPr>
          <w:p w:rsidR="00567694" w:rsidRDefault="00B13BA0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детей</w:t>
            </w:r>
          </w:p>
        </w:tc>
      </w:tr>
    </w:tbl>
    <w:p w:rsidR="00814DB6" w:rsidRDefault="00814DB6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1321F" w:rsidRDefault="00B13BA0" w:rsidP="008E1EA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</w:t>
      </w:r>
    </w:p>
    <w:p w:rsidR="0014724B" w:rsidRDefault="00B13BA0" w:rsidP="003B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 в соответствии с образовательной программой дошкольного образования  муниципального  дошкольного   образовательного учреждения «Детский сад № 255» общеразвивающего вида</w:t>
      </w:r>
      <w:r w:rsidR="000615A0">
        <w:rPr>
          <w:rFonts w:ascii="Times New Roman" w:hAnsi="Times New Roman" w:cs="Times New Roman"/>
          <w:sz w:val="28"/>
          <w:szCs w:val="28"/>
        </w:rPr>
        <w:t>, разработанной в соответствии с Федеральным законом  «Об образовании в Российской Федерации</w:t>
      </w:r>
      <w:r w:rsidR="0011321F">
        <w:rPr>
          <w:rFonts w:ascii="Times New Roman" w:hAnsi="Times New Roman" w:cs="Times New Roman"/>
          <w:sz w:val="28"/>
          <w:szCs w:val="28"/>
        </w:rPr>
        <w:t>» и Федеральным государственным образовательным стандартом дошкольного образования, на основе примерной  общеобразовательной программы дошкольного образования  « От рождения до школы» под редакцией Н.Е.Вераксы, Т.С. Комаровой , М.А. Васильевой</w:t>
      </w:r>
      <w:r w:rsidR="008E1EAD">
        <w:rPr>
          <w:rFonts w:ascii="Times New Roman" w:hAnsi="Times New Roman" w:cs="Times New Roman"/>
          <w:sz w:val="28"/>
          <w:szCs w:val="28"/>
        </w:rPr>
        <w:t>.</w:t>
      </w:r>
    </w:p>
    <w:p w:rsidR="00041968" w:rsidRDefault="00041968" w:rsidP="003B76BA">
      <w:pPr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41968" w:rsidRDefault="00041968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258DE" w:rsidRDefault="006258DE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258DE" w:rsidRDefault="006258DE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B76BA" w:rsidRDefault="003B76BA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E23C5" w:rsidRPr="00041968" w:rsidRDefault="00184286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AE23C5" w:rsidRPr="0004196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23C5" w:rsidRPr="00041968">
        <w:rPr>
          <w:rFonts w:ascii="Times New Roman" w:hAnsi="Times New Roman" w:cs="Times New Roman"/>
          <w:sz w:val="32"/>
          <w:szCs w:val="32"/>
        </w:rPr>
        <w:t>Проблемно – ориентированный анализ</w:t>
      </w:r>
      <w:r w:rsidR="00041968" w:rsidRPr="00041968">
        <w:rPr>
          <w:rFonts w:ascii="Times New Roman" w:hAnsi="Times New Roman" w:cs="Times New Roman"/>
          <w:sz w:val="32"/>
          <w:szCs w:val="32"/>
        </w:rPr>
        <w:t xml:space="preserve"> деятельности МБДОУ</w:t>
      </w:r>
    </w:p>
    <w:p w:rsidR="00AE23C5" w:rsidRPr="00041968" w:rsidRDefault="001F2B68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41968">
        <w:rPr>
          <w:rFonts w:ascii="Times New Roman" w:hAnsi="Times New Roman" w:cs="Times New Roman"/>
          <w:sz w:val="32"/>
          <w:szCs w:val="32"/>
        </w:rPr>
        <w:t>за 2016 / 2017</w:t>
      </w:r>
      <w:r w:rsidR="00AE23C5" w:rsidRPr="0004196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E23C5" w:rsidRPr="00041968" w:rsidRDefault="00AE23C5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E23C5" w:rsidRPr="008D3D11" w:rsidRDefault="00AE23C5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3D11">
        <w:rPr>
          <w:rFonts w:ascii="Times New Roman" w:hAnsi="Times New Roman" w:cs="Times New Roman"/>
          <w:i/>
          <w:sz w:val="28"/>
          <w:szCs w:val="28"/>
        </w:rPr>
        <w:t xml:space="preserve">1.1. Анализ </w:t>
      </w:r>
      <w:r w:rsidR="001F2B68">
        <w:rPr>
          <w:rFonts w:ascii="Times New Roman" w:hAnsi="Times New Roman" w:cs="Times New Roman"/>
          <w:i/>
          <w:sz w:val="28"/>
          <w:szCs w:val="28"/>
        </w:rPr>
        <w:t>выполнения годовых задач за 2016 / 2017</w:t>
      </w:r>
      <w:r w:rsidRPr="008D3D11">
        <w:rPr>
          <w:rFonts w:ascii="Times New Roman" w:hAnsi="Times New Roman" w:cs="Times New Roman"/>
          <w:i/>
          <w:sz w:val="28"/>
          <w:szCs w:val="28"/>
        </w:rPr>
        <w:t xml:space="preserve"> учебный год: </w:t>
      </w:r>
    </w:p>
    <w:p w:rsidR="00AE23C5" w:rsidRPr="00260DAF" w:rsidRDefault="00AE23C5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67"/>
        <w:gridCol w:w="2410"/>
        <w:gridCol w:w="425"/>
        <w:gridCol w:w="2835"/>
      </w:tblGrid>
      <w:tr w:rsidR="00AE23C5" w:rsidRPr="008D3D11" w:rsidTr="008E1EAD">
        <w:tc>
          <w:tcPr>
            <w:tcW w:w="3686" w:type="dxa"/>
            <w:vMerge w:val="restart"/>
          </w:tcPr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Констатация</w:t>
            </w:r>
          </w:p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</w:t>
            </w:r>
          </w:p>
        </w:tc>
        <w:tc>
          <w:tcPr>
            <w:tcW w:w="6237" w:type="dxa"/>
            <w:gridSpan w:val="4"/>
          </w:tcPr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Причинно-следственная зависимость</w:t>
            </w:r>
          </w:p>
        </w:tc>
      </w:tr>
      <w:tr w:rsidR="00AE23C5" w:rsidRPr="008D3D11" w:rsidTr="008E1EAD">
        <w:tc>
          <w:tcPr>
            <w:tcW w:w="3686" w:type="dxa"/>
            <w:vMerge/>
          </w:tcPr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и факторы, способствующие эффективности достижения результата</w:t>
            </w:r>
          </w:p>
        </w:tc>
        <w:tc>
          <w:tcPr>
            <w:tcW w:w="3260" w:type="dxa"/>
            <w:gridSpan w:val="2"/>
          </w:tcPr>
          <w:p w:rsidR="00AE23C5" w:rsidRPr="008D3D11" w:rsidRDefault="00AE23C5" w:rsidP="008E1EAD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 и факторы, препятствующие эффективности достижения результата</w:t>
            </w:r>
          </w:p>
        </w:tc>
      </w:tr>
      <w:tr w:rsidR="00AE23C5" w:rsidRPr="008D3D11" w:rsidTr="008E1EAD">
        <w:tc>
          <w:tcPr>
            <w:tcW w:w="9923" w:type="dxa"/>
            <w:gridSpan w:val="5"/>
          </w:tcPr>
          <w:p w:rsidR="00AE23C5" w:rsidRPr="00184286" w:rsidRDefault="00AE23C5" w:rsidP="003B76BA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4286">
              <w:rPr>
                <w:rFonts w:ascii="Times New Roman" w:hAnsi="Times New Roman" w:cs="Times New Roman"/>
                <w:sz w:val="28"/>
                <w:szCs w:val="28"/>
              </w:rPr>
              <w:t xml:space="preserve">1. Создать </w:t>
            </w:r>
            <w:r w:rsidR="00120EA8" w:rsidRPr="001842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организационно-методические условия </w:t>
            </w:r>
            <w:r w:rsidRPr="0018428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20EA8" w:rsidRPr="0018428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профкомпетентности педагогов МБДОУ в соответствии с ФГОС ДО</w:t>
            </w:r>
            <w:r w:rsidRPr="00184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23C5" w:rsidRPr="008D3D11" w:rsidTr="008E1EAD">
        <w:trPr>
          <w:trHeight w:val="982"/>
        </w:trPr>
        <w:tc>
          <w:tcPr>
            <w:tcW w:w="3686" w:type="dxa"/>
          </w:tcPr>
          <w:p w:rsidR="00AE23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Для эффективного решения данной задачи были проведены следующие мероприятия:</w:t>
            </w:r>
          </w:p>
          <w:p w:rsidR="00113A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AC5"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.Работа постоянно действующего семинара </w:t>
            </w: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AC5" w:rsidRPr="006258DE">
              <w:rPr>
                <w:rFonts w:ascii="Times New Roman" w:hAnsi="Times New Roman" w:cs="Times New Roman"/>
                <w:sz w:val="28"/>
                <w:szCs w:val="28"/>
              </w:rPr>
              <w:t>по ознакомлению с нормативно –правовой базой</w:t>
            </w:r>
          </w:p>
          <w:p w:rsidR="00AE23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7237" w:rsidRPr="006258DE">
              <w:rPr>
                <w:rFonts w:ascii="Times New Roman" w:hAnsi="Times New Roman" w:cs="Times New Roman"/>
                <w:sz w:val="28"/>
                <w:szCs w:val="28"/>
              </w:rPr>
              <w:t>Реализация плана  по шефству-наставничеству в МБДОУ</w:t>
            </w:r>
          </w:p>
          <w:p w:rsidR="00F67237" w:rsidRPr="006258DE" w:rsidRDefault="00F67237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3. Регулярное консультирование молодых педагогов в рамках работы «Школы молодого педагога»</w:t>
            </w:r>
          </w:p>
          <w:p w:rsidR="00F67237" w:rsidRPr="006258DE" w:rsidRDefault="00F67237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4.Прохождение КПК, профпереподготовки и аттестации </w:t>
            </w:r>
            <w:r w:rsidR="00F04430" w:rsidRPr="006258DE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  <w:p w:rsidR="00F04430" w:rsidRPr="006258DE" w:rsidRDefault="00F04430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5.Участие  педагогов МБДОУ в конкурсах педагогического мастерства, в выставках района</w:t>
            </w:r>
          </w:p>
          <w:p w:rsidR="00AE23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6. Пополнение методической базы по  ФГОС ДО </w:t>
            </w:r>
          </w:p>
        </w:tc>
        <w:tc>
          <w:tcPr>
            <w:tcW w:w="2977" w:type="dxa"/>
            <w:gridSpan w:val="2"/>
          </w:tcPr>
          <w:p w:rsidR="00AE23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1. Заинтересованность </w:t>
            </w:r>
            <w:r w:rsidR="00F67237"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большинства </w:t>
            </w: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педагогов в овладении новыми</w:t>
            </w:r>
            <w:r w:rsidR="00F67237"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</w:t>
            </w: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C5" w:rsidRPr="006258DE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7237" w:rsidRPr="006258DE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 проектной деятельности  в воспитательно- образовательном процессе</w:t>
            </w:r>
          </w:p>
          <w:p w:rsidR="00AE23C5" w:rsidRPr="006258DE" w:rsidRDefault="00F04430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23C5" w:rsidRPr="006258DE">
              <w:rPr>
                <w:rFonts w:ascii="Times New Roman" w:hAnsi="Times New Roman" w:cs="Times New Roman"/>
                <w:sz w:val="28"/>
                <w:szCs w:val="28"/>
              </w:rPr>
              <w:t>. Использование  новых знаний и технологий  педагогами самостоятельно</w:t>
            </w:r>
          </w:p>
          <w:p w:rsidR="00F04430" w:rsidRPr="006258DE" w:rsidRDefault="00F04430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8DE">
              <w:rPr>
                <w:rFonts w:ascii="Times New Roman" w:hAnsi="Times New Roman" w:cs="Times New Roman"/>
                <w:sz w:val="28"/>
                <w:szCs w:val="28"/>
              </w:rPr>
              <w:t>4. Вырос уровень активности педагогов по устранению дефицитов</w:t>
            </w:r>
          </w:p>
          <w:p w:rsidR="00F04430" w:rsidRPr="006258DE" w:rsidRDefault="00F04430" w:rsidP="003B7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67237" w:rsidRPr="00F67237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1.Выявлен недостаточно высокий уровень овладения педагогами  </w:t>
            </w:r>
            <w:r w:rsidR="00F67237" w:rsidRPr="00F6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ИКТ- технологиями</w:t>
            </w:r>
          </w:p>
          <w:p w:rsidR="00F67237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 </w:t>
            </w:r>
            <w:r w:rsidR="00F04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Слабая мотивация</w:t>
            </w:r>
            <w:r w:rsidR="00F67237" w:rsidRPr="00F672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молодых педагогов на повышение уровня профкомпетентности</w:t>
            </w:r>
          </w:p>
          <w:p w:rsidR="00014166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014166" w:rsidRPr="00014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все педагоги принимают участие  в конкурсах </w:t>
            </w:r>
            <w:r w:rsidR="00184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профессионального </w:t>
            </w:r>
            <w:r w:rsidR="00014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мастерства, в выставках района</w:t>
            </w:r>
            <w:r w:rsidR="001842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E23C5" w:rsidRPr="008F3BB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E23C5" w:rsidRPr="008F3BB1" w:rsidRDefault="00AE23C5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E23C5" w:rsidRPr="008F3BB1" w:rsidRDefault="00AE23C5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23C5" w:rsidRPr="008D3D11" w:rsidTr="008E1EAD">
        <w:tc>
          <w:tcPr>
            <w:tcW w:w="9923" w:type="dxa"/>
            <w:gridSpan w:val="5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0EA8">
              <w:rPr>
                <w:rFonts w:ascii="Times New Roman" w:hAnsi="Times New Roman" w:cs="Times New Roman"/>
                <w:sz w:val="28"/>
                <w:szCs w:val="28"/>
              </w:rPr>
              <w:t>Обновить содержание деятельности по п</w:t>
            </w:r>
            <w:r w:rsidR="003B76BA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ознавательно речевому развитию </w:t>
            </w:r>
            <w:r w:rsidR="00120EA8">
              <w:rPr>
                <w:rFonts w:ascii="Times New Roman" w:hAnsi="Times New Roman" w:cs="Times New Roman"/>
                <w:sz w:val="28"/>
                <w:szCs w:val="28"/>
              </w:rPr>
              <w:t>детей в контексте ФГОС ДО</w:t>
            </w:r>
          </w:p>
        </w:tc>
      </w:tr>
      <w:tr w:rsidR="00AE23C5" w:rsidRPr="008D3D11" w:rsidTr="008E1EAD">
        <w:tc>
          <w:tcPr>
            <w:tcW w:w="4253" w:type="dxa"/>
            <w:gridSpan w:val="2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поставленной задачи были организованы  и проведены следующие мероприятия: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Педсовет по обозначенной теме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Консультация для педагогов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</w:t>
            </w:r>
            <w:r w:rsidR="00120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Речевое  развитие через организацию 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проектной деятельности дошкольников»</w:t>
            </w:r>
          </w:p>
          <w:p w:rsidR="008F3BB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8F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проектов по темам « Любимый детский писатель», </w:t>
            </w:r>
            <w:r w:rsidR="00A86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8F3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Наши любимые сказки»</w:t>
            </w:r>
          </w:p>
          <w:p w:rsidR="008F3BB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Семинар по ознакомлению с планами проектов</w:t>
            </w:r>
          </w:p>
          <w:p w:rsidR="008F3BB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5.Проведение фестиваля чтецов</w:t>
            </w:r>
          </w:p>
          <w:p w:rsidR="008F3BB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6.Экскурсия в библиотеку № 3( старшие и подготовительные группы»</w:t>
            </w:r>
          </w:p>
          <w:p w:rsidR="00AE23C5" w:rsidRPr="008D3D1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3C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.Пополнение методической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базы</w:t>
            </w:r>
          </w:p>
          <w:p w:rsidR="00AE23C5" w:rsidRPr="008D3D1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E23C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презентаций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проведению </w:t>
            </w:r>
            <w:r w:rsidR="00AE23C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группах</w:t>
            </w:r>
          </w:p>
        </w:tc>
        <w:tc>
          <w:tcPr>
            <w:tcW w:w="2835" w:type="dxa"/>
            <w:gridSpan w:val="2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Организация  проектов во всех возрастных группах 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их презентация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Предоставление информационного материала по проектной деятельности для родителей 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Привлечение родителей к участию в проектах групп</w:t>
            </w:r>
          </w:p>
          <w:p w:rsidR="00AE23C5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Пополнение РППС в группах по темам проектов</w:t>
            </w:r>
          </w:p>
          <w:p w:rsidR="008F3BB1" w:rsidRDefault="008F3BB1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145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книжного уголка по теме проекта </w:t>
            </w:r>
          </w:p>
          <w:p w:rsidR="00AE23C5" w:rsidRPr="008D3D11" w:rsidRDefault="00A86AFB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E23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.Наличие в каждой группе  разработанных проектов и рабочих материалов</w:t>
            </w:r>
          </w:p>
        </w:tc>
        <w:tc>
          <w:tcPr>
            <w:tcW w:w="2835" w:type="dxa"/>
          </w:tcPr>
          <w:p w:rsidR="00126C73" w:rsidRPr="005D12F8" w:rsidRDefault="00126C73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Не все педагоги используют технологии </w:t>
            </w:r>
            <w:r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проектной деятельности в ВОП</w:t>
            </w:r>
          </w:p>
          <w:p w:rsidR="00126C73" w:rsidRPr="005D12F8" w:rsidRDefault="005D12F8" w:rsidP="003B76B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126C73"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продуктивного  взаимодействию воспитателей со специалистами МБДОУ </w:t>
            </w:r>
          </w:p>
          <w:p w:rsidR="00AE23C5" w:rsidRPr="005D12F8" w:rsidRDefault="00126C73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E23C5"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Педагоги групп № 2,4 не в полной мере используют  интеграцию образовательных</w:t>
            </w:r>
          </w:p>
          <w:p w:rsidR="00AE23C5" w:rsidRPr="005D12F8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областей  при организации проекта</w:t>
            </w:r>
          </w:p>
          <w:p w:rsidR="00AE23C5" w:rsidRPr="008D3D11" w:rsidRDefault="00AE23C5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3C5" w:rsidRPr="008D3D11" w:rsidTr="008E1EAD">
        <w:tc>
          <w:tcPr>
            <w:tcW w:w="9923" w:type="dxa"/>
            <w:gridSpan w:val="5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r w:rsidR="00145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деятельность педагогического коллектива по нравственно-патриотическому воспитанию  дошкольников через организацию работы по краеведению</w:t>
            </w:r>
          </w:p>
        </w:tc>
      </w:tr>
      <w:tr w:rsidR="00AE23C5" w:rsidRPr="008D3D11" w:rsidTr="008E1EAD">
        <w:tc>
          <w:tcPr>
            <w:tcW w:w="4253" w:type="dxa"/>
            <w:gridSpan w:val="2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эффективности решения данной задачи были проведены следующие мероприятия: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Педсовет по обозначенной теме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2.Консультация для педагогов «</w:t>
            </w:r>
            <w:r w:rsidR="00145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Краеведение- основа воспитания патриотизма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145EE9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145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методической литературы</w:t>
            </w:r>
          </w:p>
          <w:p w:rsidR="004B1AC1" w:rsidRDefault="00145EE9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23C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Смотр уголков краеведения в группах</w:t>
            </w:r>
          </w:p>
          <w:p w:rsidR="00AE23C5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 консультативного материала для родителей</w:t>
            </w:r>
          </w:p>
          <w:p w:rsidR="004B1AC1" w:rsidRPr="008D3D11" w:rsidRDefault="005D12F8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Экс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курсия в библиотеку № 3 по теме 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«Достопримечательности Барнаула»</w:t>
            </w:r>
          </w:p>
          <w:p w:rsidR="00AE23C5" w:rsidRPr="008D3D11" w:rsidRDefault="005D12F8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AE23C5"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.Анкетирование педагогов по обозначенной теме и анализ анкет</w:t>
            </w:r>
          </w:p>
        </w:tc>
        <w:tc>
          <w:tcPr>
            <w:tcW w:w="2835" w:type="dxa"/>
            <w:gridSpan w:val="2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Заинтересованность педагогов  в сотрудничестве с семьями воспитанников</w:t>
            </w:r>
            <w:r w:rsidR="004B1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патриотическому воспитанию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Презентация «Современные формы работы  с родителями ДОУ»</w:t>
            </w:r>
          </w:p>
          <w:p w:rsidR="005D12F8" w:rsidRDefault="005D12F8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D12F8" w:rsidRDefault="005D12F8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Организация эффективного взаимодействия  с библиотекой № 3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Пополнение методической базы по теме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Низкий уровень психолого- педагогической компетентности  большинства родителей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2.Незаинтересованность  некоторых семей в нравственно- патриотическом  воспитании.</w:t>
            </w:r>
          </w:p>
          <w:p w:rsidR="00AE23C5" w:rsidRPr="008D3D11" w:rsidRDefault="00AE23C5" w:rsidP="003B76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Отсутствие опыта эффективного общения</w:t>
            </w:r>
            <w:r w:rsidR="005D12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D3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семьями воспитанников у молодых педагогов</w:t>
            </w:r>
          </w:p>
        </w:tc>
      </w:tr>
    </w:tbl>
    <w:p w:rsidR="00AE23C5" w:rsidRPr="003B76BA" w:rsidRDefault="00AE23C5" w:rsidP="008E1EA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6BA">
        <w:rPr>
          <w:rFonts w:ascii="Times New Roman" w:hAnsi="Times New Roman" w:cs="Times New Roman"/>
          <w:sz w:val="28"/>
          <w:szCs w:val="28"/>
        </w:rPr>
        <w:lastRenderedPageBreak/>
        <w:t xml:space="preserve">        Исходя из данных таблицы, можно сделать вывод, что основные годовые задачи были выполнены. Педагогический коллектив  и родители принимали активное участие в мероприятиях, проводимых в рамках годового плана. Повысился уровень профессиональной компетентности педагогов по обозначенным темам, проведена работа по созданию предметно- пространственной  развивающей  среды и  обеспечению психолого- педагогической поддержки семьи, пополнена методическая база МБДОУ</w:t>
      </w:r>
    </w:p>
    <w:p w:rsidR="00041968" w:rsidRPr="00260DAF" w:rsidRDefault="00041968" w:rsidP="008E1EA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E23C5" w:rsidRPr="00A771BF" w:rsidRDefault="00AE23C5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1BF">
        <w:rPr>
          <w:rFonts w:ascii="Times New Roman" w:hAnsi="Times New Roman" w:cs="Times New Roman"/>
          <w:i/>
          <w:sz w:val="28"/>
          <w:szCs w:val="28"/>
        </w:rPr>
        <w:t>1.2. Результаты р</w:t>
      </w:r>
      <w:r w:rsidR="00041968">
        <w:rPr>
          <w:rFonts w:ascii="Times New Roman" w:hAnsi="Times New Roman" w:cs="Times New Roman"/>
          <w:i/>
          <w:sz w:val="28"/>
          <w:szCs w:val="28"/>
        </w:rPr>
        <w:t>аботы с педагогическими кадрами.</w:t>
      </w:r>
    </w:p>
    <w:p w:rsidR="00AE23C5" w:rsidRPr="00A771BF" w:rsidRDefault="00AE23C5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771BF">
        <w:rPr>
          <w:rFonts w:ascii="Times New Roman" w:hAnsi="Times New Roman" w:cs="Times New Roman"/>
          <w:i/>
          <w:sz w:val="28"/>
          <w:szCs w:val="28"/>
        </w:rPr>
        <w:t>1.2.1. Сведения о квалификации педагогического состава</w:t>
      </w:r>
      <w:r w:rsidR="00041968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pPr w:leftFromText="180" w:rightFromText="180" w:vertAnchor="text" w:horzAnchor="margin" w:tblpX="75" w:tblpY="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701"/>
        <w:gridCol w:w="1276"/>
        <w:gridCol w:w="1417"/>
        <w:gridCol w:w="1418"/>
        <w:gridCol w:w="1134"/>
        <w:gridCol w:w="1134"/>
      </w:tblGrid>
      <w:tr w:rsidR="00CC4DDB" w:rsidRPr="00260DAF" w:rsidTr="003B76BA">
        <w:trPr>
          <w:trHeight w:val="380"/>
        </w:trPr>
        <w:tc>
          <w:tcPr>
            <w:tcW w:w="959" w:type="dxa"/>
            <w:vMerge w:val="restart"/>
          </w:tcPr>
          <w:p w:rsidR="00CC4DDB" w:rsidRPr="00260DAF" w:rsidRDefault="00CC4DDB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Учебный год</w:t>
            </w:r>
          </w:p>
        </w:tc>
        <w:tc>
          <w:tcPr>
            <w:tcW w:w="2835" w:type="dxa"/>
            <w:gridSpan w:val="2"/>
          </w:tcPr>
          <w:p w:rsidR="00CC4DDB" w:rsidRPr="00260DAF" w:rsidRDefault="00CC4DDB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</w:p>
        </w:tc>
        <w:tc>
          <w:tcPr>
            <w:tcW w:w="4111" w:type="dxa"/>
            <w:gridSpan w:val="3"/>
          </w:tcPr>
          <w:p w:rsidR="00CC4DDB" w:rsidRPr="00260DAF" w:rsidRDefault="00CC4DDB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1134" w:type="dxa"/>
            <w:vMerge w:val="restart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</w:t>
            </w:r>
          </w:p>
        </w:tc>
        <w:tc>
          <w:tcPr>
            <w:tcW w:w="1134" w:type="dxa"/>
            <w:vMerge w:val="restart"/>
          </w:tcPr>
          <w:p w:rsidR="00CC4DDB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Профессиональная переподготов</w:t>
            </w:r>
            <w:r w:rsidR="008E1E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</w:t>
            </w:r>
          </w:p>
        </w:tc>
      </w:tr>
      <w:tr w:rsidR="00CC4DDB" w:rsidRPr="00260DAF" w:rsidTr="003B76BA">
        <w:trPr>
          <w:trHeight w:val="260"/>
        </w:trPr>
        <w:tc>
          <w:tcPr>
            <w:tcW w:w="959" w:type="dxa"/>
            <w:vMerge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1701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Среднее профес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си</w:t>
            </w:r>
            <w:r w:rsidR="004F454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нальное</w:t>
            </w:r>
          </w:p>
        </w:tc>
        <w:tc>
          <w:tcPr>
            <w:tcW w:w="1276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Высшая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категория</w:t>
            </w:r>
          </w:p>
        </w:tc>
        <w:tc>
          <w:tcPr>
            <w:tcW w:w="1417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1-я категор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</w:t>
            </w:r>
          </w:p>
        </w:tc>
        <w:tc>
          <w:tcPr>
            <w:tcW w:w="1418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не имеют </w:t>
            </w:r>
          </w:p>
        </w:tc>
        <w:tc>
          <w:tcPr>
            <w:tcW w:w="1134" w:type="dxa"/>
            <w:vMerge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4DDB" w:rsidRPr="00260DAF" w:rsidTr="003B76BA">
        <w:tc>
          <w:tcPr>
            <w:tcW w:w="959" w:type="dxa"/>
          </w:tcPr>
          <w:p w:rsidR="008E1EAD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Нача</w:t>
            </w:r>
            <w:r w:rsidR="008E1E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ло</w:t>
            </w:r>
          </w:p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134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овек</w:t>
            </w:r>
          </w:p>
        </w:tc>
        <w:tc>
          <w:tcPr>
            <w:tcW w:w="1701" w:type="dxa"/>
          </w:tcPr>
          <w:p w:rsidR="00CC4DDB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 человек </w:t>
            </w:r>
          </w:p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овека</w:t>
            </w:r>
          </w:p>
        </w:tc>
        <w:tc>
          <w:tcPr>
            <w:tcW w:w="1417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(37%)</w:t>
            </w:r>
          </w:p>
        </w:tc>
        <w:tc>
          <w:tcPr>
            <w:tcW w:w="1134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человека</w:t>
            </w:r>
          </w:p>
        </w:tc>
        <w:tc>
          <w:tcPr>
            <w:tcW w:w="1134" w:type="dxa"/>
          </w:tcPr>
          <w:p w:rsidR="00CC4DDB" w:rsidRDefault="008E1EAD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F4545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</w:tr>
      <w:tr w:rsidR="00CC4DDB" w:rsidRPr="00260DAF" w:rsidTr="003B76BA">
        <w:tc>
          <w:tcPr>
            <w:tcW w:w="959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Конец года </w:t>
            </w:r>
          </w:p>
        </w:tc>
        <w:tc>
          <w:tcPr>
            <w:tcW w:w="1134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21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овек      </w:t>
            </w:r>
          </w:p>
        </w:tc>
        <w:tc>
          <w:tcPr>
            <w:tcW w:w="1701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 человек</w:t>
            </w:r>
          </w:p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 человек</w:t>
            </w:r>
          </w:p>
        </w:tc>
        <w:tc>
          <w:tcPr>
            <w:tcW w:w="1417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260DAF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(22%)</w:t>
            </w:r>
          </w:p>
        </w:tc>
        <w:tc>
          <w:tcPr>
            <w:tcW w:w="1134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человек</w:t>
            </w:r>
          </w:p>
        </w:tc>
        <w:tc>
          <w:tcPr>
            <w:tcW w:w="1134" w:type="dxa"/>
          </w:tcPr>
          <w:p w:rsidR="00CC4DDB" w:rsidRDefault="004F454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человека</w:t>
            </w:r>
          </w:p>
        </w:tc>
      </w:tr>
      <w:tr w:rsidR="00CC4DDB" w:rsidRPr="00260DAF" w:rsidTr="003B76BA">
        <w:tc>
          <w:tcPr>
            <w:tcW w:w="959" w:type="dxa"/>
          </w:tcPr>
          <w:p w:rsidR="00CC4DDB" w:rsidRPr="00260DAF" w:rsidRDefault="00CC4DDB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Перс</w:t>
            </w:r>
            <w:r w:rsidR="008E1E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пективы </w:t>
            </w:r>
          </w:p>
        </w:tc>
        <w:tc>
          <w:tcPr>
            <w:tcW w:w="1134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человек</w:t>
            </w:r>
          </w:p>
        </w:tc>
        <w:tc>
          <w:tcPr>
            <w:tcW w:w="1276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человека</w:t>
            </w:r>
          </w:p>
        </w:tc>
        <w:tc>
          <w:tcPr>
            <w:tcW w:w="1417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человека</w:t>
            </w:r>
          </w:p>
        </w:tc>
        <w:tc>
          <w:tcPr>
            <w:tcW w:w="1418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CC4DDB" w:rsidRPr="00260DAF" w:rsidRDefault="004F454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человек</w:t>
            </w:r>
          </w:p>
        </w:tc>
        <w:tc>
          <w:tcPr>
            <w:tcW w:w="1134" w:type="dxa"/>
          </w:tcPr>
          <w:p w:rsidR="00CC4DDB" w:rsidRDefault="004F454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человека</w:t>
            </w:r>
          </w:p>
        </w:tc>
      </w:tr>
    </w:tbl>
    <w:p w:rsidR="00AE23C5" w:rsidRDefault="00AE23C5" w:rsidP="008E1EAD">
      <w:pPr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23C5" w:rsidRPr="00250D77" w:rsidRDefault="00AE23C5" w:rsidP="008E1EAD">
      <w:pPr>
        <w:ind w:left="284" w:hanging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D77">
        <w:rPr>
          <w:rFonts w:ascii="Times New Roman" w:hAnsi="Times New Roman" w:cs="Times New Roman"/>
          <w:i/>
          <w:sz w:val="28"/>
          <w:szCs w:val="28"/>
        </w:rPr>
        <w:t>1.2.2. Работа над темами  по самообразованию педагогов</w:t>
      </w:r>
    </w:p>
    <w:p w:rsidR="00AE23C5" w:rsidRPr="00CC019F" w:rsidRDefault="00AE23C5" w:rsidP="008E1EA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Воспитатели в течение года работали над темами:  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мелкой моторики у детей с помощью игр и игровых упражнений по сенсорике;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речи детей  с помощью дидактических игр;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речи дошкольников через ознакомление с художественной литературой;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формирование элементарных математических представлений  через занятия по сенсорике;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мелкой моторики с помощью нетрадиционных техник рисования;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-художественно-эстетическое   развитие  детей  с помощью нетрадиционных техник ИЗО;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-развитие речи детей через театрализованную деятельность;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творческого воображения у детей посредством искусства оригами;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-нравственно- патриотическое  воспитание детей через ознакомление с краеведением;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lastRenderedPageBreak/>
        <w:t>-формирование экологических  знаний через  опытно –экспериментальную  деятельность;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-ознакомление с окружающим миром через изобразительную деятельность 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познавательное развитие дошкольников  через ознакомление с окружающим миром;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-воспитание ЗОЖ через познавательную деятельность;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воспитание здорового образа жизни посредством валеологии;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личностно- ориентированный подход в воспитании дошкольников;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связной речи детей дошкольного возраста;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чувства ритма у детей через музыкально- ритмическую деятельность;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развитие музыкальных способностей через театрализацию;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физическое воспитание детей   дошкольного возраста с помощью игровых технологий </w:t>
      </w:r>
    </w:p>
    <w:p w:rsidR="00AE23C5" w:rsidRPr="00CC019F" w:rsidRDefault="00AE23C5" w:rsidP="003B76BA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В результате углубленной работы педагогов по вышеперечисленным темам, были достигнуты определенные результаты, которые нашли отражение в достижениях воспитанников: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дети 2-ой младшей группы заинтересованно слушают художественные произведения, отвечают на вопросы по содержанию; могут интонационно передавать голос героя произведения; обыгрывают знакомые сюжеты;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благодаря знакомству со сказками и последующим беседам по их содержанию, у детей снижается агрессивность и эмоциональное напряжение;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C019F">
        <w:rPr>
          <w:rFonts w:ascii="Times New Roman" w:hAnsi="Times New Roman" w:cs="Times New Roman"/>
          <w:sz w:val="28"/>
          <w:szCs w:val="28"/>
        </w:rPr>
        <w:t>3-4 лет научились играть совместно, объединяясь в небольшие группы по интересам; могут выдвигать требования сверстникам в соблюдении норм поведения;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в группах старшего возраста дети стали более организованны, находят себе занятия по интересам; 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родители воспитанников стали активнее участвовать в жизни группы и ДОУ;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 xml:space="preserve">- у детей 5-7 лет наблюдается высокий уровень развития воображения и фантазии, интерес к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изобразительной </w:t>
      </w:r>
      <w:r w:rsidRPr="00CC019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ab/>
        <w:t xml:space="preserve">Кроме того, воспитателями намечены перспективы дальнейшей работы в рамках самообразования: 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продолжать совместно с родителями решать проблемы воспитания и развития детей;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- развивать познавательные способности у детей в процессе проектной и игровой деятельности.</w:t>
      </w:r>
    </w:p>
    <w:p w:rsidR="00AE23C5" w:rsidRPr="00CC019F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9F">
        <w:rPr>
          <w:rFonts w:ascii="Times New Roman" w:hAnsi="Times New Roman" w:cs="Times New Roman"/>
          <w:sz w:val="28"/>
          <w:szCs w:val="28"/>
        </w:rPr>
        <w:t>Методическая активность педагогов учреждения была достаточно высокой. Педагоги в течение года участвовали в различных мероприятиях, организуемых в МБДОУ (педсоветы, информационно-практические и семинарские занятия,  смотры, конкурсы, смотры-конкурсы, мастер-классы)</w:t>
      </w:r>
    </w:p>
    <w:p w:rsidR="00AE23C5" w:rsidRPr="00E87CC9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7"/>
          <w:szCs w:val="27"/>
        </w:rPr>
      </w:pPr>
    </w:p>
    <w:p w:rsidR="00184286" w:rsidRDefault="00184286" w:rsidP="002C2960">
      <w:pPr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AE23C5" w:rsidRDefault="00AE23C5" w:rsidP="002C2960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9458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1.2.3. Информация о по</w:t>
      </w:r>
      <w:r w:rsidR="00041968">
        <w:rPr>
          <w:rFonts w:ascii="Times New Roman" w:hAnsi="Times New Roman" w:cs="Times New Roman"/>
          <w:i/>
          <w:sz w:val="28"/>
          <w:szCs w:val="28"/>
        </w:rPr>
        <w:t>вышении  квалификации педагогов.</w:t>
      </w:r>
    </w:p>
    <w:p w:rsidR="00E31162" w:rsidRPr="007F79BA" w:rsidRDefault="00E31162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F79BA">
        <w:rPr>
          <w:rFonts w:ascii="Times New Roman" w:hAnsi="Times New Roman" w:cs="Times New Roman"/>
          <w:sz w:val="28"/>
          <w:szCs w:val="28"/>
        </w:rPr>
        <w:t xml:space="preserve">Рудакова О.В.-АНОО «Дом учителя», </w:t>
      </w:r>
      <w:r w:rsidR="00277DBC" w:rsidRPr="007F79BA">
        <w:rPr>
          <w:rFonts w:ascii="Times New Roman" w:hAnsi="Times New Roman" w:cs="Times New Roman"/>
          <w:sz w:val="28"/>
          <w:szCs w:val="28"/>
        </w:rPr>
        <w:t>«Использование информационно- коммуникационных  технологий в процессе обучения и развития детей дошкольного возраста  в условиях реализации ФГГОС ДО», 72 ч.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-Бабичева О.В.,- АКИПКРО, «Использование  разных видов планирования по реализации образовательной  работы с детьми дошкольного возраста в соответствии с ФГОС ДО», 32ч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- Матвиенко А.В.- АКИПКРО, «Использование  разных видов планирования по реализации образовательной  работы с детьми дошкольного возраста в соответствии с ФГОС ДО», 32ч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- Демьянова С.М.- АКИПКРО, «Использование  разных видов планирования по реализации образовательной  работы с детьми дошкольного возраста в соответствии с ФГОС ДО», 32ч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-Ведясова Н.В. - АНОО «Дом учителя»,  «Инновационные и активные методы обучения и воспитания дошкольников», 72 ч.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- Сизикова Н.В.- АКИПКРО, «Использование  разных видов планирования по реализации образовательной  работы с детьми дошкольного возраста в соответствии с ФГОС ДО», 32ч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>Тарасенко Л.А.- АНОО «Дом учителя»,  «Инновационные и активные методы обучения и воспитания дошкольников», 72 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Залетова И.А. .- АНОО «Дом учителя»,  </w:t>
      </w:r>
      <w:r w:rsidR="00867E24" w:rsidRPr="007F79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7E24" w:rsidRPr="007F79BA">
        <w:rPr>
          <w:rFonts w:ascii="Times New Roman" w:hAnsi="Times New Roman" w:cs="Times New Roman"/>
          <w:sz w:val="28"/>
          <w:szCs w:val="28"/>
        </w:rPr>
        <w:t>Управление процессом музыкального воспитания детей в условиях реализации ФГОС ДО</w:t>
      </w:r>
      <w:r w:rsidR="00867E24" w:rsidRPr="007F79BA">
        <w:rPr>
          <w:rFonts w:ascii="Times New Roman" w:eastAsia="Times New Roman" w:hAnsi="Times New Roman" w:cs="Times New Roman"/>
          <w:sz w:val="28"/>
          <w:szCs w:val="28"/>
        </w:rPr>
        <w:t>», 24 ч</w:t>
      </w:r>
    </w:p>
    <w:p w:rsidR="00277DBC" w:rsidRPr="007F79BA" w:rsidRDefault="00277DBC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7F79BA">
        <w:rPr>
          <w:rFonts w:ascii="Times New Roman" w:hAnsi="Times New Roman" w:cs="Times New Roman"/>
          <w:sz w:val="28"/>
          <w:szCs w:val="28"/>
        </w:rPr>
        <w:t xml:space="preserve">Третьякова О.В. .- АНОО «Дом учителя»,  </w:t>
      </w:r>
      <w:r w:rsidR="00867E24" w:rsidRPr="007F79BA">
        <w:rPr>
          <w:rFonts w:ascii="Times New Roman" w:eastAsia="Times New Roman" w:hAnsi="Times New Roman" w:cs="Times New Roman"/>
          <w:sz w:val="28"/>
          <w:szCs w:val="28"/>
        </w:rPr>
        <w:t>«Инновационные и активные методы обучения  и воспитания дошкольников  в условиях реализации ФГОС», 24 ч</w:t>
      </w:r>
      <w:r w:rsidR="002E67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3C5" w:rsidRDefault="00AE23C5" w:rsidP="002C296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E23C5" w:rsidRPr="00D90CAA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0CAA">
        <w:rPr>
          <w:rFonts w:ascii="Times New Roman" w:hAnsi="Times New Roman" w:cs="Times New Roman"/>
          <w:sz w:val="28"/>
          <w:szCs w:val="28"/>
        </w:rPr>
        <w:t xml:space="preserve">1.2.4. </w:t>
      </w:r>
      <w:r w:rsidRPr="00D90CAA">
        <w:rPr>
          <w:rFonts w:ascii="Times New Roman" w:hAnsi="Times New Roman" w:cs="Times New Roman"/>
          <w:i/>
          <w:sz w:val="28"/>
          <w:szCs w:val="28"/>
        </w:rPr>
        <w:t xml:space="preserve">Информация о достижениях </w:t>
      </w:r>
      <w:r w:rsidR="00041968">
        <w:rPr>
          <w:rFonts w:ascii="Times New Roman" w:hAnsi="Times New Roman" w:cs="Times New Roman"/>
          <w:i/>
          <w:sz w:val="28"/>
          <w:szCs w:val="28"/>
        </w:rPr>
        <w:t xml:space="preserve"> педагогического </w:t>
      </w:r>
      <w:r w:rsidRPr="00D90CAA">
        <w:rPr>
          <w:rFonts w:ascii="Times New Roman" w:hAnsi="Times New Roman" w:cs="Times New Roman"/>
          <w:i/>
          <w:sz w:val="28"/>
          <w:szCs w:val="28"/>
        </w:rPr>
        <w:t>коллектива  МБДОУ</w:t>
      </w:r>
    </w:p>
    <w:p w:rsidR="00AE23C5" w:rsidRDefault="00AE23C5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CAA">
        <w:rPr>
          <w:rFonts w:ascii="Times New Roman" w:hAnsi="Times New Roman" w:cs="Times New Roman"/>
          <w:i/>
          <w:sz w:val="28"/>
          <w:szCs w:val="28"/>
        </w:rPr>
        <w:t xml:space="preserve"> за </w:t>
      </w:r>
      <w:r w:rsidR="00867E24">
        <w:rPr>
          <w:rFonts w:ascii="Times New Roman" w:hAnsi="Times New Roman" w:cs="Times New Roman"/>
          <w:i/>
          <w:sz w:val="28"/>
          <w:szCs w:val="28"/>
        </w:rPr>
        <w:t>2016/ 2017</w:t>
      </w:r>
      <w:r w:rsidR="00041968">
        <w:rPr>
          <w:rFonts w:ascii="Times New Roman" w:hAnsi="Times New Roman" w:cs="Times New Roman"/>
          <w:i/>
          <w:sz w:val="28"/>
          <w:szCs w:val="28"/>
        </w:rPr>
        <w:t xml:space="preserve"> год.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701"/>
        <w:gridCol w:w="4394"/>
      </w:tblGrid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конкурса, мероприятия; тема </w:t>
            </w:r>
          </w:p>
        </w:tc>
      </w:tr>
      <w:tr w:rsidR="007F79BA" w:rsidRPr="00300194" w:rsidTr="002C2960">
        <w:trPr>
          <w:trHeight w:val="2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МБДОУ «Детский сад № 255»</w:t>
            </w:r>
          </w:p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Благодарно</w:t>
            </w:r>
          </w:p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сть администрации Ленинского</w:t>
            </w:r>
            <w:r w:rsidR="002E674F"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За активное участие в новогоднем творческом проекте «Птичий дворик»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Толстых Олеся Михайловна, Сизикова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Открытый конкурс творческих работ «Россия- космическая держава» среди учащихся общеобразовательных  и дошкольных образовательных организаций  города Барнаула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Рудакова Ольга Витальевна,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</w:t>
            </w:r>
            <w:r w:rsidR="006D1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За привлечение  к участию воспитанников и педагогов образовательной организации во Всероссийском конкурсе, посвященном Дню пожилого человека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</w:t>
            </w:r>
            <w:r w:rsidR="006D1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Государственный театр кукол «Сказка» за активное сотрудничество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победителя 1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Всероссийское тестирование «ТоталТест», тема «Окружающий мир»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Краевой конкурс творческих открыток «Мама- счастье мое», организованный Алтайским краевым  журналом «Звездочка наша»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заочный Интернет – конкурс, проведенный Центром развития образования им. К.Д. Ушинского, номинация «Изобразительное искусство»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заочный Интернет – конкурс методических разработок « Этих дней не смолкнет слава»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</w:t>
            </w:r>
            <w:r w:rsidR="003B2272"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Центр  гражданских и молодежных инициатив за привлечение воспитанников и педагогов  во 2 всероссийском  конкурсе творческих  работ, посвященном годовщине Победы в ВОВ «Пришла  Весна- весна Победы!»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Долбилова Светлана Владимировна, 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Международный творческий конкурс «Мечталкин», номинация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Сизикова Наталья Викторовна,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За организацию участия и подготовку воспитанников во Всероссийском конкурсе, посвященном Дню пожилого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«Доутесса» 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детский творческий конкурс «Снеговик», за подготовку лауреата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«Вопросита», блиц-олимпиада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«Экологическое воспитание детей в детском саду»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 Редакция Всероссийского издания СМИза личный вклад по внедрению ИКТ в образовательный процесс»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«Здоровьесберегающие технологии  в дошкольном образовании»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Свидетельство куратора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заочный Интернет – конкурс изобразительного и декоративно-прикладного искусства «Подарочки для мамочки»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Региональный заочный Интернет – конкурс «Оценка профессиональных компетенций педагогов ДОО в соответствии с ФГОС ДО»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Региональный заочный Интернет – конкурс «Оценка профессиональных компетенций педагогов ДОО в соответствии с ФГОС ДО»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Центр  гражданских и молодежных инициатив за привлечение воспитанников и педагогов  во 2 всероссийском  конкурсе творческих  работ, посвященном годовщине Победы в ВОВ «Пришла  Весна- весна Победы!»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Толстых Олеся Михайловна,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Благодарственное письмо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За организацию участия и подготовку воспитанников во Всероссийском конкурсе, посвященном Дню пожилого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детский творческий конкурс «Снеговик», за подготовку лауреата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Благодарность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Краевой конкурс творческих открыток «Мама- счастье мое», организованный Алтайским краевым  журналом «Звездочка наша»</w:t>
            </w:r>
          </w:p>
        </w:tc>
      </w:tr>
      <w:tr w:rsidR="007F79B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руководите</w:t>
            </w:r>
            <w:r w:rsidR="006D17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BA" w:rsidRPr="00300194" w:rsidRDefault="007F79B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Краевой заочный конкурс творческих работ «Россия- космическая держава» среди учащихся общеобразовательных и дошкольных образовательных организаций 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Благодарст венное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письмо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Всероссийская интеллектуальная викторина «Полет в космические </w:t>
            </w: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дали»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Кайнова Александра Андреевна,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«ФГОС ДО- совокупность обязательных требований к дошкольному образованию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«Вопросита», блиц-олимпиада «Экологическое воспитание детей в детском саду»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Тарасенко Людмила Анатольевна,  воспитатель</w:t>
            </w:r>
          </w:p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победителя 2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Всероссийское тестирование «Радуга Талантов», тема «Дошкольная педагогика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победителя 2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Всероссийское тестирование «Радуга Талантов», тема «Использование информационно- коммуникационных технологий в педагогической деятельности» 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победителя 3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образовательный портал, тема «Теоретические основы организации работы в рамках организации образовательной области «Художественно- эстетическое развитие»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2 степени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Проект «Инфоурок», тестирование «Методика воспитательной работы»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Жибинова Наталья Николаевна,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Всероссийский конкурс «Программа экологического воспитания  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заочный Интернет – конкурс «Специфика  работы воспитателя, его профессиональные умения»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Матвиенко Алена Викторовна,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 творческий конкурс «Письмо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 творческий конкурс «Новогодний костюм»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Безгодова Екатерина Николаевна,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Краевой заочный конкурс творческих работ «Россия- космическая держава» среди учащихся общеобразовательных и дошкольных образовательных организаций</w:t>
            </w:r>
          </w:p>
        </w:tc>
      </w:tr>
      <w:tr w:rsidR="00C124EA" w:rsidRPr="00300194" w:rsidTr="002C2960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Бородич Вероника Эдуардовна,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Диплом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EA" w:rsidRPr="00300194" w:rsidRDefault="00C124EA" w:rsidP="003B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194">
              <w:rPr>
                <w:rFonts w:ascii="Times New Roman" w:hAnsi="Times New Roman" w:cs="Times New Roman"/>
                <w:sz w:val="26"/>
                <w:szCs w:val="26"/>
              </w:rPr>
              <w:t>Всероссийский  творческий конкурс « Символ</w:t>
            </w:r>
          </w:p>
        </w:tc>
      </w:tr>
    </w:tbl>
    <w:p w:rsidR="00AE23C5" w:rsidRPr="00260DAF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lastRenderedPageBreak/>
        <w:t>Итоги анализа работы с кадрами выявили основную проблему:</w:t>
      </w:r>
      <w:r>
        <w:rPr>
          <w:rFonts w:ascii="Times New Roman" w:hAnsi="Times New Roman" w:cs="Times New Roman"/>
          <w:sz w:val="27"/>
          <w:szCs w:val="27"/>
        </w:rPr>
        <w:t xml:space="preserve"> не все</w:t>
      </w:r>
      <w:r w:rsidRPr="00260DAF">
        <w:rPr>
          <w:rFonts w:ascii="Times New Roman" w:hAnsi="Times New Roman" w:cs="Times New Roman"/>
          <w:sz w:val="27"/>
          <w:szCs w:val="27"/>
        </w:rPr>
        <w:t xml:space="preserve"> педагоги участвуют в профессиональных конкурсах различного уровня. </w:t>
      </w:r>
    </w:p>
    <w:p w:rsidR="00AE23C5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7"/>
          <w:szCs w:val="27"/>
        </w:rPr>
      </w:pPr>
      <w:r w:rsidRPr="00260DAF">
        <w:rPr>
          <w:rFonts w:ascii="Times New Roman" w:hAnsi="Times New Roman" w:cs="Times New Roman"/>
          <w:sz w:val="27"/>
          <w:szCs w:val="27"/>
        </w:rPr>
        <w:t xml:space="preserve">Причина: в недостатке времени для подготовки конкурсных материалов,  из - за несвоевременной подачи информации организаторами конкурсов; не все педагоги владеют информационными компьютерными технологиями. </w:t>
      </w:r>
    </w:p>
    <w:p w:rsidR="00AE23C5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7"/>
          <w:szCs w:val="27"/>
        </w:rPr>
      </w:pPr>
    </w:p>
    <w:p w:rsidR="00AE23C5" w:rsidRPr="003B76BA" w:rsidRDefault="00AE23C5" w:rsidP="002C2960">
      <w:pPr>
        <w:spacing w:after="0" w:line="240" w:lineRule="auto"/>
        <w:ind w:left="284" w:right="113"/>
        <w:jc w:val="center"/>
        <w:rPr>
          <w:rFonts w:ascii="Times New Roman" w:hAnsi="Times New Roman"/>
          <w:i/>
          <w:sz w:val="28"/>
          <w:szCs w:val="28"/>
        </w:rPr>
      </w:pPr>
      <w:r w:rsidRPr="009F1145">
        <w:rPr>
          <w:rFonts w:ascii="Times New Roman" w:hAnsi="Times New Roman"/>
          <w:i/>
          <w:sz w:val="28"/>
          <w:szCs w:val="28"/>
        </w:rPr>
        <w:t>1</w:t>
      </w:r>
      <w:r w:rsidRPr="003B76BA">
        <w:rPr>
          <w:rFonts w:ascii="Times New Roman" w:hAnsi="Times New Roman"/>
          <w:i/>
          <w:sz w:val="28"/>
          <w:szCs w:val="28"/>
        </w:rPr>
        <w:t xml:space="preserve">.3.Результаты выполнения образовательной программы ДОУ </w:t>
      </w:r>
      <w:r w:rsidR="009528F1" w:rsidRPr="003B76BA">
        <w:rPr>
          <w:rFonts w:ascii="Times New Roman" w:hAnsi="Times New Roman"/>
          <w:i/>
          <w:sz w:val="28"/>
          <w:szCs w:val="28"/>
        </w:rPr>
        <w:t xml:space="preserve">по </w:t>
      </w:r>
      <w:r w:rsidR="009F1145" w:rsidRPr="003B76BA">
        <w:rPr>
          <w:rFonts w:ascii="Times New Roman" w:hAnsi="Times New Roman"/>
          <w:i/>
          <w:sz w:val="28"/>
          <w:szCs w:val="28"/>
        </w:rPr>
        <w:t xml:space="preserve">итогам </w:t>
      </w:r>
      <w:r w:rsidR="009528F1" w:rsidRPr="003B76BA">
        <w:rPr>
          <w:rFonts w:ascii="Times New Roman" w:hAnsi="Times New Roman"/>
          <w:i/>
          <w:sz w:val="28"/>
          <w:szCs w:val="28"/>
        </w:rPr>
        <w:t>педагогического мониторинга</w:t>
      </w:r>
      <w:r w:rsidR="009F1145" w:rsidRPr="003B76BA">
        <w:rPr>
          <w:rFonts w:ascii="Times New Roman" w:hAnsi="Times New Roman"/>
          <w:i/>
          <w:sz w:val="28"/>
          <w:szCs w:val="28"/>
        </w:rPr>
        <w:t>.</w:t>
      </w:r>
    </w:p>
    <w:p w:rsidR="00AE23C5" w:rsidRPr="003B76BA" w:rsidRDefault="00AE23C5" w:rsidP="002C2960">
      <w:pPr>
        <w:pStyle w:val="af2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B76BA">
        <w:rPr>
          <w:rFonts w:ascii="Times New Roman" w:hAnsi="Times New Roman"/>
          <w:sz w:val="28"/>
          <w:szCs w:val="28"/>
        </w:rPr>
        <w:t xml:space="preserve"> </w:t>
      </w:r>
      <w:r w:rsidRPr="003B76BA">
        <w:rPr>
          <w:rFonts w:ascii="Times New Roman" w:hAnsi="Times New Roman"/>
          <w:sz w:val="28"/>
          <w:szCs w:val="28"/>
        </w:rPr>
        <w:tab/>
        <w:t xml:space="preserve"> 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МБДОУ, ОП МБДОУ, на основании запросов и потребностей родителей:</w:t>
      </w:r>
    </w:p>
    <w:p w:rsidR="00AE23C5" w:rsidRPr="003B76BA" w:rsidRDefault="00AE23C5" w:rsidP="002C2960">
      <w:pPr>
        <w:pStyle w:val="af2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B76BA">
        <w:rPr>
          <w:rFonts w:ascii="Times New Roman" w:hAnsi="Times New Roman"/>
          <w:sz w:val="28"/>
          <w:szCs w:val="28"/>
        </w:rPr>
        <w:t>- сохранение и укрепление здоровья детей, формирование культуры здоровья дошкольников;</w:t>
      </w:r>
    </w:p>
    <w:p w:rsidR="00AE23C5" w:rsidRPr="003B76BA" w:rsidRDefault="00AE23C5" w:rsidP="002C2960">
      <w:pPr>
        <w:pStyle w:val="af2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B76BA">
        <w:rPr>
          <w:rFonts w:ascii="Times New Roman" w:hAnsi="Times New Roman"/>
          <w:sz w:val="28"/>
          <w:szCs w:val="28"/>
        </w:rPr>
        <w:t>- создание оптимальных условий для полноценного психического и физического развития детей;</w:t>
      </w:r>
    </w:p>
    <w:p w:rsidR="00AE23C5" w:rsidRPr="003B76BA" w:rsidRDefault="00AE23C5" w:rsidP="002C2960">
      <w:pPr>
        <w:pStyle w:val="af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3B76BA">
        <w:rPr>
          <w:rFonts w:ascii="Times New Roman" w:hAnsi="Times New Roman"/>
          <w:sz w:val="28"/>
          <w:szCs w:val="28"/>
        </w:rPr>
        <w:t>- развитие личности ребенка, мотивации и способностей в различных видах детской деятельности</w:t>
      </w:r>
    </w:p>
    <w:p w:rsidR="00AE23C5" w:rsidRPr="003B76BA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B76BA">
        <w:rPr>
          <w:rFonts w:ascii="Times New Roman" w:hAnsi="Times New Roman" w:cs="Times New Roman"/>
          <w:sz w:val="28"/>
          <w:szCs w:val="28"/>
        </w:rPr>
        <w:t>Приоритетным  направлением образовательной деятельности  МБДОУ</w:t>
      </w:r>
    </w:p>
    <w:p w:rsidR="00AE23C5" w:rsidRPr="003B76BA" w:rsidRDefault="00AE23C5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3B76BA">
        <w:rPr>
          <w:rFonts w:ascii="Times New Roman" w:hAnsi="Times New Roman" w:cs="Times New Roman"/>
          <w:sz w:val="28"/>
          <w:szCs w:val="28"/>
        </w:rPr>
        <w:t xml:space="preserve"> является познавательно- речевое развитие</w:t>
      </w:r>
    </w:p>
    <w:p w:rsidR="00AE23C5" w:rsidRPr="003B76BA" w:rsidRDefault="00AE23C5" w:rsidP="002C296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6BA">
        <w:rPr>
          <w:rFonts w:ascii="Times New Roman" w:hAnsi="Times New Roman" w:cs="Times New Roman"/>
          <w:sz w:val="28"/>
          <w:szCs w:val="28"/>
        </w:rPr>
        <w:t>В текущем учебном году коллектив работал по основной  образовательной программе дошкольного образования.  Мониторинг освоения воспитанниками пяти образовательных областей проводился в начале учебного года и в конце (в сентябре / мае). С помощью средств мониторинга образовательного процесса (наблюдение за активностью ребенка в различные периоды пребывания в ДОУ</w:t>
      </w:r>
      <w:r w:rsidR="00067A0B" w:rsidRPr="003B76BA">
        <w:rPr>
          <w:rFonts w:ascii="Times New Roman" w:hAnsi="Times New Roman" w:cs="Times New Roman"/>
          <w:sz w:val="28"/>
          <w:szCs w:val="28"/>
        </w:rPr>
        <w:t xml:space="preserve">, </w:t>
      </w:r>
      <w:r w:rsidRPr="003B76BA">
        <w:rPr>
          <w:rFonts w:ascii="Times New Roman" w:hAnsi="Times New Roman" w:cs="Times New Roman"/>
          <w:sz w:val="28"/>
          <w:szCs w:val="28"/>
        </w:rPr>
        <w:t xml:space="preserve">анализ продуктов детской деятельности, специальные педагогические ситуации, организуемые педагогом) воспитатели     отслеживали продвижение каждого воспитанника в освоении образовательной программы.  </w:t>
      </w:r>
    </w:p>
    <w:p w:rsidR="00AE23C5" w:rsidRPr="003B76BA" w:rsidRDefault="00AE23C5" w:rsidP="008E1EA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C5" w:rsidRPr="00A96180" w:rsidRDefault="00AE23C5" w:rsidP="008E1EA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96180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>
        <w:rPr>
          <w:rFonts w:ascii="Times New Roman" w:hAnsi="Times New Roman" w:cs="Times New Roman"/>
          <w:sz w:val="28"/>
          <w:szCs w:val="28"/>
        </w:rPr>
        <w:t>педагогического мониторинга</w:t>
      </w:r>
      <w:r w:rsidR="009F1145">
        <w:rPr>
          <w:rFonts w:ascii="Times New Roman" w:hAnsi="Times New Roman" w:cs="Times New Roman"/>
          <w:sz w:val="28"/>
          <w:szCs w:val="28"/>
        </w:rPr>
        <w:t xml:space="preserve"> за 2016/207 учебный год.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817"/>
        <w:gridCol w:w="993"/>
        <w:gridCol w:w="1592"/>
        <w:gridCol w:w="1559"/>
        <w:gridCol w:w="1276"/>
        <w:gridCol w:w="1526"/>
        <w:gridCol w:w="1309"/>
      </w:tblGrid>
      <w:tr w:rsidR="00AE23C5" w:rsidRPr="009528F1" w:rsidTr="003B76BA">
        <w:tc>
          <w:tcPr>
            <w:tcW w:w="425" w:type="dxa"/>
            <w:vMerge w:val="restart"/>
          </w:tcPr>
          <w:p w:rsidR="00AE23C5" w:rsidRPr="009528F1" w:rsidRDefault="00AE23C5" w:rsidP="00AE42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№ группы, возраст</w:t>
            </w:r>
          </w:p>
        </w:tc>
        <w:tc>
          <w:tcPr>
            <w:tcW w:w="993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</w:p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ьный  период</w:t>
            </w:r>
          </w:p>
        </w:tc>
        <w:tc>
          <w:tcPr>
            <w:tcW w:w="7262" w:type="dxa"/>
            <w:gridSpan w:val="5"/>
          </w:tcPr>
          <w:p w:rsidR="00AE23C5" w:rsidRPr="009528F1" w:rsidRDefault="00AE23C5" w:rsidP="008E1EAD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AE23C5" w:rsidRPr="009528F1" w:rsidTr="003B76BA">
        <w:trPr>
          <w:trHeight w:val="1346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E23C5" w:rsidRPr="009528F1" w:rsidRDefault="00AE23C5" w:rsidP="0062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559" w:type="dxa"/>
          </w:tcPr>
          <w:p w:rsidR="00AE23C5" w:rsidRPr="009528F1" w:rsidRDefault="00AE23C5" w:rsidP="0062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Познавате льное развитие</w:t>
            </w:r>
          </w:p>
        </w:tc>
        <w:tc>
          <w:tcPr>
            <w:tcW w:w="1276" w:type="dxa"/>
          </w:tcPr>
          <w:p w:rsidR="00AE23C5" w:rsidRPr="009528F1" w:rsidRDefault="00AE23C5" w:rsidP="0062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26" w:type="dxa"/>
          </w:tcPr>
          <w:p w:rsidR="00AE23C5" w:rsidRPr="009528F1" w:rsidRDefault="00AE23C5" w:rsidP="0062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Художест венно-эстетическое  развитие</w:t>
            </w:r>
          </w:p>
        </w:tc>
        <w:tc>
          <w:tcPr>
            <w:tcW w:w="1309" w:type="dxa"/>
          </w:tcPr>
          <w:p w:rsidR="00AE23C5" w:rsidRPr="009528F1" w:rsidRDefault="006258DE" w:rsidP="00625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>кое развитие</w:t>
            </w:r>
          </w:p>
        </w:tc>
      </w:tr>
      <w:tr w:rsidR="00AE23C5" w:rsidRPr="009528F1" w:rsidTr="003B76BA">
        <w:trPr>
          <w:cantSplit/>
          <w:trHeight w:val="2001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2E674F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Гр. № 1,средняя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Нз-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559" w:type="dxa"/>
          </w:tcPr>
          <w:p w:rsidR="00AE23C5" w:rsidRPr="009528F1" w:rsidRDefault="002E674F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В-17 %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Нз-0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7D26BC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 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  <w:p w:rsidR="007D26BC" w:rsidRPr="009528F1" w:rsidRDefault="007D26B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 -44%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61,6 %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34,6 %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Нй-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3C5" w:rsidRPr="009528F1" w:rsidRDefault="002E674F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Нз- 0%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-4 р. (14 %)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С-15 д.( 57 %)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Н-4р. (14%) Нз- 0</w:t>
            </w:r>
          </w:p>
        </w:tc>
        <w:tc>
          <w:tcPr>
            <w:tcW w:w="1276" w:type="dxa"/>
          </w:tcPr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- 0 %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58 %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09" w:type="dxa"/>
          </w:tcPr>
          <w:p w:rsidR="00AE23C5" w:rsidRPr="009528F1" w:rsidRDefault="002E674F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  <w:p w:rsidR="002E674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52B9E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Гр. №2,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Нз-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59" w:type="dxa"/>
          </w:tcPr>
          <w:p w:rsidR="00AE23C5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38%;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Нз-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 д.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Нз-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 д.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309" w:type="dxa"/>
          </w:tcPr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1D7AD8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В-19 %</w:t>
            </w:r>
          </w:p>
          <w:p w:rsidR="001D7AD8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С-38 %</w:t>
            </w:r>
          </w:p>
          <w:p w:rsidR="001D7AD8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Н-38%;</w:t>
            </w:r>
          </w:p>
          <w:p w:rsidR="00AE23C5" w:rsidRPr="009528F1" w:rsidRDefault="001D7AD8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Нз- 4 %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Нз-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276" w:type="dxa"/>
          </w:tcPr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6" w:type="dxa"/>
          </w:tcPr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з-8 %</w:t>
            </w:r>
          </w:p>
        </w:tc>
        <w:tc>
          <w:tcPr>
            <w:tcW w:w="1309" w:type="dxa"/>
          </w:tcPr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16 %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1D7AD8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AD8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3D6F" w:rsidRPr="009528F1">
              <w:rPr>
                <w:rFonts w:ascii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Гр. №3,.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4D00ED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D00ED" w:rsidRPr="009528F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4D00ED" w:rsidRPr="009528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4D00ED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В-0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AE23C5" w:rsidRPr="009528F1" w:rsidRDefault="00914530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Н-33%</w:t>
            </w:r>
          </w:p>
          <w:p w:rsidR="00AE23C5" w:rsidRPr="009528F1" w:rsidRDefault="00914530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Нз- 4 %</w:t>
            </w:r>
          </w:p>
        </w:tc>
        <w:tc>
          <w:tcPr>
            <w:tcW w:w="1559" w:type="dxa"/>
          </w:tcPr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6" w:type="dxa"/>
          </w:tcPr>
          <w:p w:rsidR="00AE23C5" w:rsidRPr="009528F1" w:rsidRDefault="00914530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-19 %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09" w:type="dxa"/>
          </w:tcPr>
          <w:p w:rsidR="007D26BC" w:rsidRPr="009528F1" w:rsidRDefault="007D26BC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-70%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2E674F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Гр №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4, 2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младшая.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59" w:type="dxa"/>
          </w:tcPr>
          <w:p w:rsidR="00914530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C5" w:rsidRPr="009528F1" w:rsidRDefault="00914530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914530" w:rsidRPr="009528F1" w:rsidRDefault="00914530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530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F66ED1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Н-38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F66ED1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  <w:r w:rsidR="00914530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276" w:type="dxa"/>
          </w:tcPr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E23C5" w:rsidRPr="009528F1" w:rsidRDefault="00F66ED1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Н-38%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AE23C5" w:rsidRPr="009528F1" w:rsidRDefault="00F66ED1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-21%</w:t>
            </w:r>
          </w:p>
          <w:p w:rsidR="00F66ED1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66ED1" w:rsidRPr="009528F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  <w:p w:rsidR="00AE23C5" w:rsidRPr="009528F1" w:rsidRDefault="00F66ED1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Н-17%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AE23C5" w:rsidRPr="009528F1" w:rsidRDefault="00A75B2E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-13 %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B2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AE23C5" w:rsidRPr="009528F1" w:rsidRDefault="00A75B2E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 №5,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75B2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A75B2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75B2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140306" w:rsidRPr="009528F1" w:rsidRDefault="00140306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С-76% 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Н-8 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Нз- 4%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26" w:type="dxa"/>
          </w:tcPr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-6 д. (24%)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С-14д.(56 %)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Н-5 д.(20 %)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75B2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A75B2E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26" w:type="dxa"/>
          </w:tcPr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  <w:p w:rsidR="00140306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140306" w:rsidRPr="009528F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AE23C5" w:rsidRPr="009528F1" w:rsidRDefault="007D26B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В-48%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  <w:p w:rsidR="00AE23C5" w:rsidRPr="009528F1" w:rsidRDefault="007D26B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Н-9 %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(4%)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Гр№ 6,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FB1A3A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FB1A3A" w:rsidRPr="009528F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="00BE4364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. 15%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  <w:p w:rsidR="00AE23C5" w:rsidRPr="009528F1" w:rsidRDefault="008255DD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С-7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8255DD" w:rsidRPr="009528F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AE7" w:rsidRPr="009528F1">
              <w:rPr>
                <w:rFonts w:ascii="Times New Roman" w:hAnsi="Times New Roman" w:cs="Times New Roman"/>
                <w:sz w:val="24"/>
                <w:szCs w:val="24"/>
              </w:rPr>
              <w:t>- 80 %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FF0AE7" w:rsidRPr="009528F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9%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D26BC" w:rsidRPr="009528F1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  <w:p w:rsidR="00AE23C5" w:rsidRPr="009528F1" w:rsidRDefault="007D26B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Н-23 %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Гр № 7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, 2 младшая</w:t>
            </w:r>
          </w:p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72114D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2114D" w:rsidRPr="009528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72114D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Н- 4%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72114D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72114D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32%)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D93ADE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- 83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AE23C5" w:rsidRPr="009528F1" w:rsidRDefault="00CD2D53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D93ADE" w:rsidRPr="009528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  <w:p w:rsidR="00AE23C5" w:rsidRPr="009528F1" w:rsidRDefault="000455E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  <w:p w:rsidR="00AE23C5" w:rsidRPr="009528F1" w:rsidRDefault="000455E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Н-12%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0455EC" w:rsidRPr="009528F1" w:rsidRDefault="00CD2D53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-92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55EC" w:rsidRPr="009528F1" w:rsidRDefault="00CD2D53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С-8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55EC" w:rsidRPr="009528F1" w:rsidRDefault="000455E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AE23C5" w:rsidRPr="009528F1" w:rsidRDefault="000455EC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Гр №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5EC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</w:t>
            </w:r>
            <w:r w:rsidR="000455EC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526" w:type="dxa"/>
          </w:tcPr>
          <w:p w:rsidR="00AE23C5" w:rsidRPr="009528F1" w:rsidRDefault="00263457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-17%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263457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-12,5 %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 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 № 9,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263457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276" w:type="dxa"/>
          </w:tcPr>
          <w:p w:rsidR="00AE23C5" w:rsidRPr="009528F1" w:rsidRDefault="00F869B9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-9%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  <w:p w:rsidR="00F869B9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F869B9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- 61%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263457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F869B9" w:rsidRPr="009528F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  <w:p w:rsidR="00CD2D53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 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 №10,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-.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</w:t>
            </w:r>
            <w:r w:rsidR="00CD2D53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AE23C5" w:rsidRPr="009528F1" w:rsidRDefault="00495CCB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С-4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495CCB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Н- 0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 №11,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3B76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–24%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- 4 %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С-12 д.(52 %)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Н-10 д. (43 %)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Нз- 1 р. ( 4%)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  <w:textDirection w:val="btLr"/>
          </w:tcPr>
          <w:p w:rsidR="00AE23C5" w:rsidRPr="009528F1" w:rsidRDefault="00AE23C5" w:rsidP="008E1EAD">
            <w:pPr>
              <w:ind w:left="284" w:right="1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8E1EAD">
            <w:pPr>
              <w:ind w:left="284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Н- 2р.(9 %)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36%</w:t>
            </w:r>
          </w:p>
          <w:p w:rsidR="00495CCB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495CCB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495CCB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495CCB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 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-18 д. (82%)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С-4 р.(18 %)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 w:val="restart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7" w:type="dxa"/>
            <w:vMerge w:val="restart"/>
            <w:textDirection w:val="btLr"/>
          </w:tcPr>
          <w:p w:rsidR="00AE23C5" w:rsidRPr="009528F1" w:rsidRDefault="00AE23C5" w:rsidP="008E1EAD">
            <w:pPr>
              <w:spacing w:after="0" w:line="240" w:lineRule="auto"/>
              <w:ind w:left="284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Гр № 12, </w:t>
            </w:r>
            <w:r w:rsidR="002E674F" w:rsidRPr="009528F1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993" w:type="dxa"/>
            <w:textDirection w:val="btLr"/>
          </w:tcPr>
          <w:p w:rsidR="00AE23C5" w:rsidRPr="009528F1" w:rsidRDefault="00AE23C5" w:rsidP="008E1EAD">
            <w:pPr>
              <w:spacing w:after="0" w:line="240" w:lineRule="auto"/>
              <w:ind w:left="284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-14 д.  (58%)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С-9 д.(38 %)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Н- 1р.(4 %)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В-7 д. (29%)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С-16 д.(67 %)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Н- 1р.(4 %)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-10 д. (42%)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С-12 д.(50%)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Н- 2р.(8 %)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-10 д. (42%)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С-13 д.(54 %)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Н- 1р.(4 %)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30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В -0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23C5" w:rsidRPr="009528F1" w:rsidTr="003B76BA">
        <w:trPr>
          <w:cantSplit/>
          <w:trHeight w:val="1134"/>
        </w:trPr>
        <w:tc>
          <w:tcPr>
            <w:tcW w:w="425" w:type="dxa"/>
            <w:vMerge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AE23C5" w:rsidRPr="009528F1" w:rsidRDefault="00AE23C5" w:rsidP="008E1EAD">
            <w:pPr>
              <w:spacing w:after="0" w:line="240" w:lineRule="auto"/>
              <w:ind w:left="284" w:right="113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592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B71C9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EB71C9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59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B71C9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B71C9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65CD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EB71C9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27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31%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Нз- 0</w:t>
            </w:r>
          </w:p>
        </w:tc>
        <w:tc>
          <w:tcPr>
            <w:tcW w:w="1526" w:type="dxa"/>
          </w:tcPr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  <w:p w:rsidR="00A865CD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Н- 0 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Нз- 0</w:t>
            </w:r>
          </w:p>
        </w:tc>
        <w:tc>
          <w:tcPr>
            <w:tcW w:w="1309" w:type="dxa"/>
          </w:tcPr>
          <w:p w:rsidR="00AE23C5" w:rsidRPr="009528F1" w:rsidRDefault="00A865CD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В 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E23C5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65CD" w:rsidRPr="009528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3643F" w:rsidRPr="009528F1" w:rsidRDefault="00AE23C5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Н- </w:t>
            </w:r>
            <w:r w:rsidR="0063643F" w:rsidRPr="0095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23C5" w:rsidRPr="009528F1" w:rsidRDefault="00A865CD" w:rsidP="008E1EA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28F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E23C5" w:rsidRPr="009528F1">
              <w:rPr>
                <w:rFonts w:ascii="Times New Roman" w:hAnsi="Times New Roman" w:cs="Times New Roman"/>
                <w:sz w:val="24"/>
                <w:szCs w:val="24"/>
              </w:rPr>
              <w:t>з- 0</w:t>
            </w:r>
          </w:p>
        </w:tc>
      </w:tr>
    </w:tbl>
    <w:p w:rsidR="002B3523" w:rsidRDefault="002B3523" w:rsidP="002C2960">
      <w:pPr>
        <w:pStyle w:val="af2"/>
        <w:spacing w:after="0" w:line="240" w:lineRule="auto"/>
        <w:ind w:left="284" w:firstLine="424"/>
        <w:rPr>
          <w:rFonts w:ascii="Times New Roman" w:hAnsi="Times New Roman"/>
          <w:i/>
          <w:sz w:val="28"/>
          <w:szCs w:val="28"/>
        </w:rPr>
      </w:pPr>
    </w:p>
    <w:p w:rsidR="00AE23C5" w:rsidRPr="00E06DF8" w:rsidRDefault="00AE23C5" w:rsidP="002B3523">
      <w:pPr>
        <w:pStyle w:val="af2"/>
        <w:spacing w:after="0" w:line="312" w:lineRule="auto"/>
        <w:ind w:left="284" w:firstLine="424"/>
        <w:rPr>
          <w:rFonts w:ascii="Times New Roman" w:hAnsi="Times New Roman"/>
          <w:i/>
          <w:sz w:val="28"/>
          <w:szCs w:val="28"/>
        </w:rPr>
      </w:pPr>
      <w:r w:rsidRPr="00E06DF8">
        <w:rPr>
          <w:rFonts w:ascii="Times New Roman" w:hAnsi="Times New Roman"/>
          <w:i/>
          <w:sz w:val="28"/>
          <w:szCs w:val="28"/>
        </w:rPr>
        <w:t>Соц</w:t>
      </w:r>
      <w:r w:rsidR="002B3523">
        <w:rPr>
          <w:rFonts w:ascii="Times New Roman" w:hAnsi="Times New Roman"/>
          <w:i/>
          <w:sz w:val="28"/>
          <w:szCs w:val="28"/>
        </w:rPr>
        <w:t>иально-коммуникативное развитие.</w:t>
      </w:r>
    </w:p>
    <w:p w:rsidR="00AE23C5" w:rsidRPr="00E06DF8" w:rsidRDefault="00AE23C5" w:rsidP="00835880">
      <w:pPr>
        <w:pStyle w:val="af2"/>
        <w:spacing w:after="0" w:line="312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E06DF8">
        <w:rPr>
          <w:rFonts w:ascii="Times New Roman" w:hAnsi="Times New Roman"/>
          <w:sz w:val="28"/>
          <w:szCs w:val="28"/>
        </w:rPr>
        <w:t>Работа по данному направлению включала целенаправленную деятельность как в педагогическом процессе воспитателей, так и в работе специалистов.</w:t>
      </w:r>
      <w:r w:rsidRPr="00835880">
        <w:rPr>
          <w:rFonts w:ascii="Times New Roman" w:hAnsi="Times New Roman"/>
          <w:sz w:val="28"/>
          <w:szCs w:val="28"/>
        </w:rPr>
        <w:t>Усвоению норм  моральных и нравственных ценностей, способствовала организация НОД, необходимо отметить вариативность форм проведения занятий, содержательность используемого материала. Развитию общения и взаимодействию с детьми способствовали различные виды игр в течение дня, особенно эффективно (по результатам контроля) проводились средствами театрализованной деятельности в гр. №2, 6, 7, 8, 9 и</w:t>
      </w:r>
      <w:r w:rsidR="00067A0B" w:rsidRPr="00835880">
        <w:rPr>
          <w:rFonts w:ascii="Times New Roman" w:hAnsi="Times New Roman"/>
          <w:sz w:val="28"/>
          <w:szCs w:val="28"/>
        </w:rPr>
        <w:t xml:space="preserve"> </w:t>
      </w:r>
      <w:r w:rsidRPr="00835880">
        <w:rPr>
          <w:rFonts w:ascii="Times New Roman" w:hAnsi="Times New Roman"/>
          <w:sz w:val="28"/>
          <w:szCs w:val="28"/>
        </w:rPr>
        <w:t>11; дидактических и развивающих игр гр. № 1, 3,4, 5,10,11, сюжетно – ролевых игр гр. №4,8,9,6, подвижных гр. №1,2,3,5,6,8,9, строительных игр гр. №2,7,8,9, 12.</w:t>
      </w:r>
      <w:r w:rsidRPr="00E06DF8">
        <w:rPr>
          <w:rFonts w:ascii="Times New Roman" w:hAnsi="Times New Roman"/>
          <w:sz w:val="28"/>
          <w:szCs w:val="28"/>
        </w:rPr>
        <w:t xml:space="preserve">В работе с детьми младшего дошкольного возраста педагоги создают все необходимые условия для успешного прохождения каждым ребенком периода адаптации: устанавливают положительные контакты между детьми, организуют различные  игры забавы, игры способствующих сближению детей, художественное слово. В результате системной работы наблюдаются положительные результаты </w:t>
      </w:r>
      <w:r w:rsidR="00835880">
        <w:rPr>
          <w:rFonts w:ascii="Times New Roman" w:hAnsi="Times New Roman"/>
          <w:sz w:val="28"/>
          <w:szCs w:val="28"/>
        </w:rPr>
        <w:t xml:space="preserve">адаптации вновь прибывших детей. </w:t>
      </w:r>
      <w:r w:rsidRPr="00E06DF8">
        <w:rPr>
          <w:rFonts w:ascii="Times New Roman" w:hAnsi="Times New Roman"/>
          <w:sz w:val="28"/>
          <w:szCs w:val="28"/>
        </w:rPr>
        <w:t>Уважение к личности каждого ребенка, развитию эмоциональной отзывчивости способствовали эффективные формы работы с детьми и продуктивные методы: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№2, 4 психогимнастика, игры-этюды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№6,3,5 минутки - вхождения в деятельность;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 гр. №3,5,6,7,8,11, 10, 9  участие в  проектах;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-гр. №4,8,1,12 интересные события в группе (вырастим тюльпаны для мамы, витамины    на окне)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C5" w:rsidRPr="00E06DF8" w:rsidRDefault="002B3523" w:rsidP="002B3523">
      <w:pPr>
        <w:spacing w:after="0" w:line="312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Познавательное развитие .</w:t>
      </w:r>
    </w:p>
    <w:p w:rsidR="00AE23C5" w:rsidRDefault="00AE23C5" w:rsidP="00835880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обучению и школе. Анализ выполнения результатов муниципального задания за </w:t>
      </w:r>
      <w:r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DF8">
        <w:rPr>
          <w:rFonts w:ascii="Times New Roman" w:hAnsi="Times New Roman" w:cs="Times New Roman"/>
          <w:sz w:val="28"/>
          <w:szCs w:val="28"/>
        </w:rPr>
        <w:t xml:space="preserve"> полугодие (показатель выпускников с высоким уровнем готовности к обучению в </w:t>
      </w:r>
      <w:r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5880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E06DF8">
        <w:rPr>
          <w:rFonts w:ascii="Times New Roman" w:hAnsi="Times New Roman" w:cs="Times New Roman"/>
          <w:sz w:val="28"/>
          <w:szCs w:val="28"/>
        </w:rPr>
        <w:t xml:space="preserve"> –30%</w:t>
      </w:r>
      <w:r w:rsidR="00835880">
        <w:rPr>
          <w:rFonts w:ascii="Times New Roman" w:hAnsi="Times New Roman" w:cs="Times New Roman"/>
          <w:sz w:val="28"/>
          <w:szCs w:val="28"/>
        </w:rPr>
        <w:t xml:space="preserve">). </w:t>
      </w:r>
      <w:r w:rsidRPr="00E06DF8">
        <w:rPr>
          <w:rFonts w:ascii="Times New Roman" w:hAnsi="Times New Roman" w:cs="Times New Roman"/>
          <w:sz w:val="28"/>
          <w:szCs w:val="28"/>
        </w:rPr>
        <w:t>Развитию интересов, любознательности и активности детей способствовали различные формы проведения занятий (комплексные, интегрированные), адаптированные возрасту методы работы с детьми и содержательный материал. По результатам проведения итоговых занятий в гр. №1,3,4,8 у детей наблюдались сформированные целевые ориентиры:</w:t>
      </w:r>
      <w:r w:rsidR="009F1145"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>дети интересуются и активно действуют с окружающими предметами;</w:t>
      </w:r>
      <w:r w:rsidR="009F1145"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>стремятся к общению, активно подражая ему в действиях, речи;</w:t>
      </w:r>
      <w:r w:rsidR="009F1145">
        <w:rPr>
          <w:rFonts w:ascii="Times New Roman" w:hAnsi="Times New Roman" w:cs="Times New Roman"/>
          <w:sz w:val="28"/>
          <w:szCs w:val="28"/>
        </w:rPr>
        <w:t xml:space="preserve"> </w:t>
      </w:r>
      <w:r w:rsidR="00A865CD">
        <w:rPr>
          <w:rFonts w:ascii="Times New Roman" w:hAnsi="Times New Roman" w:cs="Times New Roman"/>
          <w:sz w:val="28"/>
          <w:szCs w:val="28"/>
        </w:rPr>
        <w:t xml:space="preserve">проявляют интерес к художественному </w:t>
      </w:r>
      <w:r w:rsidRPr="00E06DF8">
        <w:rPr>
          <w:rFonts w:ascii="Times New Roman" w:hAnsi="Times New Roman" w:cs="Times New Roman"/>
          <w:sz w:val="28"/>
          <w:szCs w:val="28"/>
        </w:rPr>
        <w:t xml:space="preserve"> слову, сказкам, рассматриванию картинок.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>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карты, схемы, модели. Для повышения эффективности изучаемого материала в своей работе многие педагоги применяют современные технологии, создают и используют презентации по различным темам, используют интернет-ресурсы в образовательной деятельности (гр. №1, 4, 11, 12)</w:t>
      </w:r>
      <w:r w:rsidR="009F1145">
        <w:rPr>
          <w:rFonts w:ascii="Times New Roman" w:hAnsi="Times New Roman" w:cs="Times New Roman"/>
          <w:sz w:val="28"/>
          <w:szCs w:val="28"/>
        </w:rPr>
        <w:t>.</w:t>
      </w:r>
    </w:p>
    <w:p w:rsidR="009F1145" w:rsidRPr="00E06DF8" w:rsidRDefault="009F1145" w:rsidP="002B3523">
      <w:pPr>
        <w:spacing w:after="0" w:line="312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AE23C5" w:rsidRPr="00E06DF8" w:rsidRDefault="00AE23C5" w:rsidP="002B3523">
      <w:pPr>
        <w:pStyle w:val="af2"/>
        <w:spacing w:line="312" w:lineRule="auto"/>
        <w:ind w:left="284" w:firstLine="424"/>
        <w:rPr>
          <w:rFonts w:ascii="Times New Roman" w:hAnsi="Times New Roman"/>
          <w:i/>
          <w:sz w:val="28"/>
          <w:szCs w:val="28"/>
        </w:rPr>
      </w:pPr>
      <w:r w:rsidRPr="00E06DF8">
        <w:rPr>
          <w:rFonts w:ascii="Times New Roman" w:hAnsi="Times New Roman"/>
          <w:i/>
          <w:sz w:val="28"/>
          <w:szCs w:val="28"/>
        </w:rPr>
        <w:t>Художественно-эстетическое развитие:</w:t>
      </w:r>
    </w:p>
    <w:p w:rsidR="00AE23C5" w:rsidRDefault="00AE23C5" w:rsidP="00835880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 Педагоги ДОУ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деятельности. Под руководством педагогов организуются традиционные конкурсы, фестивали, выставки детского творчества как в ДОУ, так и за его пределами. Воспитанники ДОУ занимают призовые места, получают благодарственные письма и грамоты. </w:t>
      </w:r>
      <w:r w:rsidRPr="00E06DF8">
        <w:rPr>
          <w:rFonts w:ascii="Times New Roman" w:hAnsi="Times New Roman" w:cs="Times New Roman"/>
          <w:sz w:val="28"/>
          <w:szCs w:val="28"/>
        </w:rPr>
        <w:lastRenderedPageBreak/>
        <w:t>Так в этом учебном году наши воспитанники подготовительно</w:t>
      </w:r>
      <w:r w:rsidR="00D93ADE">
        <w:rPr>
          <w:rFonts w:ascii="Times New Roman" w:hAnsi="Times New Roman" w:cs="Times New Roman"/>
          <w:sz w:val="28"/>
          <w:szCs w:val="28"/>
        </w:rPr>
        <w:t xml:space="preserve">й  </w:t>
      </w:r>
      <w:r w:rsidR="00B2103C">
        <w:rPr>
          <w:rFonts w:ascii="Times New Roman" w:hAnsi="Times New Roman" w:cs="Times New Roman"/>
          <w:sz w:val="28"/>
          <w:szCs w:val="28"/>
        </w:rPr>
        <w:t xml:space="preserve">старшей группы № 10 награждены дипломами за победу в конкурсе « Символ 2017 года», </w:t>
      </w:r>
      <w:r w:rsidR="00D93ADE">
        <w:rPr>
          <w:rFonts w:ascii="Times New Roman" w:hAnsi="Times New Roman" w:cs="Times New Roman"/>
          <w:sz w:val="28"/>
          <w:szCs w:val="28"/>
        </w:rPr>
        <w:t xml:space="preserve">  группы № 8</w:t>
      </w:r>
      <w:r w:rsidRPr="00E06DF8">
        <w:rPr>
          <w:rFonts w:ascii="Times New Roman" w:hAnsi="Times New Roman" w:cs="Times New Roman"/>
          <w:sz w:val="28"/>
          <w:szCs w:val="28"/>
        </w:rPr>
        <w:t xml:space="preserve">  стали лауреатами </w:t>
      </w:r>
      <w:r w:rsidRPr="00E06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6DF8">
        <w:rPr>
          <w:rFonts w:ascii="Times New Roman" w:hAnsi="Times New Roman" w:cs="Times New Roman"/>
          <w:sz w:val="28"/>
          <w:szCs w:val="28"/>
        </w:rPr>
        <w:t xml:space="preserve"> степени  международного творческого конкурса «</w:t>
      </w:r>
      <w:r w:rsidR="00B2103C">
        <w:rPr>
          <w:rFonts w:ascii="Times New Roman" w:hAnsi="Times New Roman" w:cs="Times New Roman"/>
          <w:sz w:val="28"/>
          <w:szCs w:val="28"/>
        </w:rPr>
        <w:t>С</w:t>
      </w:r>
      <w:r w:rsidR="00D93ADE">
        <w:rPr>
          <w:rFonts w:ascii="Times New Roman" w:hAnsi="Times New Roman" w:cs="Times New Roman"/>
          <w:sz w:val="28"/>
          <w:szCs w:val="28"/>
        </w:rPr>
        <w:t>неговиков</w:t>
      </w:r>
      <w:r w:rsidRPr="00E06DF8">
        <w:rPr>
          <w:rFonts w:ascii="Times New Roman" w:hAnsi="Times New Roman" w:cs="Times New Roman"/>
          <w:sz w:val="28"/>
          <w:szCs w:val="28"/>
        </w:rPr>
        <w:t>»</w:t>
      </w:r>
      <w:r w:rsidR="00B2103C">
        <w:rPr>
          <w:rFonts w:ascii="Times New Roman" w:hAnsi="Times New Roman" w:cs="Times New Roman"/>
          <w:sz w:val="28"/>
          <w:szCs w:val="28"/>
        </w:rPr>
        <w:t>,</w:t>
      </w:r>
      <w:r w:rsidRPr="00E06DF8">
        <w:rPr>
          <w:rFonts w:ascii="Times New Roman" w:hAnsi="Times New Roman" w:cs="Times New Roman"/>
          <w:sz w:val="28"/>
          <w:szCs w:val="28"/>
        </w:rPr>
        <w:t xml:space="preserve"> </w:t>
      </w:r>
      <w:r w:rsidR="00B2103C">
        <w:rPr>
          <w:rFonts w:ascii="Times New Roman" w:hAnsi="Times New Roman" w:cs="Times New Roman"/>
          <w:sz w:val="28"/>
          <w:szCs w:val="28"/>
        </w:rPr>
        <w:t xml:space="preserve">  «Мама- счастье мое» и «Полет в космические дали</w:t>
      </w:r>
      <w:r w:rsidR="00D93ADE">
        <w:rPr>
          <w:rFonts w:ascii="Times New Roman" w:hAnsi="Times New Roman" w:cs="Times New Roman"/>
          <w:sz w:val="28"/>
          <w:szCs w:val="28"/>
        </w:rPr>
        <w:t>», а воспитанники  групп</w:t>
      </w:r>
      <w:r w:rsidRPr="00E06DF8">
        <w:rPr>
          <w:rFonts w:ascii="Times New Roman" w:hAnsi="Times New Roman" w:cs="Times New Roman"/>
          <w:sz w:val="28"/>
          <w:szCs w:val="28"/>
        </w:rPr>
        <w:t xml:space="preserve">  № 8 </w:t>
      </w:r>
      <w:r w:rsidR="00D93ADE">
        <w:rPr>
          <w:rFonts w:ascii="Times New Roman" w:hAnsi="Times New Roman" w:cs="Times New Roman"/>
          <w:sz w:val="28"/>
          <w:szCs w:val="28"/>
        </w:rPr>
        <w:t xml:space="preserve"> и 9</w:t>
      </w:r>
      <w:r w:rsidRPr="00E06DF8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B2103C">
        <w:rPr>
          <w:rFonts w:ascii="Times New Roman" w:hAnsi="Times New Roman" w:cs="Times New Roman"/>
          <w:sz w:val="28"/>
          <w:szCs w:val="28"/>
        </w:rPr>
        <w:t xml:space="preserve"> дипломом и сертификатами</w:t>
      </w:r>
      <w:r w:rsidRPr="00E06DF8">
        <w:rPr>
          <w:rFonts w:ascii="Times New Roman" w:hAnsi="Times New Roman" w:cs="Times New Roman"/>
          <w:sz w:val="28"/>
          <w:szCs w:val="28"/>
        </w:rPr>
        <w:t xml:space="preserve"> за участие в открытом конкурсе творческих работ  «Россия- космическая держава» среди учащихся общеобразовательных  и дошкольных образовательных организаций города Барнаула</w:t>
      </w:r>
      <w:r w:rsidR="00835880">
        <w:rPr>
          <w:rFonts w:ascii="Times New Roman" w:hAnsi="Times New Roman" w:cs="Times New Roman"/>
          <w:sz w:val="28"/>
          <w:szCs w:val="28"/>
        </w:rPr>
        <w:t xml:space="preserve">. </w:t>
      </w:r>
      <w:r w:rsidRPr="00E06DF8">
        <w:rPr>
          <w:rFonts w:ascii="Times New Roman" w:hAnsi="Times New Roman" w:cs="Times New Roman"/>
          <w:sz w:val="28"/>
          <w:szCs w:val="28"/>
        </w:rPr>
        <w:t xml:space="preserve"> Участвовали в районных праздниках</w:t>
      </w:r>
      <w:r w:rsidR="003B76BA">
        <w:rPr>
          <w:rFonts w:ascii="Times New Roman" w:hAnsi="Times New Roman" w:cs="Times New Roman"/>
          <w:sz w:val="28"/>
          <w:szCs w:val="28"/>
        </w:rPr>
        <w:t>,</w:t>
      </w:r>
      <w:r w:rsidRPr="00E06DF8">
        <w:rPr>
          <w:rFonts w:ascii="Times New Roman" w:hAnsi="Times New Roman" w:cs="Times New Roman"/>
          <w:sz w:val="28"/>
          <w:szCs w:val="28"/>
        </w:rPr>
        <w:t xml:space="preserve"> посвященных празднованию Дня города,  в районной выставке</w:t>
      </w:r>
      <w:r w:rsidR="003B76BA">
        <w:rPr>
          <w:rFonts w:ascii="Times New Roman" w:hAnsi="Times New Roman" w:cs="Times New Roman"/>
          <w:sz w:val="28"/>
          <w:szCs w:val="28"/>
        </w:rPr>
        <w:t>, приуроченной ко Дню Победы</w:t>
      </w:r>
      <w:r w:rsidRPr="00E06DF8">
        <w:rPr>
          <w:rFonts w:ascii="Times New Roman" w:hAnsi="Times New Roman" w:cs="Times New Roman"/>
          <w:sz w:val="28"/>
          <w:szCs w:val="28"/>
        </w:rPr>
        <w:t>, за что награжде</w:t>
      </w:r>
      <w:r w:rsidR="00835880">
        <w:rPr>
          <w:rFonts w:ascii="Times New Roman" w:hAnsi="Times New Roman" w:cs="Times New Roman"/>
          <w:sz w:val="28"/>
          <w:szCs w:val="28"/>
        </w:rPr>
        <w:t xml:space="preserve">ны  благодарностями и грамотами. </w:t>
      </w:r>
      <w:r w:rsidRPr="00E06DF8">
        <w:rPr>
          <w:rFonts w:ascii="Times New Roman" w:hAnsi="Times New Roman" w:cs="Times New Roman"/>
          <w:sz w:val="28"/>
          <w:szCs w:val="28"/>
        </w:rPr>
        <w:t xml:space="preserve">Под руководством музыкальных руководителей в течение года на высоком уровне проходили тематические праздники, развлечения. </w:t>
      </w:r>
    </w:p>
    <w:p w:rsidR="009F1145" w:rsidRPr="00E06DF8" w:rsidRDefault="009F114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23C5" w:rsidRPr="00E06DF8" w:rsidRDefault="00AE23C5" w:rsidP="002B3523">
      <w:pPr>
        <w:spacing w:line="312" w:lineRule="auto"/>
        <w:ind w:left="284" w:firstLine="424"/>
        <w:rPr>
          <w:rFonts w:ascii="Times New Roman" w:hAnsi="Times New Roman" w:cs="Times New Roman"/>
          <w:i/>
          <w:sz w:val="28"/>
          <w:szCs w:val="28"/>
        </w:rPr>
      </w:pPr>
      <w:r w:rsidRPr="00E06DF8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AE23C5" w:rsidRPr="00E06DF8" w:rsidRDefault="00AE23C5" w:rsidP="00835880">
      <w:pPr>
        <w:spacing w:after="0"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Наряду с традиционными видами организации двигательной активности детей (гимнастики, прогулки, физкультурные минутки, подвижные игры и т.д.) в ДОУ внедряются авторские здоровьесберегающие технологии    Организация предметно-развивающей среды в ДОУ соответствует ООП ДОУ, удовлетворяет потребности детей, стимулирует их развитие. В этом учебном году переоборудован физкультурный уголок в гр. №11, значительно пополнились Центры здоровья в группах №2, 6, 9,12. Разработаны модели РППС в гр. №5,1. Воспитательно-образовательный процесс систематически обновлялся в процессе использования новых образовательных инициатив педагогов ДОУ, что способствует обогатить содержание педагогической работы, добиться качественных результатов работы с детьми. Проведены тематические дни: «Физкультура!»: игровая гимнастика в сюжетной форме «В гостях у медвежат» гр. №6, двигательный тренинг «Морские обитатели» гр. №11; тематический день «Я здоровье сберегу, сам себе я помогу»: оздоровительное занятие «В гостях у Неболейки». В системе планировались культурно – досуговые мероприятия в течение года: физкультурные развлечения, спортивные праздники, соревнования.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 xml:space="preserve">Повысился  уровень индивидуального здоровья воспитанников, что обеспечивает достижение целевых ориентиров </w:t>
      </w:r>
      <w:r w:rsidRPr="00E06DF8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дошкольников (по результатам диагностики  наблюдается проявление детьми инициативности, самостоятельности в разных видах деятельности, уверенности в свои силы и открытости внешнему миру, развитие любознательности, стойкой потребности к выполнению норм ЗОЖ).  </w:t>
      </w:r>
    </w:p>
    <w:p w:rsidR="00AE23C5" w:rsidRPr="00E06DF8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   Выявлена динамика снижения заб</w:t>
      </w:r>
      <w:r w:rsidR="00D16454">
        <w:rPr>
          <w:rFonts w:ascii="Times New Roman" w:hAnsi="Times New Roman" w:cs="Times New Roman"/>
          <w:sz w:val="28"/>
          <w:szCs w:val="28"/>
        </w:rPr>
        <w:t>олеваемости  воспитанников (2015</w:t>
      </w:r>
      <w:r w:rsidRPr="00E06DF8">
        <w:rPr>
          <w:rFonts w:ascii="Times New Roman" w:hAnsi="Times New Roman" w:cs="Times New Roman"/>
          <w:sz w:val="28"/>
          <w:szCs w:val="28"/>
        </w:rPr>
        <w:t>г. -  7,8 пропущено</w:t>
      </w:r>
      <w:r w:rsidR="00D16454">
        <w:rPr>
          <w:rFonts w:ascii="Times New Roman" w:hAnsi="Times New Roman" w:cs="Times New Roman"/>
          <w:sz w:val="28"/>
          <w:szCs w:val="28"/>
        </w:rPr>
        <w:t xml:space="preserve"> по болезни одним ребенком, 2016</w:t>
      </w:r>
      <w:r w:rsidRPr="00E06DF8">
        <w:rPr>
          <w:rFonts w:ascii="Times New Roman" w:hAnsi="Times New Roman" w:cs="Times New Roman"/>
          <w:sz w:val="28"/>
          <w:szCs w:val="28"/>
        </w:rPr>
        <w:t>г- 6,9</w:t>
      </w:r>
      <w:r w:rsidR="00835880">
        <w:rPr>
          <w:rFonts w:ascii="Times New Roman" w:hAnsi="Times New Roman" w:cs="Times New Roman"/>
          <w:sz w:val="28"/>
          <w:szCs w:val="28"/>
        </w:rPr>
        <w:t xml:space="preserve">;  2017 год- 6, 5 </w:t>
      </w:r>
      <w:r w:rsidRPr="00E06DF8">
        <w:rPr>
          <w:rFonts w:ascii="Times New Roman" w:hAnsi="Times New Roman" w:cs="Times New Roman"/>
          <w:sz w:val="28"/>
          <w:szCs w:val="28"/>
        </w:rPr>
        <w:t>).</w:t>
      </w:r>
    </w:p>
    <w:p w:rsidR="00AE23C5" w:rsidRPr="00E06DF8" w:rsidRDefault="00AE23C5" w:rsidP="00835880">
      <w:pPr>
        <w:spacing w:after="0" w:line="312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>Анализируя приведённые данные, можно констатировать</w:t>
      </w:r>
      <w:r w:rsidR="00067A0B">
        <w:rPr>
          <w:rFonts w:ascii="Times New Roman" w:hAnsi="Times New Roman" w:cs="Times New Roman"/>
          <w:sz w:val="28"/>
          <w:szCs w:val="28"/>
        </w:rPr>
        <w:t>:</w:t>
      </w:r>
      <w:r w:rsidRPr="00E06DF8">
        <w:rPr>
          <w:rFonts w:ascii="Times New Roman" w:hAnsi="Times New Roman" w:cs="Times New Roman"/>
          <w:sz w:val="28"/>
          <w:szCs w:val="28"/>
        </w:rPr>
        <w:t xml:space="preserve"> достаточно высоким уровнем освоения детьми является художественно – эстетическое развитие. Физическое развитие позиционируется на втором месте по усвоению. Речевое и познавательное развитие практически находятся на одном уровне.  Ниже всех по уровню являются показатели  социально – коммуникативного развития, причиной чего стало чрезмерное погружение детей в информационно – рекламное разнообразие средств массовой информации и дефицит вербального общения с родителями.   </w:t>
      </w:r>
    </w:p>
    <w:p w:rsidR="00AE23C5" w:rsidRDefault="00AE23C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целом по ДОУ имеет хороший уровень. Причиной </w:t>
      </w:r>
      <w:r w:rsidR="00A865CD">
        <w:rPr>
          <w:rFonts w:ascii="Times New Roman" w:hAnsi="Times New Roman" w:cs="Times New Roman"/>
          <w:sz w:val="28"/>
          <w:szCs w:val="28"/>
        </w:rPr>
        <w:t xml:space="preserve"> возникновения трудностей </w:t>
      </w:r>
      <w:r w:rsidRPr="00E06DF8">
        <w:rPr>
          <w:rFonts w:ascii="Times New Roman" w:hAnsi="Times New Roman" w:cs="Times New Roman"/>
          <w:sz w:val="28"/>
          <w:szCs w:val="28"/>
        </w:rPr>
        <w:t xml:space="preserve">является небольшой </w:t>
      </w:r>
      <w:r w:rsidR="00A865CD">
        <w:rPr>
          <w:rFonts w:ascii="Times New Roman" w:hAnsi="Times New Roman" w:cs="Times New Roman"/>
          <w:sz w:val="28"/>
          <w:szCs w:val="28"/>
        </w:rPr>
        <w:t>опыт работы отдельных педагогов</w:t>
      </w:r>
      <w:r w:rsidRPr="00E06DF8">
        <w:rPr>
          <w:rFonts w:ascii="Times New Roman" w:hAnsi="Times New Roman" w:cs="Times New Roman"/>
          <w:sz w:val="28"/>
          <w:szCs w:val="28"/>
        </w:rPr>
        <w:t>, трудности в освоении педагогами новых технологий</w:t>
      </w:r>
      <w:r w:rsidR="00A865CD">
        <w:rPr>
          <w:rFonts w:ascii="Times New Roman" w:hAnsi="Times New Roman" w:cs="Times New Roman"/>
          <w:sz w:val="28"/>
          <w:szCs w:val="28"/>
        </w:rPr>
        <w:t>.</w:t>
      </w:r>
    </w:p>
    <w:p w:rsidR="00226105" w:rsidRDefault="009F1145" w:rsidP="00835880">
      <w:pPr>
        <w:spacing w:after="0" w:line="312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годовые задачи</w:t>
      </w:r>
      <w:r w:rsidR="00365F68">
        <w:rPr>
          <w:rFonts w:ascii="Times New Roman" w:hAnsi="Times New Roman" w:cs="Times New Roman"/>
          <w:sz w:val="28"/>
          <w:szCs w:val="28"/>
        </w:rPr>
        <w:t>,</w:t>
      </w:r>
      <w:r w:rsidR="00A6040B">
        <w:rPr>
          <w:rFonts w:ascii="Times New Roman" w:hAnsi="Times New Roman" w:cs="Times New Roman"/>
          <w:sz w:val="28"/>
          <w:szCs w:val="28"/>
        </w:rPr>
        <w:t xml:space="preserve"> </w:t>
      </w:r>
      <w:r w:rsidR="00A865CD">
        <w:rPr>
          <w:rFonts w:ascii="Times New Roman" w:hAnsi="Times New Roman" w:cs="Times New Roman"/>
          <w:sz w:val="28"/>
          <w:szCs w:val="28"/>
        </w:rPr>
        <w:t xml:space="preserve">поставленные перед </w:t>
      </w:r>
      <w:r w:rsidR="00365F68">
        <w:rPr>
          <w:rFonts w:ascii="Times New Roman" w:hAnsi="Times New Roman" w:cs="Times New Roman"/>
          <w:sz w:val="28"/>
          <w:szCs w:val="28"/>
        </w:rPr>
        <w:t xml:space="preserve"> коллективом  в 2016/2017 году выполнены. В  МБДОУ  проведена эффективная работа по </w:t>
      </w:r>
      <w:r>
        <w:rPr>
          <w:rFonts w:ascii="Times New Roman" w:hAnsi="Times New Roman" w:cs="Times New Roman"/>
          <w:sz w:val="28"/>
          <w:szCs w:val="28"/>
        </w:rPr>
        <w:t>выполнению годового плана</w:t>
      </w:r>
      <w:r w:rsidR="00365F68">
        <w:rPr>
          <w:rFonts w:ascii="Times New Roman" w:hAnsi="Times New Roman" w:cs="Times New Roman"/>
          <w:sz w:val="28"/>
          <w:szCs w:val="28"/>
        </w:rPr>
        <w:t>, образовательной программы, осуществлению перехода на ФГГОС ДО.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="00365F68">
        <w:rPr>
          <w:rFonts w:ascii="Times New Roman" w:hAnsi="Times New Roman" w:cs="Times New Roman"/>
          <w:sz w:val="28"/>
          <w:szCs w:val="28"/>
        </w:rPr>
        <w:t>Содержание воспитательно- образовательного процесса  определялось  основными направлениями  развития  ОУ, задачами на 2016/2017 год, Законом РФ « Об образов</w:t>
      </w:r>
      <w:r>
        <w:rPr>
          <w:rFonts w:ascii="Times New Roman" w:hAnsi="Times New Roman" w:cs="Times New Roman"/>
          <w:sz w:val="28"/>
          <w:szCs w:val="28"/>
        </w:rPr>
        <w:t>ании» от 29.12.12 №  273-ФЗ</w:t>
      </w:r>
      <w:r w:rsidR="00226105">
        <w:rPr>
          <w:rFonts w:ascii="Times New Roman" w:hAnsi="Times New Roman" w:cs="Times New Roman"/>
          <w:sz w:val="28"/>
          <w:szCs w:val="28"/>
        </w:rPr>
        <w:t>, Приказом МО</w:t>
      </w:r>
      <w:r w:rsidR="00365F68">
        <w:rPr>
          <w:rFonts w:ascii="Times New Roman" w:hAnsi="Times New Roman" w:cs="Times New Roman"/>
          <w:sz w:val="28"/>
          <w:szCs w:val="28"/>
        </w:rPr>
        <w:t xml:space="preserve">иН </w:t>
      </w:r>
      <w:r w:rsidR="00226105">
        <w:rPr>
          <w:rFonts w:ascii="Times New Roman" w:hAnsi="Times New Roman" w:cs="Times New Roman"/>
          <w:sz w:val="28"/>
          <w:szCs w:val="28"/>
        </w:rPr>
        <w:t xml:space="preserve"> РФ от17.10.2013 №1155 «Об утверждении федерального государственного стандарта дошкольного образования».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="00226105">
        <w:rPr>
          <w:rFonts w:ascii="Times New Roman" w:hAnsi="Times New Roman" w:cs="Times New Roman"/>
          <w:sz w:val="28"/>
          <w:szCs w:val="28"/>
        </w:rPr>
        <w:t>Созданы оптимальные  условия для охраны  и укрепления здоровья детей, их физического и психического развития,  проведена работа  по реализации  физического  развития детей, что позволило модернизировать  образовательный процесс на основе использования  новых форм и методов педагогики оздоровления, объединить усилия всех специалистов.</w:t>
      </w:r>
    </w:p>
    <w:p w:rsidR="00844FDC" w:rsidRDefault="00226105" w:rsidP="00835880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педагогических воздействий по выполнению образовательной программы  воспитанниками  находится на достаточном уровне</w:t>
      </w:r>
      <w:r w:rsidR="00844FDC">
        <w:rPr>
          <w:rFonts w:ascii="Times New Roman" w:hAnsi="Times New Roman" w:cs="Times New Roman"/>
          <w:sz w:val="28"/>
          <w:szCs w:val="28"/>
        </w:rPr>
        <w:t>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="00844FDC">
        <w:rPr>
          <w:rFonts w:ascii="Times New Roman" w:hAnsi="Times New Roman" w:cs="Times New Roman"/>
          <w:sz w:val="28"/>
          <w:szCs w:val="28"/>
        </w:rPr>
        <w:t>Велась систематическая работа по повышению профессионального уровня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DC">
        <w:rPr>
          <w:rFonts w:ascii="Times New Roman" w:hAnsi="Times New Roman" w:cs="Times New Roman"/>
          <w:sz w:val="28"/>
          <w:szCs w:val="28"/>
        </w:rPr>
        <w:t xml:space="preserve"> в соответствии с планами работы МБДОУ  и </w:t>
      </w:r>
      <w:r w:rsidR="00844FDC">
        <w:rPr>
          <w:rFonts w:ascii="Times New Roman" w:hAnsi="Times New Roman" w:cs="Times New Roman"/>
          <w:sz w:val="28"/>
          <w:szCs w:val="28"/>
        </w:rPr>
        <w:lastRenderedPageBreak/>
        <w:t>мероприятиями в городе и районе, все педагоги прошли курсы повышения квалификации  по ФГОС ДО.</w:t>
      </w:r>
      <w:r w:rsidR="00835880">
        <w:rPr>
          <w:rFonts w:ascii="Times New Roman" w:hAnsi="Times New Roman" w:cs="Times New Roman"/>
          <w:sz w:val="28"/>
          <w:szCs w:val="28"/>
        </w:rPr>
        <w:t xml:space="preserve"> </w:t>
      </w:r>
      <w:r w:rsidR="00844FDC">
        <w:rPr>
          <w:rFonts w:ascii="Times New Roman" w:hAnsi="Times New Roman" w:cs="Times New Roman"/>
          <w:sz w:val="28"/>
          <w:szCs w:val="28"/>
        </w:rPr>
        <w:t>Установлен более тесный контакт с родителями воспитанников через проведение совместных мероприятий, заметно вырос уровень психолого- педагогической компетентности родительской аудитории.</w:t>
      </w:r>
    </w:p>
    <w:p w:rsidR="00844FDC" w:rsidRDefault="00844FDC" w:rsidP="00835880">
      <w:pPr>
        <w:spacing w:after="0" w:line="312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работе коллектива МБДОУ  выявлены определенные проблемы. Для решения выявленных проблем  и повышения качества образования  необходимо акцентировать внимание на :</w:t>
      </w:r>
    </w:p>
    <w:p w:rsidR="00844FDC" w:rsidRDefault="003C26B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дефицитов компетенций, выявленных педагогами в результате  самоанализа и  самооценки профессионального уровняв соответствии с требованиями  профессионального стандарта;</w:t>
      </w:r>
    </w:p>
    <w:p w:rsidR="003C26B5" w:rsidRDefault="003C26B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работу педагогического коллектива  по воспитанию у дошкольников потребности к здоровому образу жизни;</w:t>
      </w:r>
    </w:p>
    <w:p w:rsidR="003C26B5" w:rsidRDefault="003C26B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при взаимодействии с родителями наиболее эффективные формы;</w:t>
      </w:r>
    </w:p>
    <w:p w:rsidR="003C26B5" w:rsidRPr="00E06DF8" w:rsidRDefault="003C26B5" w:rsidP="002B3523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реализации образовательных областей «Социально- коммуникативное развитие» и «Познавательное развитие»</w:t>
      </w:r>
    </w:p>
    <w:p w:rsidR="00AE23C5" w:rsidRPr="00E06DF8" w:rsidRDefault="00AE23C5" w:rsidP="002B3523">
      <w:pPr>
        <w:spacing w:after="0" w:line="312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AE23C5" w:rsidRPr="009F1145" w:rsidRDefault="00AE23C5" w:rsidP="002B3523">
      <w:pPr>
        <w:spacing w:after="0" w:line="312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E06DF8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184286">
        <w:rPr>
          <w:rFonts w:ascii="Times New Roman" w:hAnsi="Times New Roman" w:cs="Times New Roman"/>
          <w:sz w:val="28"/>
          <w:szCs w:val="28"/>
        </w:rPr>
        <w:t>на следующий учебный год выбраны  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F8">
        <w:rPr>
          <w:rFonts w:ascii="Times New Roman" w:hAnsi="Times New Roman" w:cs="Times New Roman"/>
          <w:sz w:val="28"/>
          <w:szCs w:val="28"/>
        </w:rPr>
        <w:t xml:space="preserve"> и  определены задачи. </w:t>
      </w:r>
    </w:p>
    <w:p w:rsidR="00D16454" w:rsidRDefault="00D16454" w:rsidP="002C2960">
      <w:pPr>
        <w:spacing w:after="0" w:line="240" w:lineRule="auto"/>
        <w:ind w:left="284"/>
        <w:contextualSpacing/>
        <w:rPr>
          <w:rFonts w:ascii="Times New Roman" w:hAnsi="Times New Roman" w:cs="Times New Roman"/>
          <w:sz w:val="27"/>
          <w:szCs w:val="27"/>
        </w:rPr>
      </w:pPr>
    </w:p>
    <w:p w:rsidR="00D16454" w:rsidRDefault="00D16454" w:rsidP="002B3523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61493E" w:rsidRDefault="0061493E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</w:p>
    <w:p w:rsidR="00184286" w:rsidRPr="00CF7299" w:rsidRDefault="00690F82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  <w:lang w:val="en-US"/>
        </w:rPr>
        <w:lastRenderedPageBreak/>
        <w:t>II</w:t>
      </w:r>
      <w:r w:rsidRPr="00CF7299">
        <w:rPr>
          <w:rFonts w:ascii="Times New Roman" w:hAnsi="Times New Roman" w:cs="Times New Roman"/>
          <w:sz w:val="32"/>
          <w:szCs w:val="32"/>
        </w:rPr>
        <w:t xml:space="preserve">. Приоритетные направления работы </w:t>
      </w:r>
    </w:p>
    <w:p w:rsidR="00690F82" w:rsidRPr="00CF7299" w:rsidRDefault="00690F82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>на 2017/2018 учебный год.</w:t>
      </w:r>
    </w:p>
    <w:p w:rsidR="00690F82" w:rsidRPr="00CF7299" w:rsidRDefault="00690F82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>1. Патриотическое воспитание дошкольников.</w:t>
      </w:r>
    </w:p>
    <w:p w:rsidR="00690F82" w:rsidRPr="00CF7299" w:rsidRDefault="00690F82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>2. Развитие познавательных способностей детей дошкольного возраста</w:t>
      </w:r>
    </w:p>
    <w:p w:rsidR="009F1145" w:rsidRPr="00CF7299" w:rsidRDefault="009F1145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AE23C5" w:rsidRPr="00CF7299" w:rsidRDefault="009F1145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 xml:space="preserve">   </w:t>
      </w:r>
      <w:r w:rsidR="00690F82" w:rsidRPr="00CF729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90F82" w:rsidRPr="00CF7299">
        <w:rPr>
          <w:rFonts w:ascii="Times New Roman" w:hAnsi="Times New Roman" w:cs="Times New Roman"/>
          <w:sz w:val="32"/>
          <w:szCs w:val="32"/>
        </w:rPr>
        <w:t xml:space="preserve">. </w:t>
      </w:r>
      <w:r w:rsidR="0061493E">
        <w:rPr>
          <w:rFonts w:ascii="Times New Roman" w:hAnsi="Times New Roman" w:cs="Times New Roman"/>
          <w:sz w:val="32"/>
          <w:szCs w:val="32"/>
        </w:rPr>
        <w:t xml:space="preserve">Задачи </w:t>
      </w:r>
      <w:r w:rsidR="006B7032" w:rsidRPr="00CF7299">
        <w:rPr>
          <w:rFonts w:ascii="Times New Roman" w:hAnsi="Times New Roman" w:cs="Times New Roman"/>
          <w:sz w:val="32"/>
          <w:szCs w:val="32"/>
        </w:rPr>
        <w:t>на 2017/2018 учебный год</w:t>
      </w:r>
    </w:p>
    <w:p w:rsidR="006B7032" w:rsidRPr="00CF7299" w:rsidRDefault="006B7032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>1.Создать условия  для устранения профессиональных дефицитов педагогических работников в соответствии с требованиями профессионального стандарта «Педагог» с целью повышения качества образования в МБДОУ.</w:t>
      </w:r>
    </w:p>
    <w:p w:rsidR="004A4B1F" w:rsidRPr="00CF7299" w:rsidRDefault="004A4B1F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 xml:space="preserve">2. </w:t>
      </w:r>
      <w:r w:rsidR="00835880">
        <w:rPr>
          <w:rFonts w:ascii="Times New Roman" w:hAnsi="Times New Roman" w:cs="Times New Roman"/>
          <w:sz w:val="32"/>
          <w:szCs w:val="32"/>
        </w:rPr>
        <w:t xml:space="preserve"> Продолжить работу по становлению</w:t>
      </w:r>
      <w:r w:rsidRPr="00CF7299">
        <w:rPr>
          <w:rFonts w:ascii="Times New Roman" w:hAnsi="Times New Roman" w:cs="Times New Roman"/>
          <w:sz w:val="32"/>
          <w:szCs w:val="32"/>
        </w:rPr>
        <w:t xml:space="preserve"> нравственно- патриотического воспитания дошкольников  через ознакомление с народным творчеством.</w:t>
      </w:r>
    </w:p>
    <w:p w:rsidR="006B7032" w:rsidRPr="00CF7299" w:rsidRDefault="004A4B1F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F7299">
        <w:rPr>
          <w:rFonts w:ascii="Times New Roman" w:hAnsi="Times New Roman" w:cs="Times New Roman"/>
          <w:sz w:val="32"/>
          <w:szCs w:val="32"/>
        </w:rPr>
        <w:t>3</w:t>
      </w:r>
      <w:r w:rsidR="006B7032" w:rsidRPr="00CF7299">
        <w:rPr>
          <w:rFonts w:ascii="Times New Roman" w:hAnsi="Times New Roman" w:cs="Times New Roman"/>
          <w:sz w:val="32"/>
          <w:szCs w:val="32"/>
        </w:rPr>
        <w:t>. Совершенствовать  деятельность педагогического коллектива  по формированию у дошкольников  основ математической культуры посредством использования современных образовательных технологий.</w:t>
      </w:r>
    </w:p>
    <w:p w:rsidR="00690F82" w:rsidRPr="009F1145" w:rsidRDefault="00690F82" w:rsidP="008E1EAD">
      <w:pPr>
        <w:ind w:left="284" w:hanging="284"/>
        <w:rPr>
          <w:rFonts w:ascii="Times New Roman" w:hAnsi="Times New Roman" w:cs="Times New Roman"/>
          <w:sz w:val="36"/>
          <w:szCs w:val="36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90F82" w:rsidRPr="003B2272" w:rsidRDefault="00690F82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CF7299" w:rsidRDefault="00CF7299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690F82" w:rsidRPr="009F1145" w:rsidRDefault="00690F82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  <w:lang w:val="en-US"/>
        </w:rPr>
        <w:lastRenderedPageBreak/>
        <w:t>IV</w:t>
      </w:r>
      <w:r w:rsidRPr="009F1145">
        <w:rPr>
          <w:rFonts w:ascii="Times New Roman" w:hAnsi="Times New Roman" w:cs="Times New Roman"/>
          <w:sz w:val="32"/>
          <w:szCs w:val="32"/>
        </w:rPr>
        <w:t>. Управление МБДОУ</w:t>
      </w:r>
      <w:r w:rsidR="00182CE0">
        <w:rPr>
          <w:rFonts w:ascii="Times New Roman" w:hAnsi="Times New Roman" w:cs="Times New Roman"/>
          <w:sz w:val="32"/>
          <w:szCs w:val="32"/>
        </w:rPr>
        <w:t>.</w:t>
      </w:r>
    </w:p>
    <w:p w:rsidR="00690F82" w:rsidRPr="009F1145" w:rsidRDefault="00690F82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</w:rPr>
        <w:t>4.1. Совещания при заведующем</w:t>
      </w:r>
      <w:r w:rsidR="00182CE0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276"/>
        <w:gridCol w:w="2268"/>
        <w:gridCol w:w="1134"/>
      </w:tblGrid>
      <w:tr w:rsidR="00690F82" w:rsidRPr="00C3557D" w:rsidTr="009B4D55">
        <w:trPr>
          <w:trHeight w:val="7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690F82" w:rsidRPr="00C3557D" w:rsidTr="009B4D55">
        <w:trPr>
          <w:trHeight w:val="7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 Безопасность пребывания детей в МБДОУ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2.Соблюдение санитарно- гигиенических норм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3.Соблюдение правил внутреннего трудового распорядка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Соблюдение правил ОБЖ сотрудниками и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  <w:r w:rsidR="00457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 организация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ДОУ в </w:t>
            </w:r>
            <w:r w:rsidR="006D17B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  Об усиление мер по обеспечению безопасности всех участников образовательного процесса.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подготовке и проведении установочного заседания педагогического совета. Организация образовательного процесса.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4.Об 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питания.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5.Об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родителями (законными представителями) воспитанников. Подготовка и проведение групповых и общего собрания родителей.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6.О подготовке публично</w:t>
            </w:r>
            <w:r w:rsidR="009528F1">
              <w:rPr>
                <w:rFonts w:ascii="Times New Roman" w:hAnsi="Times New Roman" w:cs="Times New Roman"/>
                <w:sz w:val="28"/>
                <w:szCs w:val="28"/>
              </w:rPr>
              <w:t>го отчёта о деятельности за 2017 /2018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АХР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шеф-повар, медсестра,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1.Согласование плана работы на месяц.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 Организация акции «Готовимся к зиме». Проведение месячника санитарной очистки территории.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посещаемости. Анализ заболеваемости.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4.Об организации работы по сохранению и укреплению здоровья детей. Проведение мероприятий по профилактике гриппа и ОРВИ.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выполнении показателей качества муниципальных услуг.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 О работе сайта ДОУ.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1.Согласование плана работы на месяц.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2.О профилактике детского травматизма.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3.Итоги инвентаризации. Об укреплении материально-технической базы. Результаты инвентаризации.</w:t>
            </w:r>
          </w:p>
          <w:p w:rsidR="00690F82" w:rsidRPr="00C3557D" w:rsidRDefault="00690F82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4574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 Согласование плана работы на декабрь-январь.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2. О проведении медосмотра сотрудников.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3.О пожарной безопасности ДОУ.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 подготовке к новогодним утренникам. Утверждение графика утренников.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5.О работе консультативного центра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6.Об организации и проведении конкурса зимних участков.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1.О состоянии делопроизводства. Оформление архива.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2.Анализ работы по сохранению и укреплению здоровья детей за 2015год.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3.Об организации кружковой и студийной работы.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О прохождении курсовой переподготовки педагогических кадров.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 инструктор по физкультуре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плана работы на месяц.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2.Утверждение положений о смотрах, смотрах- конкурсах.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3.Об организации питания.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4.О подготовке к праздникам 8 Марта.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планировании ремонтных мероприятий на летний период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заместитель заведующего по АХР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плана работы на месяц.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реализации планов взаимодействия (МОУ  СОШ №106, с социокультурным окружением).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3.О состоянии санитарно-эпидемиологического режима в ДОУ. Выполнение СанПин.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Реализация плана по оздоровительно-профилактической  работе.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 профилактике травматизма. Охрана труда. Дисциплина труда.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1.Согласование плана работы на месяц.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проведении месячника санитарной очистки территории.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подготовке к итоговому педсовету. Просмотр открытых мероприятий.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4.Мониторинг образовательной деятельности. Коррекционно-развивающая работа.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5.Подготовка к собранию трудового коллектива.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6. Анкетирование родителей на предмет удовлетворённости качеством оказания муниципальных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C3557D" w:rsidTr="009B4D5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1.Согласование  плана работы на месяц.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2.О подготовке к ЛОП. Организация летнего отдыха детей.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 состоянии работы по обеспечению безопасности, охраны жизни и здоровья детей. Профилактика травматизма в летний период.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 О расстановке кадров и комплектование групп на время летних отпусков.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5.О выполнении показателей качества муниципальных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82" w:rsidRPr="00C3557D" w:rsidRDefault="00690F82" w:rsidP="00AE42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C3557D" w:rsidRDefault="00690F82" w:rsidP="00AE42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DDE" w:rsidRDefault="00205DDE" w:rsidP="002C2960">
      <w:pPr>
        <w:rPr>
          <w:rFonts w:ascii="Times New Roman" w:hAnsi="Times New Roman" w:cs="Times New Roman"/>
          <w:sz w:val="32"/>
          <w:szCs w:val="32"/>
        </w:rPr>
      </w:pPr>
    </w:p>
    <w:p w:rsidR="00690F82" w:rsidRPr="009F1145" w:rsidRDefault="00690F82" w:rsidP="00BC7D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</w:rPr>
        <w:t>4.2. Заседания Педагогического Совета</w:t>
      </w:r>
      <w:r w:rsidR="00182CE0">
        <w:rPr>
          <w:rFonts w:ascii="Times New Roman" w:hAnsi="Times New Roman" w:cs="Times New Roman"/>
          <w:sz w:val="32"/>
          <w:szCs w:val="32"/>
        </w:rPr>
        <w:t>.</w:t>
      </w:r>
    </w:p>
    <w:p w:rsidR="00690F82" w:rsidRPr="00E4232B" w:rsidRDefault="00690F82" w:rsidP="00BC7D9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1145">
        <w:rPr>
          <w:rFonts w:ascii="Times New Roman" w:hAnsi="Times New Roman" w:cs="Times New Roman"/>
          <w:sz w:val="32"/>
          <w:szCs w:val="32"/>
          <w:u w:val="single"/>
        </w:rPr>
        <w:t>Педагогический  совет №1  (установочный</w:t>
      </w:r>
      <w:r w:rsidRPr="00E4232B">
        <w:rPr>
          <w:rFonts w:ascii="Times New Roman" w:hAnsi="Times New Roman" w:cs="Times New Roman"/>
          <w:sz w:val="28"/>
          <w:szCs w:val="28"/>
        </w:rPr>
        <w:t>).</w:t>
      </w:r>
    </w:p>
    <w:p w:rsidR="00690F82" w:rsidRDefault="00690F82" w:rsidP="00BC7D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76C80">
        <w:rPr>
          <w:rFonts w:ascii="Times New Roman" w:hAnsi="Times New Roman" w:cs="Times New Roman"/>
          <w:sz w:val="28"/>
          <w:szCs w:val="28"/>
        </w:rPr>
        <w:t>Тема: «</w:t>
      </w:r>
      <w:r w:rsidR="00D16454">
        <w:rPr>
          <w:rFonts w:ascii="Times New Roman" w:hAnsi="Times New Roman" w:cs="Times New Roman"/>
          <w:sz w:val="28"/>
          <w:szCs w:val="28"/>
        </w:rPr>
        <w:t>Задачи  на 2017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D164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их реализация</w:t>
      </w:r>
      <w:r w:rsidRPr="00A76C80">
        <w:rPr>
          <w:rFonts w:ascii="Times New Roman" w:hAnsi="Times New Roman" w:cs="Times New Roman"/>
          <w:sz w:val="28"/>
          <w:szCs w:val="28"/>
        </w:rPr>
        <w:t>».</w:t>
      </w:r>
    </w:p>
    <w:p w:rsidR="00690F82" w:rsidRDefault="00690F82" w:rsidP="00BC7D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подведение итогов готовности МБДОУ к началу  учебного года ; утверждение годового плана, плана ВОР, расписания НОД, циклограмм </w:t>
      </w:r>
      <w:r w:rsidRPr="0043102F">
        <w:rPr>
          <w:rFonts w:ascii="Times New Roman" w:hAnsi="Times New Roman" w:cs="Times New Roman"/>
          <w:sz w:val="28"/>
          <w:szCs w:val="28"/>
        </w:rPr>
        <w:t>деятельности  педагогов</w:t>
      </w:r>
    </w:p>
    <w:p w:rsidR="00457400" w:rsidRDefault="00457400" w:rsidP="00BC7D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7400" w:rsidRDefault="00457400" w:rsidP="00BC7D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57400" w:rsidRPr="0043102F" w:rsidRDefault="00457400" w:rsidP="00BC7D9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627" w:tblpY="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843"/>
        <w:gridCol w:w="1276"/>
        <w:gridCol w:w="1276"/>
      </w:tblGrid>
      <w:tr w:rsidR="00690F82" w:rsidRPr="0043102F" w:rsidTr="00205DDE">
        <w:trPr>
          <w:trHeight w:val="841"/>
        </w:trPr>
        <w:tc>
          <w:tcPr>
            <w:tcW w:w="534" w:type="dxa"/>
          </w:tcPr>
          <w:p w:rsidR="00690F82" w:rsidRPr="0043102F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7" w:type="dxa"/>
          </w:tcPr>
          <w:p w:rsidR="00690F82" w:rsidRPr="0043102F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тематика</w:t>
            </w:r>
          </w:p>
        </w:tc>
        <w:tc>
          <w:tcPr>
            <w:tcW w:w="1843" w:type="dxa"/>
          </w:tcPr>
          <w:p w:rsidR="00690F82" w:rsidRPr="0043102F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2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276" w:type="dxa"/>
          </w:tcPr>
          <w:p w:rsidR="00690F82" w:rsidRPr="0043102F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</w:tcPr>
          <w:p w:rsidR="00690F82" w:rsidRPr="0043102F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2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90F82" w:rsidRPr="00467C17" w:rsidTr="00205DDE">
        <w:trPr>
          <w:trHeight w:val="268"/>
        </w:trPr>
        <w:tc>
          <w:tcPr>
            <w:tcW w:w="534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педсовету.</w:t>
            </w:r>
          </w:p>
        </w:tc>
      </w:tr>
      <w:tr w:rsidR="00690F82" w:rsidRPr="00467C17" w:rsidTr="00205DDE">
        <w:trPr>
          <w:trHeight w:val="712"/>
        </w:trPr>
        <w:tc>
          <w:tcPr>
            <w:tcW w:w="534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графиков работы, расписания НОД, циклограмм деятельности педагогов</w:t>
            </w:r>
          </w:p>
        </w:tc>
        <w:tc>
          <w:tcPr>
            <w:tcW w:w="1843" w:type="dxa"/>
          </w:tcPr>
          <w:p w:rsidR="00690F82" w:rsidRPr="00467C17" w:rsidRDefault="00400DF4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690F82" w:rsidRPr="00467C1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39"/>
        </w:trPr>
        <w:tc>
          <w:tcPr>
            <w:tcW w:w="534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в группах       (планирование, карты здоровья табеля, сведения о родителях, договора)</w:t>
            </w:r>
          </w:p>
        </w:tc>
        <w:tc>
          <w:tcPr>
            <w:tcW w:w="1843" w:type="dxa"/>
          </w:tcPr>
          <w:p w:rsidR="00690F82" w:rsidRPr="00467C17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r w:rsidR="00400DF4"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в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61"/>
        </w:trPr>
        <w:tc>
          <w:tcPr>
            <w:tcW w:w="534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 «Планирование воспитательно- образовательного процесса в соответствии с ФГОС ДО»</w:t>
            </w:r>
          </w:p>
        </w:tc>
        <w:tc>
          <w:tcPr>
            <w:tcW w:w="1843" w:type="dxa"/>
          </w:tcPr>
          <w:p w:rsidR="00690F82" w:rsidRPr="00467C17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61"/>
        </w:trPr>
        <w:tc>
          <w:tcPr>
            <w:tcW w:w="534" w:type="dxa"/>
          </w:tcPr>
          <w:p w:rsidR="00690F82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90F82" w:rsidRPr="00467C17" w:rsidRDefault="00690F82" w:rsidP="00BC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локальными актами</w:t>
            </w:r>
          </w:p>
        </w:tc>
        <w:tc>
          <w:tcPr>
            <w:tcW w:w="1843" w:type="dxa"/>
          </w:tcPr>
          <w:p w:rsidR="00690F82" w:rsidRPr="00467C17" w:rsidRDefault="00400DF4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</w:t>
            </w:r>
            <w:r w:rsidR="00690F8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61"/>
        </w:trPr>
        <w:tc>
          <w:tcPr>
            <w:tcW w:w="534" w:type="dxa"/>
          </w:tcPr>
          <w:p w:rsidR="00690F82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90F82" w:rsidRPr="00467C17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информационных карт на педагогов </w:t>
            </w:r>
          </w:p>
        </w:tc>
        <w:tc>
          <w:tcPr>
            <w:tcW w:w="1843" w:type="dxa"/>
          </w:tcPr>
          <w:p w:rsidR="00690F82" w:rsidRPr="00467C17" w:rsidRDefault="00205DDE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0F82" w:rsidRPr="00467C17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61"/>
        </w:trPr>
        <w:tc>
          <w:tcPr>
            <w:tcW w:w="534" w:type="dxa"/>
          </w:tcPr>
          <w:p w:rsidR="00690F82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90F82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</w:t>
            </w:r>
          </w:p>
        </w:tc>
        <w:tc>
          <w:tcPr>
            <w:tcW w:w="1843" w:type="dxa"/>
          </w:tcPr>
          <w:p w:rsidR="00690F82" w:rsidRPr="00467C17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</w:t>
            </w:r>
            <w:r w:rsidR="00400DF4"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276" w:type="dxa"/>
          </w:tcPr>
          <w:p w:rsidR="00690F82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61"/>
        </w:trPr>
        <w:tc>
          <w:tcPr>
            <w:tcW w:w="534" w:type="dxa"/>
          </w:tcPr>
          <w:p w:rsidR="00690F82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90F82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1843" w:type="dxa"/>
          </w:tcPr>
          <w:p w:rsidR="00690F82" w:rsidRPr="00467C17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276" w:type="dxa"/>
          </w:tcPr>
          <w:p w:rsidR="00690F82" w:rsidRPr="00467C17" w:rsidRDefault="00690F82" w:rsidP="00BC7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F82" w:rsidRPr="00467C17" w:rsidTr="00205DDE">
        <w:trPr>
          <w:trHeight w:val="557"/>
        </w:trPr>
        <w:tc>
          <w:tcPr>
            <w:tcW w:w="9606" w:type="dxa"/>
            <w:gridSpan w:val="5"/>
          </w:tcPr>
          <w:p w:rsidR="00690F82" w:rsidRPr="00467C17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7C17">
              <w:rPr>
                <w:rFonts w:ascii="Times New Roman" w:hAnsi="Times New Roman" w:cs="Times New Roman"/>
                <w:i/>
                <w:sz w:val="28"/>
                <w:szCs w:val="28"/>
              </w:rPr>
              <w:t>План  педсовета.</w:t>
            </w:r>
          </w:p>
        </w:tc>
      </w:tr>
      <w:tr w:rsidR="00690F82" w:rsidRPr="00467C17" w:rsidTr="00205DDE">
        <w:trPr>
          <w:trHeight w:val="693"/>
        </w:trPr>
        <w:tc>
          <w:tcPr>
            <w:tcW w:w="9606" w:type="dxa"/>
            <w:gridSpan w:val="5"/>
          </w:tcPr>
          <w:p w:rsidR="00690F82" w:rsidRPr="00A15FA1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1. Анализ летней оздоровительной работы МДОУ </w:t>
            </w:r>
          </w:p>
          <w:p w:rsidR="00690F82" w:rsidRPr="00A15FA1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2. Сообщение о задачах на новый учебный год.</w:t>
            </w:r>
          </w:p>
          <w:p w:rsidR="00690F82" w:rsidRPr="00A15FA1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3. Утверждение годового </w:t>
            </w:r>
            <w:r w:rsidR="00D16454">
              <w:rPr>
                <w:rFonts w:ascii="Times New Roman" w:hAnsi="Times New Roman" w:cs="Times New Roman"/>
                <w:sz w:val="28"/>
                <w:szCs w:val="28"/>
              </w:rPr>
              <w:t>плана на 2017/2018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F82" w:rsidRPr="00A15FA1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4. Обсуждение и утверждение режима дня, расписания НОД,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афика работы узких специалистов</w:t>
            </w: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F82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FA1">
              <w:rPr>
                <w:rFonts w:ascii="Times New Roman" w:hAnsi="Times New Roman" w:cs="Times New Roman"/>
                <w:sz w:val="28"/>
                <w:szCs w:val="28"/>
              </w:rPr>
              <w:t>5. Анализ готовност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групп к новому учебному году</w:t>
            </w:r>
          </w:p>
          <w:p w:rsidR="00690F82" w:rsidRDefault="00D16454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Аттестация педагогов в 2017/2018</w:t>
            </w:r>
            <w:r w:rsidR="00690F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0F82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7.Результаты конкурса на лучший летний участок МБДОУ</w:t>
            </w:r>
          </w:p>
          <w:p w:rsidR="00690F82" w:rsidRDefault="00690F82" w:rsidP="00BC7D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8.Утверждение с</w:t>
            </w:r>
            <w:r w:rsidR="00D16454">
              <w:rPr>
                <w:rFonts w:ascii="Times New Roman" w:hAnsi="Times New Roman" w:cs="Times New Roman"/>
                <w:sz w:val="28"/>
                <w:szCs w:val="28"/>
              </w:rPr>
              <w:t>остава творческой группы на 2017/2018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0F82" w:rsidRPr="00250D77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Проект решения</w:t>
            </w:r>
          </w:p>
        </w:tc>
      </w:tr>
    </w:tbl>
    <w:p w:rsidR="00690F82" w:rsidRDefault="00690F82" w:rsidP="00BC7D9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0F82" w:rsidRPr="009F1145" w:rsidRDefault="00690F82" w:rsidP="00BC7D9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1145">
        <w:rPr>
          <w:rFonts w:ascii="Times New Roman" w:hAnsi="Times New Roman" w:cs="Times New Roman"/>
          <w:sz w:val="32"/>
          <w:szCs w:val="32"/>
          <w:u w:val="single"/>
        </w:rPr>
        <w:t>Педагогический совет № 2</w:t>
      </w:r>
    </w:p>
    <w:p w:rsidR="00690F82" w:rsidRPr="00B45B10" w:rsidRDefault="00690F82" w:rsidP="00BC7D98">
      <w:pPr>
        <w:spacing w:after="0"/>
        <w:ind w:left="284" w:firstLine="424"/>
        <w:contextualSpacing/>
        <w:rPr>
          <w:rFonts w:ascii="Times New Roman" w:hAnsi="Times New Roman" w:cs="Times New Roman"/>
          <w:sz w:val="28"/>
          <w:szCs w:val="28"/>
        </w:rPr>
      </w:pPr>
      <w:r w:rsidRPr="00B45B10">
        <w:rPr>
          <w:rFonts w:ascii="Times New Roman" w:hAnsi="Times New Roman" w:cs="Times New Roman"/>
          <w:sz w:val="28"/>
          <w:szCs w:val="28"/>
        </w:rPr>
        <w:t>Тема: «</w:t>
      </w:r>
      <w:r w:rsidR="004A4B1F">
        <w:rPr>
          <w:rFonts w:ascii="Times New Roman" w:hAnsi="Times New Roman" w:cs="Times New Roman"/>
          <w:sz w:val="28"/>
          <w:szCs w:val="28"/>
        </w:rPr>
        <w:t>Формирование у детей основ духовности и  патриотизма средствами народного творчества</w:t>
      </w:r>
      <w:r w:rsidRPr="00B45B10">
        <w:rPr>
          <w:rFonts w:ascii="Times New Roman" w:hAnsi="Times New Roman" w:cs="Times New Roman"/>
          <w:sz w:val="28"/>
          <w:szCs w:val="28"/>
        </w:rPr>
        <w:t>»</w:t>
      </w:r>
    </w:p>
    <w:p w:rsidR="00690F82" w:rsidRPr="00B45B10" w:rsidRDefault="00BC7D98" w:rsidP="00BC7D98">
      <w:pPr>
        <w:spacing w:after="0"/>
        <w:ind w:left="284" w:firstLine="4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690F82">
        <w:rPr>
          <w:rFonts w:ascii="Times New Roman" w:hAnsi="Times New Roman" w:cs="Times New Roman"/>
          <w:sz w:val="28"/>
          <w:szCs w:val="28"/>
        </w:rPr>
        <w:t>ель</w:t>
      </w:r>
      <w:r w:rsidR="00690F82" w:rsidRPr="00B45B10">
        <w:rPr>
          <w:rFonts w:ascii="Times New Roman" w:hAnsi="Times New Roman" w:cs="Times New Roman"/>
          <w:sz w:val="28"/>
          <w:szCs w:val="28"/>
        </w:rPr>
        <w:t>:</w:t>
      </w:r>
      <w:r w:rsidR="00690F82">
        <w:rPr>
          <w:rFonts w:ascii="Times New Roman" w:hAnsi="Times New Roman" w:cs="Times New Roman"/>
          <w:sz w:val="28"/>
          <w:szCs w:val="28"/>
        </w:rPr>
        <w:t xml:space="preserve"> </w:t>
      </w:r>
      <w:r w:rsidR="004A4B1F">
        <w:rPr>
          <w:rFonts w:ascii="Times New Roman" w:hAnsi="Times New Roman" w:cs="Times New Roman"/>
          <w:sz w:val="28"/>
          <w:szCs w:val="28"/>
        </w:rPr>
        <w:t xml:space="preserve">обобщение опыта работы  педагогов МБДОУ по формированию основ патриотизма  </w:t>
      </w:r>
      <w:r w:rsidR="00457400">
        <w:rPr>
          <w:rFonts w:ascii="Times New Roman" w:hAnsi="Times New Roman" w:cs="Times New Roman"/>
          <w:sz w:val="28"/>
          <w:szCs w:val="28"/>
        </w:rPr>
        <w:t>через ознакомление  с народным  творчестом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928"/>
        <w:gridCol w:w="3468"/>
        <w:gridCol w:w="1432"/>
        <w:gridCol w:w="2713"/>
        <w:gridCol w:w="957"/>
      </w:tblGrid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8" w:type="dxa"/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Вид  деятельности, тематика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90F82" w:rsidRPr="00C3557D" w:rsidTr="00BC7D98">
        <w:tc>
          <w:tcPr>
            <w:tcW w:w="9498" w:type="dxa"/>
            <w:gridSpan w:val="5"/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</w:t>
            </w: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690F82" w:rsidRPr="00C3557D" w:rsidRDefault="00690F82" w:rsidP="00BC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4A4B1F">
              <w:rPr>
                <w:rFonts w:ascii="Times New Roman" w:hAnsi="Times New Roman" w:cs="Times New Roman"/>
                <w:sz w:val="28"/>
                <w:szCs w:val="28"/>
              </w:rPr>
              <w:t>Значение произведений народного творчества для развития ребенка дошкольного творчества».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690F82" w:rsidRPr="00C3557D" w:rsidRDefault="004A4B1F" w:rsidP="00BC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 «О русских обычаях, традициях и народном творчестве</w:t>
            </w:r>
            <w:r w:rsidR="006149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4A4B1F">
              <w:rPr>
                <w:rFonts w:ascii="Times New Roman" w:hAnsi="Times New Roman" w:cs="Times New Roman"/>
                <w:sz w:val="28"/>
                <w:szCs w:val="28"/>
              </w:rPr>
              <w:t>, музыкальные руководители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690F82" w:rsidRPr="00C3557D" w:rsidRDefault="00FB3CEC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коллекций, мини- музеев по обозначенной теме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B3CEC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воспитатели  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по теме педсовета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690F82" w:rsidRPr="00C3557D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690F82" w:rsidRPr="00C3557D" w:rsidRDefault="00FB3CEC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   рисунков ,</w:t>
            </w:r>
            <w:r w:rsidR="00690F82"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  «Традиции русского народа»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690F82" w:rsidRPr="00C3557D" w:rsidRDefault="00690F82" w:rsidP="00BC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№ 3</w:t>
            </w:r>
            <w:r w:rsidR="00FB3CEC">
              <w:rPr>
                <w:rFonts w:ascii="Times New Roman" w:hAnsi="Times New Roman" w:cs="Times New Roman"/>
                <w:sz w:val="28"/>
                <w:szCs w:val="28"/>
              </w:rPr>
              <w:t xml:space="preserve"> «Преданья старины далекой»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</w:p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690F82" w:rsidRPr="00C3557D" w:rsidRDefault="009528F1" w:rsidP="00BC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мини -музеев по народному творчеству</w:t>
            </w:r>
          </w:p>
        </w:tc>
        <w:tc>
          <w:tcPr>
            <w:tcW w:w="1432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13" w:type="dxa"/>
          </w:tcPr>
          <w:p w:rsidR="00690F82" w:rsidRPr="00C3557D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957" w:type="dxa"/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28" w:type="dxa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План педсовета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1. Анализ выполнения  решений предыдущего педсовета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 xml:space="preserve">2. Актуальность  проблемы 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3.Ознакомление с результатами  тематического контроля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4.Прентация проектов</w:t>
            </w:r>
          </w:p>
        </w:tc>
      </w:tr>
      <w:tr w:rsidR="00690F82" w:rsidRPr="00C3557D" w:rsidTr="00BC7D98">
        <w:trPr>
          <w:trHeight w:val="643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F82" w:rsidRPr="00C3557D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5. Психологические игры на снятие психоэмоциональной нагрузки и релаксацию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F82" w:rsidRPr="00C3557D" w:rsidRDefault="00FB3CEC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0F82" w:rsidRPr="00C3557D">
              <w:rPr>
                <w:rFonts w:ascii="Times New Roman" w:hAnsi="Times New Roman" w:cs="Times New Roman"/>
                <w:sz w:val="28"/>
                <w:szCs w:val="28"/>
              </w:rPr>
              <w:t>. Деловая игра «Аукцион педагогических идей»</w:t>
            </w:r>
          </w:p>
        </w:tc>
      </w:tr>
      <w:tr w:rsidR="009528F1" w:rsidRPr="00C3557D" w:rsidTr="00BC7D98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28F1" w:rsidRDefault="009528F1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Результаты конкурса мини- музеев.</w:t>
            </w:r>
          </w:p>
        </w:tc>
      </w:tr>
      <w:tr w:rsidR="00690F82" w:rsidRPr="00C3557D" w:rsidTr="00BC7D98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690F82" w:rsidRPr="00C3557D" w:rsidRDefault="009528F1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0F82" w:rsidRPr="00C3557D">
              <w:rPr>
                <w:rFonts w:ascii="Times New Roman" w:hAnsi="Times New Roman" w:cs="Times New Roman"/>
                <w:sz w:val="28"/>
                <w:szCs w:val="28"/>
              </w:rPr>
              <w:t>.Решение педсовета</w:t>
            </w:r>
          </w:p>
        </w:tc>
      </w:tr>
    </w:tbl>
    <w:p w:rsidR="00690F82" w:rsidRDefault="00690F82" w:rsidP="00BC7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00" w:rsidRDefault="00457400" w:rsidP="00BC7D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F82" w:rsidRPr="009F1145" w:rsidRDefault="00690F82" w:rsidP="00BC7D9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1145">
        <w:rPr>
          <w:rFonts w:ascii="Times New Roman" w:hAnsi="Times New Roman" w:cs="Times New Roman"/>
          <w:sz w:val="32"/>
          <w:szCs w:val="32"/>
          <w:u w:val="single"/>
        </w:rPr>
        <w:lastRenderedPageBreak/>
        <w:t>Педагогический совет № 3</w:t>
      </w:r>
    </w:p>
    <w:p w:rsidR="00690F82" w:rsidRPr="005B55EF" w:rsidRDefault="00690F82" w:rsidP="00BC7D98">
      <w:pPr>
        <w:spacing w:after="0" w:line="240" w:lineRule="auto"/>
        <w:ind w:left="284" w:firstLine="424"/>
        <w:contextualSpacing/>
        <w:rPr>
          <w:rFonts w:ascii="Times New Roman" w:hAnsi="Times New Roman" w:cs="Times New Roman"/>
          <w:sz w:val="28"/>
          <w:szCs w:val="28"/>
        </w:rPr>
      </w:pPr>
      <w:r w:rsidRPr="005B55EF">
        <w:rPr>
          <w:rFonts w:ascii="Times New Roman" w:hAnsi="Times New Roman" w:cs="Times New Roman"/>
          <w:sz w:val="28"/>
          <w:szCs w:val="28"/>
        </w:rPr>
        <w:t>Тема: «</w:t>
      </w:r>
      <w:r w:rsidR="00DA664E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 через формирование элементарных математических представлений</w:t>
      </w:r>
      <w:r w:rsidRPr="005B55EF">
        <w:rPr>
          <w:rFonts w:ascii="Times New Roman" w:hAnsi="Times New Roman" w:cs="Times New Roman"/>
          <w:sz w:val="28"/>
          <w:szCs w:val="28"/>
        </w:rPr>
        <w:t>»</w:t>
      </w:r>
    </w:p>
    <w:p w:rsidR="00690F82" w:rsidRPr="0032568A" w:rsidRDefault="00690F82" w:rsidP="00BC7D98">
      <w:pPr>
        <w:spacing w:after="0" w:line="240" w:lineRule="auto"/>
        <w:ind w:left="284" w:firstLine="42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A66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использовании современных образовательных технологий для математического развития  воспитанников.</w:t>
      </w:r>
    </w:p>
    <w:tbl>
      <w:tblPr>
        <w:tblStyle w:val="a3"/>
        <w:tblW w:w="9214" w:type="dxa"/>
        <w:tblInd w:w="392" w:type="dxa"/>
        <w:tblLayout w:type="fixed"/>
        <w:tblLook w:val="04A0"/>
      </w:tblPr>
      <w:tblGrid>
        <w:gridCol w:w="567"/>
        <w:gridCol w:w="4537"/>
        <w:gridCol w:w="1559"/>
        <w:gridCol w:w="1558"/>
        <w:gridCol w:w="33"/>
        <w:gridCol w:w="960"/>
      </w:tblGrid>
      <w:tr w:rsidR="00690F82" w:rsidRPr="0032568A" w:rsidTr="00BC7D98">
        <w:tc>
          <w:tcPr>
            <w:tcW w:w="567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7" w:type="dxa"/>
          </w:tcPr>
          <w:p w:rsidR="00690F82" w:rsidRPr="0032568A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Вид  деятельности,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559" w:type="dxa"/>
          </w:tcPr>
          <w:p w:rsidR="00690F82" w:rsidRPr="0032568A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91" w:type="dxa"/>
            <w:gridSpan w:val="2"/>
          </w:tcPr>
          <w:p w:rsidR="00690F82" w:rsidRPr="0032568A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60" w:type="dxa"/>
          </w:tcPr>
          <w:p w:rsidR="00690F82" w:rsidRPr="0032568A" w:rsidRDefault="00690F82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90F82" w:rsidRPr="0032568A" w:rsidTr="00BC7D98">
        <w:tc>
          <w:tcPr>
            <w:tcW w:w="9214" w:type="dxa"/>
            <w:gridSpan w:val="6"/>
          </w:tcPr>
          <w:p w:rsidR="00690F82" w:rsidRPr="0032568A" w:rsidRDefault="00690F82" w:rsidP="00BC7D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</w:t>
            </w:r>
          </w:p>
        </w:tc>
      </w:tr>
      <w:tr w:rsidR="00690F82" w:rsidRPr="0032568A" w:rsidTr="00BC7D98">
        <w:tc>
          <w:tcPr>
            <w:tcW w:w="56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Консультация  для педагогов «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>Роль занимательных  форм подачи материала  и  перспективные методы  обучения детей  математическим представлениям»</w:t>
            </w:r>
          </w:p>
        </w:tc>
        <w:tc>
          <w:tcPr>
            <w:tcW w:w="1559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558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 </w:t>
            </w:r>
          </w:p>
        </w:tc>
        <w:tc>
          <w:tcPr>
            <w:tcW w:w="993" w:type="dxa"/>
            <w:gridSpan w:val="2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32568A" w:rsidTr="00BC7D98">
        <w:tc>
          <w:tcPr>
            <w:tcW w:w="56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обозначенной теме</w:t>
            </w:r>
          </w:p>
        </w:tc>
        <w:tc>
          <w:tcPr>
            <w:tcW w:w="1559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8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</w:t>
            </w:r>
          </w:p>
        </w:tc>
        <w:tc>
          <w:tcPr>
            <w:tcW w:w="993" w:type="dxa"/>
            <w:gridSpan w:val="2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32568A" w:rsidTr="00BC7D98">
        <w:trPr>
          <w:trHeight w:val="1056"/>
        </w:trPr>
        <w:tc>
          <w:tcPr>
            <w:tcW w:w="56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уголков  </w:t>
            </w:r>
            <w:r w:rsidR="00DA664E">
              <w:rPr>
                <w:rFonts w:ascii="Times New Roman" w:hAnsi="Times New Roman" w:cs="Times New Roman"/>
                <w:sz w:val="28"/>
                <w:szCs w:val="28"/>
              </w:rPr>
              <w:t xml:space="preserve"> познания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  <w:tc>
          <w:tcPr>
            <w:tcW w:w="1559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8" w:type="dxa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gridSpan w:val="2"/>
          </w:tcPr>
          <w:p w:rsidR="00690F82" w:rsidRPr="0032568A" w:rsidRDefault="00690F82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32568A" w:rsidTr="00BC7D98">
        <w:tc>
          <w:tcPr>
            <w:tcW w:w="567" w:type="dxa"/>
          </w:tcPr>
          <w:p w:rsidR="00690F82" w:rsidRPr="0032568A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690F82" w:rsidRPr="0032568A" w:rsidRDefault="00DA664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образовательной деятельности в группах</w:t>
            </w:r>
          </w:p>
        </w:tc>
        <w:tc>
          <w:tcPr>
            <w:tcW w:w="1559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К педсовету</w:t>
            </w:r>
          </w:p>
        </w:tc>
        <w:tc>
          <w:tcPr>
            <w:tcW w:w="1558" w:type="dxa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993" w:type="dxa"/>
            <w:gridSpan w:val="2"/>
          </w:tcPr>
          <w:p w:rsidR="00690F82" w:rsidRPr="0032568A" w:rsidRDefault="00690F82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FE" w:rsidRPr="0032568A" w:rsidTr="00BC7D98">
        <w:tc>
          <w:tcPr>
            <w:tcW w:w="567" w:type="dxa"/>
          </w:tcPr>
          <w:p w:rsidR="008269FE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69FE" w:rsidRPr="0032568A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консультативного материала для родителей</w:t>
            </w:r>
          </w:p>
        </w:tc>
        <w:tc>
          <w:tcPr>
            <w:tcW w:w="1559" w:type="dxa"/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8" w:type="dxa"/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993" w:type="dxa"/>
            <w:gridSpan w:val="2"/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FE" w:rsidRPr="0032568A" w:rsidTr="00BC7D98">
        <w:tc>
          <w:tcPr>
            <w:tcW w:w="567" w:type="dxa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269FE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 «Нужна ли ребенку математика»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9FE" w:rsidRPr="0032568A" w:rsidRDefault="00FB3CEC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269FE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FE" w:rsidRPr="0032568A" w:rsidTr="00BC7D98">
        <w:tc>
          <w:tcPr>
            <w:tcW w:w="567" w:type="dxa"/>
            <w:tcBorders>
              <w:bottom w:val="single" w:sz="4" w:space="0" w:color="auto"/>
            </w:tcBorders>
          </w:tcPr>
          <w:p w:rsidR="008269FE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 « Организация  работы в МБДОУ по формированию элементарных математических представлений»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269FE" w:rsidRPr="0032568A" w:rsidRDefault="008269FE" w:rsidP="00BC7D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FE" w:rsidRPr="008054EB" w:rsidTr="00BC7D98">
        <w:trPr>
          <w:trHeight w:val="404"/>
        </w:trPr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8269FE" w:rsidRPr="008054EB" w:rsidRDefault="008269FE" w:rsidP="00BC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EB">
              <w:rPr>
                <w:rFonts w:ascii="Times New Roman" w:hAnsi="Times New Roman" w:cs="Times New Roman"/>
                <w:sz w:val="28"/>
                <w:szCs w:val="28"/>
              </w:rPr>
              <w:t>План педсовета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C6770C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6770C">
              <w:rPr>
                <w:rFonts w:ascii="Times New Roman" w:hAnsi="Times New Roman" w:cs="Times New Roman"/>
                <w:sz w:val="28"/>
                <w:szCs w:val="28"/>
              </w:rPr>
              <w:t xml:space="preserve"> Анализ выполнения  решений предыдущего педсовета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9D5CBD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Актуальность проблемы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8054EB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3.Ознакомление с результатами тематического контроля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8054EB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Деловая игра 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8054EB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Презентация  открытых занятий  по ФЭМП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6.Результаты  смотра  центров познания в группах</w:t>
            </w:r>
          </w:p>
        </w:tc>
      </w:tr>
      <w:tr w:rsidR="008269FE" w:rsidRPr="008054EB" w:rsidTr="00BC7D98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8054EB" w:rsidRDefault="008269FE" w:rsidP="00BC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</w:t>
            </w:r>
            <w:r w:rsidRPr="008054E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педсовета</w:t>
            </w:r>
          </w:p>
        </w:tc>
      </w:tr>
    </w:tbl>
    <w:p w:rsidR="00690F82" w:rsidRPr="008054EB" w:rsidRDefault="00690F82" w:rsidP="00BC7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F82" w:rsidRPr="009F1145" w:rsidRDefault="00690F82" w:rsidP="00BC7D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F1145">
        <w:rPr>
          <w:rFonts w:ascii="Times New Roman" w:hAnsi="Times New Roman" w:cs="Times New Roman"/>
          <w:sz w:val="32"/>
          <w:szCs w:val="32"/>
          <w:u w:val="single"/>
        </w:rPr>
        <w:t>Педагогический совет № 4 (итоговый).</w:t>
      </w:r>
    </w:p>
    <w:p w:rsidR="00690F82" w:rsidRPr="00771E12" w:rsidRDefault="00690F82" w:rsidP="00BC7D98">
      <w:pPr>
        <w:spacing w:after="0" w:line="240" w:lineRule="auto"/>
        <w:ind w:lef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E12">
        <w:rPr>
          <w:rFonts w:ascii="Times New Roman" w:hAnsi="Times New Roman" w:cs="Times New Roman"/>
          <w:sz w:val="28"/>
          <w:szCs w:val="28"/>
        </w:rPr>
        <w:t>Цель: подвести итоги деятельности сотруд</w:t>
      </w:r>
      <w:r w:rsidR="00AE4283">
        <w:rPr>
          <w:rFonts w:ascii="Times New Roman" w:hAnsi="Times New Roman" w:cs="Times New Roman"/>
          <w:sz w:val="28"/>
          <w:szCs w:val="28"/>
        </w:rPr>
        <w:t>ников за прошедший  учебный год;</w:t>
      </w:r>
      <w:r w:rsidRPr="00771E12">
        <w:rPr>
          <w:rFonts w:ascii="Times New Roman" w:hAnsi="Times New Roman" w:cs="Times New Roman"/>
          <w:sz w:val="28"/>
          <w:szCs w:val="28"/>
        </w:rPr>
        <w:t xml:space="preserve"> </w:t>
      </w:r>
      <w:r w:rsidR="00AE4283">
        <w:rPr>
          <w:rFonts w:ascii="Times New Roman" w:hAnsi="Times New Roman" w:cs="Times New Roman"/>
          <w:sz w:val="28"/>
          <w:szCs w:val="28"/>
        </w:rPr>
        <w:t>п</w:t>
      </w:r>
      <w:r w:rsidRPr="00771E12">
        <w:rPr>
          <w:rFonts w:ascii="Times New Roman" w:hAnsi="Times New Roman" w:cs="Times New Roman"/>
          <w:sz w:val="28"/>
          <w:szCs w:val="28"/>
        </w:rPr>
        <w:t>роанализировать результаты педагогического мониторинга д</w:t>
      </w:r>
      <w:r w:rsidR="00AE4283">
        <w:rPr>
          <w:rFonts w:ascii="Times New Roman" w:hAnsi="Times New Roman" w:cs="Times New Roman"/>
          <w:sz w:val="28"/>
          <w:szCs w:val="28"/>
        </w:rPr>
        <w:t>етей по всем разделам программы;</w:t>
      </w:r>
      <w:r w:rsidR="009F1145">
        <w:rPr>
          <w:rFonts w:ascii="Times New Roman" w:hAnsi="Times New Roman" w:cs="Times New Roman"/>
          <w:sz w:val="28"/>
          <w:szCs w:val="28"/>
        </w:rPr>
        <w:t xml:space="preserve"> </w:t>
      </w:r>
      <w:r w:rsidRPr="00771E12">
        <w:rPr>
          <w:rFonts w:ascii="Times New Roman" w:hAnsi="Times New Roman" w:cs="Times New Roman"/>
          <w:sz w:val="28"/>
          <w:szCs w:val="28"/>
        </w:rPr>
        <w:t>скоординировать воспитательно- образова</w:t>
      </w:r>
      <w:r w:rsidR="00AE4283">
        <w:rPr>
          <w:rFonts w:ascii="Times New Roman" w:hAnsi="Times New Roman" w:cs="Times New Roman"/>
          <w:sz w:val="28"/>
          <w:szCs w:val="28"/>
        </w:rPr>
        <w:t>тельный процесс  на время летне</w:t>
      </w:r>
      <w:r w:rsidRPr="00771E12">
        <w:rPr>
          <w:rFonts w:ascii="Times New Roman" w:hAnsi="Times New Roman" w:cs="Times New Roman"/>
          <w:sz w:val="28"/>
          <w:szCs w:val="28"/>
        </w:rPr>
        <w:t>- оздоровительного периода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70"/>
        <w:gridCol w:w="2126"/>
        <w:gridCol w:w="1559"/>
        <w:gridCol w:w="1418"/>
      </w:tblGrid>
      <w:tr w:rsidR="00690F82" w:rsidRPr="009F1145" w:rsidTr="00182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9F1145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9F1145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9F1145" w:rsidRDefault="008269FE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690F82" w:rsidRPr="009F114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FE" w:rsidRPr="009F1145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Сроки исполне</w:t>
            </w:r>
          </w:p>
          <w:p w:rsidR="00690F82" w:rsidRPr="009F1145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9F1145" w:rsidRDefault="00690F82" w:rsidP="00BC7D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14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90F82" w:rsidRPr="00195AE1" w:rsidTr="00182CE0">
        <w:trPr>
          <w:trHeight w:val="33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F82" w:rsidRPr="00195AE1" w:rsidRDefault="00690F82" w:rsidP="00BC7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</w:t>
            </w:r>
          </w:p>
        </w:tc>
      </w:tr>
      <w:tr w:rsidR="00690F82" w:rsidRPr="00195AE1" w:rsidTr="00182CE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итоговых  занятий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195AE1" w:rsidTr="00182CE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 ориентированный анализ деятельности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195AE1" w:rsidTr="00182CE0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мониторинг индивидуального развития воспитанников по всем образовательным областям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специалисты,  в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195AE1" w:rsidTr="00182CE0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195AE1" w:rsidTr="00182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82" w:rsidRPr="00195AE1" w:rsidRDefault="00690F82" w:rsidP="00BC7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за </w:t>
            </w:r>
            <w:r w:rsidR="008269FE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ст. 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F82" w:rsidRPr="00195AE1" w:rsidTr="00205DDE">
        <w:trPr>
          <w:trHeight w:val="47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Pr="00195AE1" w:rsidRDefault="00690F82" w:rsidP="00BC7D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План педсовета.</w:t>
            </w:r>
          </w:p>
        </w:tc>
      </w:tr>
      <w:tr w:rsidR="00690F82" w:rsidRPr="00195AE1" w:rsidTr="00182CE0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5AE1">
              <w:rPr>
                <w:rFonts w:ascii="Times New Roman" w:hAnsi="Times New Roman"/>
                <w:sz w:val="28"/>
                <w:szCs w:val="28"/>
              </w:rPr>
              <w:t>Анализ выполнения решений предыдущего педсовета</w:t>
            </w:r>
          </w:p>
        </w:tc>
      </w:tr>
      <w:tr w:rsidR="00690F82" w:rsidRPr="00195AE1" w:rsidTr="00182CE0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2.Проблемно- ориентированный анализ реализации годового плана</w:t>
            </w:r>
          </w:p>
        </w:tc>
      </w:tr>
      <w:tr w:rsidR="00690F82" w:rsidRPr="00195AE1" w:rsidTr="00182CE0">
        <w:trPr>
          <w:trHeight w:val="40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педагогического мониторинга -все группы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0F82" w:rsidRPr="00195AE1" w:rsidTr="00182CE0">
        <w:trPr>
          <w:trHeight w:val="39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Уровень готовности детей к обучению в школе </w:t>
            </w:r>
            <w:r w:rsidR="008269FE">
              <w:rPr>
                <w:rFonts w:ascii="Times New Roman" w:hAnsi="Times New Roman" w:cs="Times New Roman"/>
                <w:sz w:val="28"/>
                <w:szCs w:val="28"/>
              </w:rPr>
              <w:t>(подготовительные 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F82" w:rsidRPr="00195AE1" w:rsidTr="00182CE0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. Ознакомление  с  планом летне-оздоровительного сезона</w:t>
            </w:r>
          </w:p>
        </w:tc>
      </w:tr>
      <w:tr w:rsidR="00690F82" w:rsidRPr="00195AE1" w:rsidTr="00182CE0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Отчет педагогов по выполнению планов по самообразованию</w:t>
            </w:r>
          </w:p>
        </w:tc>
      </w:tr>
      <w:tr w:rsidR="00690F82" w:rsidRPr="00195AE1" w:rsidTr="00182CE0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. Награждение педагогов групп по итогам смотров, </w:t>
            </w:r>
            <w:r w:rsidR="008269FE">
              <w:rPr>
                <w:rFonts w:ascii="Times New Roman" w:hAnsi="Times New Roman" w:cs="Times New Roman"/>
                <w:sz w:val="28"/>
                <w:szCs w:val="28"/>
              </w:rPr>
              <w:t>смотров- конкурсов  за 2017/2018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690F82" w:rsidRPr="00195AE1" w:rsidTr="00182CE0">
        <w:trPr>
          <w:trHeight w:val="481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82" w:rsidRDefault="00690F82" w:rsidP="00BC7D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.Проект решения педагогического совета.</w:t>
            </w:r>
          </w:p>
        </w:tc>
      </w:tr>
    </w:tbl>
    <w:p w:rsidR="00690F82" w:rsidRDefault="00690F82" w:rsidP="00BC7D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D55" w:rsidRPr="009F1145" w:rsidRDefault="009B4D55" w:rsidP="008E1EAD">
      <w:pPr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</w:rPr>
        <w:t>4.3. Заседания Управляющего Совета</w:t>
      </w: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70"/>
        <w:gridCol w:w="2126"/>
        <w:gridCol w:w="1559"/>
        <w:gridCol w:w="1418"/>
      </w:tblGrid>
      <w:tr w:rsidR="00750754" w:rsidRPr="00195AE1" w:rsidTr="00182C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4" w:rsidRPr="00195AE1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4" w:rsidRPr="00195AE1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</w:t>
            </w:r>
          </w:p>
          <w:p w:rsidR="00750754" w:rsidRPr="00195AE1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50754" w:rsidRPr="00195AE1" w:rsidTr="00205DDE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год , довыборы в члены 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председатель Управляющего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54" w:rsidRPr="00195AE1" w:rsidTr="00182CE0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4" w:rsidRPr="00C8574B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Заседания УС по плану работы:</w:t>
            </w:r>
          </w:p>
          <w:p w:rsidR="00750754" w:rsidRPr="00C8574B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материально- техническое обеспечениеи оснащение образовательного процесса, оборудование помещений МБДОУ</w:t>
            </w:r>
          </w:p>
          <w:p w:rsidR="00750754" w:rsidRPr="00C8574B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оздание необходимых условий  в МБДОУ для организации питания, медицинского обслуживания воспитанников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0754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C8574B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54" w:rsidRPr="00195AE1" w:rsidTr="00205DDE">
        <w:trPr>
          <w:trHeight w:val="1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DE" w:rsidRPr="00C8574B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 в оценке качества и результативно</w:t>
            </w:r>
            <w:r w:rsidR="00205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 деятельности работников учрежден</w:t>
            </w:r>
            <w:r w:rsidRPr="00C857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C8574B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 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4" w:rsidRPr="00195AE1" w:rsidRDefault="00750754" w:rsidP="00457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D55" w:rsidRDefault="009B4D55" w:rsidP="002C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DDE" w:rsidRDefault="00205DDE" w:rsidP="002C29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4D55" w:rsidRPr="009F1145" w:rsidRDefault="009B4D55" w:rsidP="002C29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</w:rPr>
        <w:t>4.4.Заседания Попечительского Совета</w:t>
      </w:r>
    </w:p>
    <w:tbl>
      <w:tblPr>
        <w:tblStyle w:val="a3"/>
        <w:tblW w:w="9498" w:type="dxa"/>
        <w:tblInd w:w="392" w:type="dxa"/>
        <w:tblLayout w:type="fixed"/>
        <w:tblLook w:val="04A0"/>
      </w:tblPr>
      <w:tblGrid>
        <w:gridCol w:w="709"/>
        <w:gridCol w:w="3686"/>
        <w:gridCol w:w="1417"/>
        <w:gridCol w:w="2410"/>
        <w:gridCol w:w="1276"/>
      </w:tblGrid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9B4D55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Рассматриваемые</w:t>
            </w:r>
          </w:p>
          <w:p w:rsidR="009B4D55" w:rsidRPr="00FC4492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П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опечительского совета, выборы председателя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Выборы ревизионной комиссии по контролю финансовой деятельности ПС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Организация и совершенствование воспитательно-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 технической базы учреждения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, председатель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Определение направления, формы и размера внебюджетных средств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9B4D55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</w:t>
            </w:r>
          </w:p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Контроль целевого использования средств добровольных пожертвований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председат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Отчет заведующего по финансово- хозяйственным вопросам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ремонта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55" w:rsidRPr="00FC4492" w:rsidTr="00182CE0">
        <w:tc>
          <w:tcPr>
            <w:tcW w:w="709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417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410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4492">
              <w:rPr>
                <w:rFonts w:ascii="Times New Roman" w:hAnsi="Times New Roman" w:cs="Times New Roman"/>
                <w:sz w:val="28"/>
                <w:szCs w:val="28"/>
              </w:rPr>
              <w:t>редседатель ПС</w:t>
            </w:r>
          </w:p>
        </w:tc>
        <w:tc>
          <w:tcPr>
            <w:tcW w:w="1276" w:type="dxa"/>
          </w:tcPr>
          <w:p w:rsidR="009B4D55" w:rsidRPr="00FC4492" w:rsidRDefault="009B4D55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DF4" w:rsidRDefault="00400DF4" w:rsidP="00400DF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9B4D55" w:rsidRDefault="00C8574B" w:rsidP="00400DF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4.5. Заседания общего собрания трудового коллектива </w:t>
      </w:r>
    </w:p>
    <w:p w:rsidR="00400DF4" w:rsidRPr="00C8574B" w:rsidRDefault="00400DF4" w:rsidP="002C2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1984"/>
        <w:gridCol w:w="1701"/>
        <w:gridCol w:w="1418"/>
      </w:tblGrid>
      <w:tr w:rsidR="00C8574B" w:rsidRPr="00195AE1" w:rsidTr="00BC7D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4B" w:rsidRPr="00195AE1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4B" w:rsidRPr="00195AE1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4B" w:rsidRPr="00195AE1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18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4B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</w:t>
            </w:r>
          </w:p>
          <w:p w:rsidR="00C8574B" w:rsidRPr="00195AE1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4B" w:rsidRPr="00195AE1" w:rsidRDefault="00C8574B" w:rsidP="002C29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50E21" w:rsidRPr="00195AE1" w:rsidTr="00BC7D98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Устава учреждения, внесение в него изменений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1" w:rsidRPr="00195AE1" w:rsidTr="00BC7D98">
        <w:trPr>
          <w:trHeight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C8574B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 Коллективного договора  между администрацией и работниками учреждения. Заслушивание ежегодного отчета о его выполнении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E2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21" w:rsidRPr="00195AE1" w:rsidTr="00BC7D9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C8574B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вопросов, вынесенных на обсуждение по совместной инициативе администрации и профсоюзного комитета  МБДОУ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21" w:rsidRPr="00195AE1" w:rsidRDefault="00050E21" w:rsidP="002C2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1145" w:rsidRDefault="009F1145" w:rsidP="002C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283" w:rsidRDefault="00AE4283" w:rsidP="004F0DF8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AE4283" w:rsidRDefault="00AE4283" w:rsidP="004F0DF8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9B4D55" w:rsidRPr="009F1145" w:rsidRDefault="00050E21" w:rsidP="004F0DF8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  <w:lang w:val="en-US"/>
        </w:rPr>
        <w:lastRenderedPageBreak/>
        <w:t>V</w:t>
      </w:r>
      <w:r w:rsidRPr="009F1145">
        <w:rPr>
          <w:rFonts w:ascii="Times New Roman" w:hAnsi="Times New Roman" w:cs="Times New Roman"/>
          <w:sz w:val="32"/>
          <w:szCs w:val="32"/>
        </w:rPr>
        <w:t>. Методическая деятельность.</w:t>
      </w:r>
    </w:p>
    <w:p w:rsidR="00050E21" w:rsidRPr="009F1145" w:rsidRDefault="00C40177" w:rsidP="004F0DF8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9F1145">
        <w:rPr>
          <w:rFonts w:ascii="Times New Roman" w:hAnsi="Times New Roman" w:cs="Times New Roman"/>
          <w:sz w:val="32"/>
          <w:szCs w:val="32"/>
        </w:rPr>
        <w:t>5.1. Формы работы с педагогами</w:t>
      </w:r>
      <w:r w:rsidRPr="009F114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9F1145">
        <w:rPr>
          <w:rFonts w:ascii="Times New Roman" w:hAnsi="Times New Roman" w:cs="Times New Roman"/>
          <w:sz w:val="32"/>
          <w:szCs w:val="32"/>
        </w:rPr>
        <w:t>(с</w:t>
      </w:r>
      <w:r w:rsidRPr="009F1145">
        <w:rPr>
          <w:rFonts w:ascii="Times New Roman" w:hAnsi="Times New Roman" w:cs="Times New Roman"/>
          <w:bCs/>
          <w:sz w:val="32"/>
          <w:szCs w:val="32"/>
        </w:rPr>
        <w:t>еминары-практикумы</w:t>
      </w:r>
      <w:r w:rsidRPr="009F1145">
        <w:rPr>
          <w:rFonts w:ascii="Times New Roman" w:hAnsi="Times New Roman" w:cs="Times New Roman"/>
          <w:sz w:val="32"/>
          <w:szCs w:val="32"/>
        </w:rPr>
        <w:t>, к</w:t>
      </w:r>
      <w:r w:rsidRPr="009F1145">
        <w:rPr>
          <w:rFonts w:ascii="Times New Roman" w:hAnsi="Times New Roman" w:cs="Times New Roman"/>
          <w:bCs/>
          <w:sz w:val="32"/>
          <w:szCs w:val="32"/>
        </w:rPr>
        <w:t>онсультации</w:t>
      </w:r>
      <w:r w:rsidRPr="009F1145">
        <w:rPr>
          <w:rFonts w:ascii="Times New Roman" w:hAnsi="Times New Roman" w:cs="Times New Roman"/>
          <w:sz w:val="32"/>
          <w:szCs w:val="32"/>
        </w:rPr>
        <w:t>, м</w:t>
      </w:r>
      <w:r w:rsidRPr="009F1145">
        <w:rPr>
          <w:rFonts w:ascii="Times New Roman" w:hAnsi="Times New Roman" w:cs="Times New Roman"/>
          <w:bCs/>
          <w:sz w:val="32"/>
          <w:szCs w:val="32"/>
        </w:rPr>
        <w:t>астер-классы, иные формы работы)</w:t>
      </w:r>
    </w:p>
    <w:tbl>
      <w:tblPr>
        <w:tblStyle w:val="a3"/>
        <w:tblW w:w="9497" w:type="dxa"/>
        <w:tblInd w:w="392" w:type="dxa"/>
        <w:tblLayout w:type="fixed"/>
        <w:tblLook w:val="04A0"/>
      </w:tblPr>
      <w:tblGrid>
        <w:gridCol w:w="708"/>
        <w:gridCol w:w="4253"/>
        <w:gridCol w:w="1843"/>
        <w:gridCol w:w="1560"/>
        <w:gridCol w:w="282"/>
        <w:gridCol w:w="851"/>
      </w:tblGrid>
      <w:tr w:rsidR="00896A08" w:rsidRPr="00205DDE" w:rsidTr="00532B47">
        <w:tc>
          <w:tcPr>
            <w:tcW w:w="708" w:type="dxa"/>
          </w:tcPr>
          <w:p w:rsidR="00896A08" w:rsidRPr="00205DDE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896A08" w:rsidRPr="00205DDE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Тема и цель семинара, семинара- практикума</w:t>
            </w:r>
          </w:p>
        </w:tc>
        <w:tc>
          <w:tcPr>
            <w:tcW w:w="1843" w:type="dxa"/>
          </w:tcPr>
          <w:p w:rsidR="00896A08" w:rsidRPr="00205DDE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896A08" w:rsidRPr="00205DDE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3" w:type="dxa"/>
            <w:gridSpan w:val="2"/>
          </w:tcPr>
          <w:p w:rsidR="00896A08" w:rsidRPr="00205DDE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Отмет</w:t>
            </w:r>
            <w:r w:rsidR="00205DDE" w:rsidRPr="002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DDE">
              <w:rPr>
                <w:rFonts w:ascii="Times New Roman" w:hAnsi="Times New Roman" w:cs="Times New Roman"/>
                <w:sz w:val="28"/>
                <w:szCs w:val="28"/>
              </w:rPr>
              <w:t>ка о выполнении</w:t>
            </w:r>
          </w:p>
        </w:tc>
      </w:tr>
      <w:tr w:rsidR="00C40177" w:rsidRPr="008545B9" w:rsidTr="00205DDE">
        <w:tc>
          <w:tcPr>
            <w:tcW w:w="9497" w:type="dxa"/>
            <w:gridSpan w:val="6"/>
          </w:tcPr>
          <w:p w:rsidR="00C40177" w:rsidRPr="008545B9" w:rsidRDefault="00C40177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 практикумы</w:t>
            </w:r>
          </w:p>
        </w:tc>
      </w:tr>
      <w:tr w:rsidR="00896A08" w:rsidRPr="008545B9" w:rsidTr="00532B47">
        <w:trPr>
          <w:trHeight w:val="1550"/>
        </w:trPr>
        <w:tc>
          <w:tcPr>
            <w:tcW w:w="708" w:type="dxa"/>
          </w:tcPr>
          <w:p w:rsidR="00896A08" w:rsidRPr="008545B9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96A08" w:rsidRPr="00767045" w:rsidRDefault="001038E9" w:rsidP="002C296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A08" w:rsidRPr="008545B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896A08"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  <w:r w:rsidR="00896A08" w:rsidRPr="0085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A08" w:rsidRPr="00767045">
              <w:rPr>
                <w:rFonts w:ascii="Times New Roman" w:hAnsi="Times New Roman" w:cs="Times New Roman"/>
                <w:sz w:val="28"/>
                <w:szCs w:val="28"/>
              </w:rPr>
              <w:t>«Выстраивание  воспитательно- образовательного процесса  в МБДОУ  в соответствии с ФГОС ДО»</w:t>
            </w:r>
          </w:p>
          <w:p w:rsidR="00896A08" w:rsidRDefault="00896A08" w:rsidP="002C296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 занятие: «Корректировка рабочих программ педагогов ДОУ в соответствии с ФГОС ДО»</w:t>
            </w:r>
          </w:p>
          <w:p w:rsidR="00896A08" w:rsidRPr="00A314F0" w:rsidRDefault="00896A08" w:rsidP="002C29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занятие: «Интеграция образовательных областей»</w:t>
            </w:r>
          </w:p>
          <w:p w:rsidR="00896A08" w:rsidRPr="00A314F0" w:rsidRDefault="00896A08" w:rsidP="002C29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занятие: «Система работы  с родителями  в условиях модернизации дошкольного образования»</w:t>
            </w:r>
          </w:p>
        </w:tc>
        <w:tc>
          <w:tcPr>
            <w:tcW w:w="1843" w:type="dxa"/>
          </w:tcPr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08" w:rsidRPr="008545B9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896A08" w:rsidRPr="008545B9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 xml:space="preserve">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C1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896A08" w:rsidRPr="008545B9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08" w:rsidRPr="008545B9" w:rsidTr="00532B47">
        <w:tc>
          <w:tcPr>
            <w:tcW w:w="708" w:type="dxa"/>
          </w:tcPr>
          <w:p w:rsidR="00896A08" w:rsidRPr="008545B9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</w:p>
          <w:p w:rsidR="00896A08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ногу со временем»</w:t>
            </w:r>
          </w:p>
          <w:p w:rsidR="00896A08" w:rsidRPr="008545B9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профессиональной компетентности педагогов в вопросах законодательства</w:t>
            </w:r>
          </w:p>
        </w:tc>
        <w:tc>
          <w:tcPr>
            <w:tcW w:w="1843" w:type="dxa"/>
          </w:tcPr>
          <w:p w:rsidR="00896A08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 январь, март.</w:t>
            </w:r>
          </w:p>
          <w:p w:rsidR="00896A08" w:rsidRPr="008545B9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выхода новых документов</w:t>
            </w:r>
          </w:p>
        </w:tc>
        <w:tc>
          <w:tcPr>
            <w:tcW w:w="1560" w:type="dxa"/>
          </w:tcPr>
          <w:p w:rsidR="00896A08" w:rsidRPr="008545B9" w:rsidRDefault="00896A0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5B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3" w:type="dxa"/>
            <w:gridSpan w:val="2"/>
          </w:tcPr>
          <w:p w:rsidR="00896A08" w:rsidRPr="008545B9" w:rsidRDefault="00896A0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77" w:rsidRPr="008545B9" w:rsidTr="00205DDE">
        <w:tc>
          <w:tcPr>
            <w:tcW w:w="9497" w:type="dxa"/>
            <w:gridSpan w:val="6"/>
          </w:tcPr>
          <w:p w:rsidR="00C40177" w:rsidRDefault="00C40177" w:rsidP="002C29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3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ы,</w:t>
            </w:r>
            <w:r w:rsidR="00E13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смотры, конкурсы,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BD6416">
              <w:rPr>
                <w:rFonts w:ascii="Times New Roman" w:hAnsi="Times New Roman" w:cs="Times New Roman"/>
                <w:bCs/>
                <w:sz w:val="28"/>
                <w:szCs w:val="28"/>
              </w:rPr>
              <w:t>ные формы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05DDE" w:rsidRPr="008545B9" w:rsidRDefault="00205DDE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77" w:rsidRPr="008545B9" w:rsidTr="00532B47">
        <w:tc>
          <w:tcPr>
            <w:tcW w:w="708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плану комитета по образованию </w:t>
            </w:r>
          </w:p>
        </w:tc>
        <w:tc>
          <w:tcPr>
            <w:tcW w:w="1843" w:type="dxa"/>
          </w:tcPr>
          <w:p w:rsidR="00C40177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60" w:type="dxa"/>
          </w:tcPr>
          <w:p w:rsidR="00C40177" w:rsidRDefault="00C40177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C40177" w:rsidRPr="008545B9" w:rsidRDefault="00C40177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77" w:rsidRPr="008545B9" w:rsidTr="00532B47">
        <w:tc>
          <w:tcPr>
            <w:tcW w:w="708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«Период адаптации детей раннего возраста к дошкольному учреждению»</w:t>
            </w:r>
          </w:p>
        </w:tc>
        <w:tc>
          <w:tcPr>
            <w:tcW w:w="1843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:rsidR="00C40177" w:rsidRPr="00381785" w:rsidRDefault="00C40177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133" w:type="dxa"/>
            <w:gridSpan w:val="2"/>
          </w:tcPr>
          <w:p w:rsidR="00C40177" w:rsidRPr="008545B9" w:rsidRDefault="00C40177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177" w:rsidRPr="008545B9" w:rsidTr="00532B47">
        <w:tc>
          <w:tcPr>
            <w:tcW w:w="708" w:type="dxa"/>
          </w:tcPr>
          <w:p w:rsidR="00C40177" w:rsidRPr="00381785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 педагогов ДОУ в соответствии с ФГОС  ДО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40177" w:rsidRPr="00381785" w:rsidRDefault="00C40177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:rsidR="00C40177" w:rsidRPr="00381785" w:rsidRDefault="00C40177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3" w:type="dxa"/>
            <w:gridSpan w:val="2"/>
          </w:tcPr>
          <w:p w:rsidR="00C40177" w:rsidRPr="008545B9" w:rsidRDefault="00C40177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Выставка новинок методической литературы и периодических изданий, приобретенных за летний период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«Роль младшего воспитателя в воспитании детей своей группы» 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сценариев осенних утренников 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тель, музыкаль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руководители, воспитате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AA38D8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C355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произведений народного творчества для развития ребенка дошкольного творчества».</w:t>
            </w:r>
          </w:p>
        </w:tc>
        <w:tc>
          <w:tcPr>
            <w:tcW w:w="1843" w:type="dxa"/>
          </w:tcPr>
          <w:p w:rsidR="00AA38D8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:rsidR="00AA38D8" w:rsidRPr="008545B9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Pr="00381785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и периодических изданий по теме педагогического совета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Pr="00381785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 дошкольников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A38D8" w:rsidRPr="005F0E5B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сценариев новогодних утренников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AA38D8" w:rsidRPr="008A4D26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D26"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 по теме педсовета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тель, воспитате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старших групп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</w:t>
            </w:r>
            <w:r w:rsidRPr="003256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занимательных  форм подачи материала  и  перспективные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 обучения детей  математическим представлениям»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и обсуждение сценариев утренников к 8 Марта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тель, музыкаль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руководи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1133" w:type="dxa"/>
            <w:gridSpan w:val="2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Pr="00381785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Показ открытой деятельности во всех возрастных группах по теме педагогического совета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тель,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532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тели,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D8" w:rsidRPr="008545B9" w:rsidTr="00532B47">
        <w:tc>
          <w:tcPr>
            <w:tcW w:w="708" w:type="dxa"/>
          </w:tcPr>
          <w:p w:rsidR="00AA38D8" w:rsidRPr="00381785" w:rsidRDefault="001038E9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Организация весенних посадок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огород»</w:t>
            </w:r>
          </w:p>
        </w:tc>
        <w:tc>
          <w:tcPr>
            <w:tcW w:w="1843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:rsidR="00AA38D8" w:rsidRPr="00381785" w:rsidRDefault="00AA38D8" w:rsidP="002C29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178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133" w:type="dxa"/>
            <w:gridSpan w:val="2"/>
          </w:tcPr>
          <w:p w:rsidR="00AA38D8" w:rsidRPr="008545B9" w:rsidRDefault="00AA38D8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205DDE">
        <w:tc>
          <w:tcPr>
            <w:tcW w:w="9497" w:type="dxa"/>
            <w:gridSpan w:val="6"/>
          </w:tcPr>
          <w:p w:rsidR="00E13CCD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Смотры, конкурсы, акции, выставки.</w:t>
            </w:r>
          </w:p>
          <w:p w:rsidR="00532B47" w:rsidRPr="008545B9" w:rsidRDefault="00532B47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13CCD" w:rsidRPr="00E378AA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летний участок МБДОУ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Pr="001466A8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E13CCD" w:rsidRPr="001466A8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AA">
              <w:rPr>
                <w:rFonts w:ascii="Times New Roman" w:hAnsi="Times New Roman" w:cs="Times New Roman"/>
                <w:sz w:val="28"/>
                <w:szCs w:val="28"/>
              </w:rPr>
              <w:t>Смотр групп на начало учебного года</w:t>
            </w:r>
          </w:p>
        </w:tc>
        <w:tc>
          <w:tcPr>
            <w:tcW w:w="1843" w:type="dxa"/>
          </w:tcPr>
          <w:p w:rsidR="00E13CCD" w:rsidRPr="001466A8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ст. воспитатель, воспитатели</w:t>
            </w:r>
          </w:p>
        </w:tc>
        <w:tc>
          <w:tcPr>
            <w:tcW w:w="1560" w:type="dxa"/>
          </w:tcPr>
          <w:p w:rsidR="00E13CCD" w:rsidRPr="001466A8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13CCD" w:rsidRPr="00E378AA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сбору семян «Трудовой десант»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«Веселый светофор»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13CCD" w:rsidRPr="00E378AA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ко Дню пожилого человека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Заведующий., ст. воспитатель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на группах  поделок из природного материала «Природа и творчество»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Pr="001466A8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13CCD" w:rsidRPr="001466A8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мини-музеев по народному творчеству</w:t>
            </w:r>
          </w:p>
        </w:tc>
        <w:tc>
          <w:tcPr>
            <w:tcW w:w="1843" w:type="dxa"/>
          </w:tcPr>
          <w:p w:rsidR="00E13CCD" w:rsidRPr="001466A8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60" w:type="dxa"/>
          </w:tcPr>
          <w:p w:rsidR="00E13CCD" w:rsidRPr="001466A8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новогодних поделок «Скоро Новый год!»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 руководители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снежных городков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Заведующий., 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1038E9">
              <w:rPr>
                <w:rFonts w:ascii="Times New Roman" w:hAnsi="Times New Roman" w:cs="Times New Roman"/>
                <w:sz w:val="28"/>
                <w:szCs w:val="28"/>
              </w:rPr>
              <w:t xml:space="preserve"> уголков познания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E13CCD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детско- родительских работ «Заправлены в планшеты космические карты»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CD" w:rsidRPr="008545B9" w:rsidTr="00532B47">
        <w:tc>
          <w:tcPr>
            <w:tcW w:w="708" w:type="dxa"/>
          </w:tcPr>
          <w:p w:rsidR="00E13CCD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поделок на тему «Этих дней не смолкнет слава!»</w:t>
            </w:r>
          </w:p>
        </w:tc>
        <w:tc>
          <w:tcPr>
            <w:tcW w:w="1843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 руководители воспитатели</w:t>
            </w:r>
          </w:p>
        </w:tc>
        <w:tc>
          <w:tcPr>
            <w:tcW w:w="1560" w:type="dxa"/>
          </w:tcPr>
          <w:p w:rsidR="00E13CCD" w:rsidRDefault="00E13CCD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3" w:type="dxa"/>
            <w:gridSpan w:val="2"/>
          </w:tcPr>
          <w:p w:rsidR="00E13CCD" w:rsidRPr="008545B9" w:rsidRDefault="00E13CCD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E9" w:rsidRPr="008545B9" w:rsidTr="00205DDE">
        <w:tc>
          <w:tcPr>
            <w:tcW w:w="9497" w:type="dxa"/>
            <w:gridSpan w:val="6"/>
          </w:tcPr>
          <w:p w:rsidR="001038E9" w:rsidRPr="008545B9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</w:tr>
      <w:tr w:rsidR="001038E9" w:rsidRPr="008545B9" w:rsidTr="00532B47">
        <w:tc>
          <w:tcPr>
            <w:tcW w:w="708" w:type="dxa"/>
          </w:tcPr>
          <w:p w:rsidR="001038E9" w:rsidRPr="001466A8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038E9" w:rsidRPr="001466A8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НОД в рамках  аттестации</w:t>
            </w:r>
          </w:p>
        </w:tc>
        <w:tc>
          <w:tcPr>
            <w:tcW w:w="1843" w:type="dxa"/>
          </w:tcPr>
          <w:p w:rsidR="001038E9" w:rsidRPr="001466A8" w:rsidRDefault="001038E9" w:rsidP="00E3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 Бабичева О.В.,Залетова</w:t>
            </w:r>
            <w:r w:rsidR="00E32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r w:rsidR="00182CE0">
              <w:rPr>
                <w:rFonts w:ascii="Times New Roman" w:hAnsi="Times New Roman" w:cs="Times New Roman"/>
                <w:sz w:val="28"/>
                <w:szCs w:val="28"/>
              </w:rPr>
              <w:t>Барышева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274F">
              <w:rPr>
                <w:rFonts w:ascii="Times New Roman" w:hAnsi="Times New Roman" w:cs="Times New Roman"/>
                <w:sz w:val="28"/>
                <w:szCs w:val="28"/>
              </w:rPr>
              <w:t>Оствальд  Е.А., Третьякова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Толстых О.М.</w:t>
            </w:r>
          </w:p>
        </w:tc>
        <w:tc>
          <w:tcPr>
            <w:tcW w:w="1842" w:type="dxa"/>
            <w:gridSpan w:val="2"/>
          </w:tcPr>
          <w:p w:rsidR="001038E9" w:rsidRPr="001466A8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плану АНОО «Дом Учителя»)</w:t>
            </w:r>
          </w:p>
        </w:tc>
        <w:tc>
          <w:tcPr>
            <w:tcW w:w="851" w:type="dxa"/>
          </w:tcPr>
          <w:p w:rsidR="001038E9" w:rsidRPr="008545B9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E9" w:rsidRPr="008545B9" w:rsidTr="00532B47">
        <w:tc>
          <w:tcPr>
            <w:tcW w:w="708" w:type="dxa"/>
          </w:tcPr>
          <w:p w:rsidR="001038E9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038E9" w:rsidRDefault="001038E9" w:rsidP="00E3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просмотры НОД по </w:t>
            </w:r>
            <w:r w:rsidR="00E3274F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ознакомлению с окружающим миром</w:t>
            </w:r>
          </w:p>
        </w:tc>
        <w:tc>
          <w:tcPr>
            <w:tcW w:w="1843" w:type="dxa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42" w:type="dxa"/>
            <w:gridSpan w:val="2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1" w:type="dxa"/>
          </w:tcPr>
          <w:p w:rsidR="001038E9" w:rsidRPr="008545B9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E9" w:rsidRPr="008545B9" w:rsidTr="00532B47">
        <w:tc>
          <w:tcPr>
            <w:tcW w:w="708" w:type="dxa"/>
          </w:tcPr>
          <w:p w:rsidR="001038E9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038E9" w:rsidRDefault="001038E9" w:rsidP="00E3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</w:t>
            </w:r>
            <w:r w:rsidR="00E3274F">
              <w:rPr>
                <w:rFonts w:ascii="Times New Roman" w:hAnsi="Times New Roman" w:cs="Times New Roman"/>
                <w:sz w:val="28"/>
                <w:szCs w:val="28"/>
              </w:rPr>
              <w:t>формированию элементарных математических представлений</w:t>
            </w:r>
          </w:p>
        </w:tc>
        <w:tc>
          <w:tcPr>
            <w:tcW w:w="1843" w:type="dxa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42" w:type="dxa"/>
            <w:gridSpan w:val="2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1038E9" w:rsidRPr="008545B9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E9" w:rsidRPr="008545B9" w:rsidTr="00532B47">
        <w:tc>
          <w:tcPr>
            <w:tcW w:w="708" w:type="dxa"/>
          </w:tcPr>
          <w:p w:rsidR="001038E9" w:rsidRDefault="001038E9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итоговые занятия</w:t>
            </w:r>
          </w:p>
        </w:tc>
        <w:tc>
          <w:tcPr>
            <w:tcW w:w="1843" w:type="dxa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 специалисты, воспитатели</w:t>
            </w:r>
          </w:p>
        </w:tc>
        <w:tc>
          <w:tcPr>
            <w:tcW w:w="1842" w:type="dxa"/>
            <w:gridSpan w:val="2"/>
          </w:tcPr>
          <w:p w:rsidR="001038E9" w:rsidRDefault="001038E9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851" w:type="dxa"/>
          </w:tcPr>
          <w:p w:rsidR="001038E9" w:rsidRPr="008545B9" w:rsidRDefault="001038E9" w:rsidP="002C29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E21" w:rsidRDefault="00050E21" w:rsidP="002C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FB" w:rsidRPr="00714C88" w:rsidRDefault="009113FB" w:rsidP="002C29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4C88">
        <w:rPr>
          <w:rFonts w:ascii="Times New Roman" w:hAnsi="Times New Roman" w:cs="Times New Roman"/>
          <w:sz w:val="32"/>
          <w:szCs w:val="32"/>
        </w:rPr>
        <w:t>5.2. Мероприятия по аттестации.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3662"/>
        <w:gridCol w:w="1984"/>
        <w:gridCol w:w="1843"/>
        <w:gridCol w:w="1383"/>
      </w:tblGrid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Составление  списков и графиков аттестации на год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План перспективного планирования по аттестации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изменениям в нормативной базе федерального и муниципального уровня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 в нормативную базу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педагогов с процедурой, порядком проведения аттестации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аттестации. Формирование аттестационного дела»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индивидуальной методической помощи и психологической поддержки аттестующимся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843" w:type="dxa"/>
          </w:tcPr>
          <w:p w:rsidR="00CD55CC" w:rsidRPr="00714C88" w:rsidRDefault="0061493E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аттестацион но</w:t>
            </w:r>
            <w:r w:rsidR="00CD55CC" w:rsidRPr="00714C88">
              <w:rPr>
                <w:rFonts w:ascii="Times New Roman" w:hAnsi="Times New Roman" w:cs="Times New Roman"/>
                <w:sz w:val="28"/>
                <w:szCs w:val="28"/>
              </w:rPr>
              <w:t>го  периода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в стенде по аттестации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Приём аттестационных заявлений, заполнение листов самоанализа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Ст. воспитатель, аттестующиеся педагоги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Изучение предоставленных материалов, корректировка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Ст. воспитатель, аттестующиеся педагоги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Наблюдение и анализ практической деятельности аттестующихся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 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открытых мероприятий к </w:t>
            </w:r>
            <w:r w:rsidRPr="007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воспитатель., </w:t>
            </w:r>
            <w:r w:rsidRPr="007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аттестующиеся педагоги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CC" w:rsidRPr="00714C88" w:rsidTr="0061493E">
        <w:tc>
          <w:tcPr>
            <w:tcW w:w="699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62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педагогов, аттестованных на первую и высшую квалификационные категории</w:t>
            </w:r>
          </w:p>
        </w:tc>
        <w:tc>
          <w:tcPr>
            <w:tcW w:w="1984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 аттестующиеся педагоги</w:t>
            </w:r>
          </w:p>
        </w:tc>
        <w:tc>
          <w:tcPr>
            <w:tcW w:w="184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C88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383" w:type="dxa"/>
          </w:tcPr>
          <w:p w:rsidR="00CD55CC" w:rsidRPr="00714C88" w:rsidRDefault="00CD55CC" w:rsidP="002C2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D8A" w:rsidRDefault="00E12D8A" w:rsidP="002C2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FB" w:rsidRPr="00182CE0" w:rsidRDefault="00E12D8A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182CE0">
        <w:rPr>
          <w:rFonts w:ascii="Times New Roman" w:hAnsi="Times New Roman" w:cs="Times New Roman"/>
          <w:sz w:val="32"/>
          <w:szCs w:val="32"/>
        </w:rPr>
        <w:t>5.2.1.График  аттестации на 2017/2018 учебный год</w:t>
      </w:r>
    </w:p>
    <w:tbl>
      <w:tblPr>
        <w:tblStyle w:val="a3"/>
        <w:tblW w:w="0" w:type="auto"/>
        <w:tblLook w:val="04A0"/>
      </w:tblPr>
      <w:tblGrid>
        <w:gridCol w:w="594"/>
        <w:gridCol w:w="2201"/>
        <w:gridCol w:w="1920"/>
        <w:gridCol w:w="2483"/>
        <w:gridCol w:w="2514"/>
      </w:tblGrid>
      <w:tr w:rsidR="00E12D8A" w:rsidRPr="00117BB2" w:rsidTr="00402800">
        <w:tc>
          <w:tcPr>
            <w:tcW w:w="59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1" w:type="dxa"/>
          </w:tcPr>
          <w:p w:rsidR="00E12D8A" w:rsidRPr="00117BB2" w:rsidRDefault="00E12D8A" w:rsidP="0098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Ф.И.О. аттестующегося  педагога</w:t>
            </w:r>
          </w:p>
        </w:tc>
        <w:tc>
          <w:tcPr>
            <w:tcW w:w="1920" w:type="dxa"/>
          </w:tcPr>
          <w:p w:rsidR="00E12D8A" w:rsidRPr="00117BB2" w:rsidRDefault="00E12D8A" w:rsidP="0098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аттестуется педагог</w:t>
            </w:r>
          </w:p>
        </w:tc>
        <w:tc>
          <w:tcPr>
            <w:tcW w:w="2483" w:type="dxa"/>
          </w:tcPr>
          <w:p w:rsidR="00E12D8A" w:rsidRPr="00117BB2" w:rsidRDefault="00E12D8A" w:rsidP="0098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квалификационная категория, срок аттестации </w:t>
            </w:r>
          </w:p>
        </w:tc>
        <w:tc>
          <w:tcPr>
            <w:tcW w:w="2514" w:type="dxa"/>
          </w:tcPr>
          <w:p w:rsidR="00E12D8A" w:rsidRPr="00117BB2" w:rsidRDefault="00E12D8A" w:rsidP="0098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Имеющаяся квалификационная категория, срок действия</w:t>
            </w:r>
          </w:p>
        </w:tc>
      </w:tr>
      <w:tr w:rsidR="00E12D8A" w:rsidRPr="00117BB2" w:rsidTr="00402800">
        <w:tc>
          <w:tcPr>
            <w:tcW w:w="59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</w:tcPr>
          <w:p w:rsidR="00E12D8A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Баб</w:t>
            </w:r>
            <w:r w:rsidR="00714C88" w:rsidRPr="00117BB2">
              <w:rPr>
                <w:rFonts w:ascii="Times New Roman" w:hAnsi="Times New Roman" w:cs="Times New Roman"/>
                <w:sz w:val="28"/>
                <w:szCs w:val="28"/>
              </w:rPr>
              <w:t>ичева О.В,</w:t>
            </w:r>
          </w:p>
        </w:tc>
        <w:tc>
          <w:tcPr>
            <w:tcW w:w="1920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E12D8A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Высшая, 4кв. 2017</w:t>
            </w:r>
          </w:p>
        </w:tc>
        <w:tc>
          <w:tcPr>
            <w:tcW w:w="251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Первая, </w:t>
            </w:r>
            <w:r w:rsidR="00117BB2" w:rsidRPr="00117BB2">
              <w:rPr>
                <w:rFonts w:ascii="Times New Roman" w:hAnsi="Times New Roman" w:cs="Times New Roman"/>
                <w:sz w:val="28"/>
                <w:szCs w:val="28"/>
              </w:rPr>
              <w:t>11.01.2018</w:t>
            </w:r>
          </w:p>
        </w:tc>
      </w:tr>
      <w:tr w:rsidR="00E12D8A" w:rsidRPr="00117BB2" w:rsidTr="00402800">
        <w:tc>
          <w:tcPr>
            <w:tcW w:w="59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</w:tcPr>
          <w:p w:rsidR="00E12D8A" w:rsidRPr="00117BB2" w:rsidRDefault="00714C88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Залетова И.А.</w:t>
            </w:r>
          </w:p>
        </w:tc>
        <w:tc>
          <w:tcPr>
            <w:tcW w:w="1920" w:type="dxa"/>
          </w:tcPr>
          <w:p w:rsidR="00E12D8A" w:rsidRPr="00117BB2" w:rsidRDefault="00714C88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83" w:type="dxa"/>
          </w:tcPr>
          <w:p w:rsidR="00E12D8A" w:rsidRPr="00117BB2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117BB2" w:rsidRPr="00117BB2">
              <w:rPr>
                <w:rFonts w:ascii="Times New Roman" w:hAnsi="Times New Roman" w:cs="Times New Roman"/>
                <w:sz w:val="28"/>
                <w:szCs w:val="28"/>
              </w:rPr>
              <w:t>, 4кв.2017</w:t>
            </w:r>
          </w:p>
        </w:tc>
        <w:tc>
          <w:tcPr>
            <w:tcW w:w="2514" w:type="dxa"/>
          </w:tcPr>
          <w:p w:rsidR="00E12D8A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Первая, 11.01.2018</w:t>
            </w:r>
          </w:p>
        </w:tc>
      </w:tr>
      <w:tr w:rsidR="00117BB2" w:rsidRPr="00117BB2" w:rsidTr="00402800">
        <w:tc>
          <w:tcPr>
            <w:tcW w:w="594" w:type="dxa"/>
          </w:tcPr>
          <w:p w:rsidR="00117BB2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</w:tcPr>
          <w:p w:rsidR="00117BB2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Барышева Ю.А.</w:t>
            </w:r>
          </w:p>
        </w:tc>
        <w:tc>
          <w:tcPr>
            <w:tcW w:w="1920" w:type="dxa"/>
          </w:tcPr>
          <w:p w:rsidR="00117BB2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 по физ-ре</w:t>
            </w:r>
          </w:p>
        </w:tc>
        <w:tc>
          <w:tcPr>
            <w:tcW w:w="2483" w:type="dxa"/>
          </w:tcPr>
          <w:p w:rsidR="00117BB2" w:rsidRPr="00117BB2" w:rsidRDefault="00DE4E53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Первая, </w:t>
            </w: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1 кв.2018</w:t>
            </w:r>
          </w:p>
        </w:tc>
        <w:tc>
          <w:tcPr>
            <w:tcW w:w="2514" w:type="dxa"/>
          </w:tcPr>
          <w:p w:rsidR="00117BB2" w:rsidRPr="00117BB2" w:rsidRDefault="00DE4E53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2D8A" w:rsidRPr="00117BB2" w:rsidTr="00402800">
        <w:tc>
          <w:tcPr>
            <w:tcW w:w="594" w:type="dxa"/>
          </w:tcPr>
          <w:p w:rsidR="00E12D8A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Толстых О.М</w:t>
            </w:r>
          </w:p>
        </w:tc>
        <w:tc>
          <w:tcPr>
            <w:tcW w:w="1920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E12D8A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  <w:r w:rsidR="00117BB2" w:rsidRPr="00117BB2">
              <w:rPr>
                <w:rFonts w:ascii="Times New Roman" w:hAnsi="Times New Roman" w:cs="Times New Roman"/>
                <w:sz w:val="28"/>
                <w:szCs w:val="28"/>
              </w:rPr>
              <w:t>2 кв. 2018</w:t>
            </w:r>
          </w:p>
        </w:tc>
        <w:tc>
          <w:tcPr>
            <w:tcW w:w="251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Первая, 24.06.2019</w:t>
            </w:r>
          </w:p>
        </w:tc>
      </w:tr>
      <w:tr w:rsidR="00E12D8A" w:rsidRPr="00117BB2" w:rsidTr="00402800">
        <w:tc>
          <w:tcPr>
            <w:tcW w:w="594" w:type="dxa"/>
          </w:tcPr>
          <w:p w:rsidR="00E12D8A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E12D8A" w:rsidRPr="00117BB2" w:rsidRDefault="00714C88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Оствальд Е.А.</w:t>
            </w:r>
          </w:p>
        </w:tc>
        <w:tc>
          <w:tcPr>
            <w:tcW w:w="1920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E12D8A" w:rsidRPr="00117BB2" w:rsidRDefault="00117BB2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Первая, 2кв 2018</w:t>
            </w:r>
          </w:p>
        </w:tc>
        <w:tc>
          <w:tcPr>
            <w:tcW w:w="251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2D8A" w:rsidRPr="00117BB2" w:rsidTr="00402800">
        <w:tc>
          <w:tcPr>
            <w:tcW w:w="594" w:type="dxa"/>
          </w:tcPr>
          <w:p w:rsidR="00E12D8A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Рудакова О.В</w:t>
            </w:r>
            <w:r w:rsidR="00402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E12D8A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E12D8A"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E12D8A" w:rsidRPr="00117BB2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  <w:r w:rsidR="00E12D8A" w:rsidRPr="00117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4E53">
              <w:rPr>
                <w:rFonts w:ascii="Times New Roman" w:hAnsi="Times New Roman" w:cs="Times New Roman"/>
                <w:sz w:val="28"/>
                <w:szCs w:val="28"/>
              </w:rPr>
              <w:t xml:space="preserve"> кв. 2018</w:t>
            </w:r>
          </w:p>
        </w:tc>
        <w:tc>
          <w:tcPr>
            <w:tcW w:w="2514" w:type="dxa"/>
          </w:tcPr>
          <w:p w:rsidR="00E12D8A" w:rsidRPr="00117BB2" w:rsidRDefault="00E12D8A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Первая,10.03.2020 </w:t>
            </w:r>
          </w:p>
        </w:tc>
      </w:tr>
      <w:tr w:rsidR="00987EBF" w:rsidRPr="00117BB2" w:rsidTr="00402800">
        <w:tc>
          <w:tcPr>
            <w:tcW w:w="594" w:type="dxa"/>
          </w:tcPr>
          <w:p w:rsidR="00987EBF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01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Власкина Е.Н.</w:t>
            </w:r>
          </w:p>
        </w:tc>
        <w:tc>
          <w:tcPr>
            <w:tcW w:w="1920" w:type="dxa"/>
          </w:tcPr>
          <w:p w:rsidR="00987EBF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Высшая,4</w:t>
            </w: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 кв. 2018</w:t>
            </w:r>
          </w:p>
        </w:tc>
        <w:tc>
          <w:tcPr>
            <w:tcW w:w="2514" w:type="dxa"/>
          </w:tcPr>
          <w:p w:rsidR="00987EBF" w:rsidRPr="00117BB2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  <w:r w:rsidR="00987EBF"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</w:tc>
      </w:tr>
      <w:tr w:rsidR="00987EBF" w:rsidRPr="00117BB2" w:rsidTr="00402800">
        <w:tc>
          <w:tcPr>
            <w:tcW w:w="594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1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Третьякова О.В.</w:t>
            </w:r>
          </w:p>
        </w:tc>
        <w:tc>
          <w:tcPr>
            <w:tcW w:w="1920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987EBF" w:rsidRPr="00117BB2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 кв.2018</w:t>
            </w:r>
          </w:p>
        </w:tc>
        <w:tc>
          <w:tcPr>
            <w:tcW w:w="2514" w:type="dxa"/>
          </w:tcPr>
          <w:p w:rsidR="00987EBF" w:rsidRDefault="00987EBF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2800" w:rsidRPr="00117BB2" w:rsidTr="00402800">
        <w:tc>
          <w:tcPr>
            <w:tcW w:w="594" w:type="dxa"/>
          </w:tcPr>
          <w:p w:rsidR="00402800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1" w:type="dxa"/>
          </w:tcPr>
          <w:p w:rsidR="00402800" w:rsidRPr="00117BB2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Запотраева Я.В.</w:t>
            </w:r>
          </w:p>
        </w:tc>
        <w:tc>
          <w:tcPr>
            <w:tcW w:w="1920" w:type="dxa"/>
          </w:tcPr>
          <w:p w:rsidR="00402800" w:rsidRPr="00117BB2" w:rsidRDefault="00402800" w:rsidP="003B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83" w:type="dxa"/>
          </w:tcPr>
          <w:p w:rsidR="00402800" w:rsidRPr="00117BB2" w:rsidRDefault="00402800" w:rsidP="003B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4</w:t>
            </w:r>
            <w:r w:rsidRPr="00117BB2">
              <w:rPr>
                <w:rFonts w:ascii="Times New Roman" w:hAnsi="Times New Roman" w:cs="Times New Roman"/>
                <w:sz w:val="28"/>
                <w:szCs w:val="28"/>
              </w:rPr>
              <w:t xml:space="preserve"> кв.2018</w:t>
            </w:r>
          </w:p>
        </w:tc>
        <w:tc>
          <w:tcPr>
            <w:tcW w:w="2514" w:type="dxa"/>
          </w:tcPr>
          <w:p w:rsidR="00402800" w:rsidRDefault="00402800" w:rsidP="0098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09.06.2020</w:t>
            </w:r>
          </w:p>
        </w:tc>
      </w:tr>
    </w:tbl>
    <w:p w:rsidR="00E12D8A" w:rsidRDefault="00E12D8A" w:rsidP="008E1EAD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A1B09" w:rsidRDefault="006A1B09" w:rsidP="0045740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82CE0">
        <w:rPr>
          <w:rFonts w:ascii="Times New Roman" w:hAnsi="Times New Roman" w:cs="Times New Roman"/>
          <w:sz w:val="32"/>
          <w:szCs w:val="32"/>
        </w:rPr>
        <w:t>5.3. Мероприятия по работе  с молодыми  специалистами  (наставничеств</w:t>
      </w:r>
      <w:r>
        <w:rPr>
          <w:rFonts w:ascii="Times New Roman" w:hAnsi="Times New Roman" w:cs="Times New Roman"/>
          <w:sz w:val="28"/>
          <w:szCs w:val="28"/>
        </w:rPr>
        <w:t>о)</w:t>
      </w:r>
      <w:r w:rsidR="00182CE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69"/>
        <w:gridCol w:w="3975"/>
        <w:gridCol w:w="2127"/>
        <w:gridCol w:w="1417"/>
        <w:gridCol w:w="1276"/>
      </w:tblGrid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5" w:type="dxa"/>
          </w:tcPr>
          <w:p w:rsidR="006A1B09" w:rsidRPr="006A614E" w:rsidRDefault="006A1B09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Мероприятие, тематика</w:t>
            </w:r>
          </w:p>
        </w:tc>
        <w:tc>
          <w:tcPr>
            <w:tcW w:w="2127" w:type="dxa"/>
          </w:tcPr>
          <w:p w:rsidR="006A1B09" w:rsidRPr="006A614E" w:rsidRDefault="006A1B09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Изучение  анкетных данных специалиста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Анализ</w:t>
            </w:r>
          </w:p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Помощь в изучении федерального закона «Об образовании», ФГОС ДО, СанПиНов, нормативных  и локальных актов МБДОУ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Консультации и ответы на интересующие вопросы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организации качественной работы с документацией: </w:t>
            </w:r>
            <w:r w:rsidRPr="006A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образовательной программы учреждения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Консультация, оказание помощи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Посещение молодым специалистом НОД и режимных моментов у наставника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14E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ситуаций, стилей педагогического общения с детьми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Дискуссия на тему: «Трудная ситуация в работе с детьми и ваш выход из нее».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 xml:space="preserve">Изучение и внедрение здоровье-сберегающих технологий, использование проектов в воспитательном процессе. 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Консультация, планирование, обмен опытом, помощь наставника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Нетрадиционные 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наставника, участие молодого педагога в разработке материалов для родителей.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наставника, наблюдение за работой молодого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B09" w:rsidRPr="006A614E" w:rsidTr="009528F1">
        <w:tc>
          <w:tcPr>
            <w:tcW w:w="669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5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Знакомство с мониторингом, изучение методик проведение и обследования воспитанников. Подготовка к летне- оздоровительному периоду.</w:t>
            </w:r>
          </w:p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2127" w:type="dxa"/>
          </w:tcPr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Консультация и ответы на интересующие вопросы,</w:t>
            </w:r>
          </w:p>
          <w:p w:rsidR="006A1B09" w:rsidRPr="006A614E" w:rsidRDefault="006A1B09" w:rsidP="002C2960">
            <w:pPr>
              <w:pStyle w:val="14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оказание помощи. Самоанализ молодого специалиста.</w:t>
            </w: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6A614E">
              <w:rPr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CE0" w:rsidRPr="006A614E" w:rsidTr="00BA397F">
        <w:tc>
          <w:tcPr>
            <w:tcW w:w="9464" w:type="dxa"/>
            <w:gridSpan w:val="5"/>
          </w:tcPr>
          <w:p w:rsidR="00182CE0" w:rsidRPr="00182CE0" w:rsidRDefault="00182CE0" w:rsidP="008E1EAD">
            <w:pPr>
              <w:ind w:left="284" w:hanging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  <w:r w:rsidRPr="00AB0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«Школы молодого педагога</w:t>
            </w:r>
            <w:r w:rsidRPr="00AB0B7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6A1B09" w:rsidRPr="006A614E" w:rsidTr="009528F1">
        <w:tc>
          <w:tcPr>
            <w:tcW w:w="669" w:type="dxa"/>
          </w:tcPr>
          <w:p w:rsidR="006A1B09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:rsidR="006A1B09" w:rsidRDefault="006A1B09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6A1B09" w:rsidRDefault="006A1B09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«Организация работы по ПДД 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их родителями»</w:t>
            </w:r>
          </w:p>
          <w:p w:rsidR="006A1B09" w:rsidRDefault="006A1B09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проведения: к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Занятие2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устным народным творчеством»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проведение: сообщение из опыта работы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«Участие в конкурсах- способ развития профессиональных и личностных качеств педагога»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круглый стол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проведение утренней зарядки. 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проведения: ознакомление  с нормативным  материалом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2834">
              <w:rPr>
                <w:rFonts w:ascii="Times New Roman" w:hAnsi="Times New Roman" w:cs="Times New Roman"/>
                <w:sz w:val="28"/>
                <w:szCs w:val="28"/>
              </w:rPr>
              <w:t>Нравственно- патриотическое воспитание дошкольников через изучение краеведения»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деловая игра</w:t>
            </w:r>
          </w:p>
          <w:p w:rsidR="00881A76" w:rsidRDefault="0093749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Роль воспитателя на музыкальном занятии»</w:t>
            </w:r>
          </w:p>
          <w:p w:rsidR="00881A76" w:rsidRDefault="00881A76" w:rsidP="00BC7D98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 к</w:t>
            </w:r>
            <w:r w:rsidRPr="00CB18DE">
              <w:rPr>
                <w:rFonts w:ascii="Times New Roman" w:hAnsi="Times New Roman" w:cs="Times New Roman"/>
                <w:sz w:val="28"/>
                <w:szCs w:val="28"/>
              </w:rPr>
              <w:t>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</w:p>
          <w:p w:rsidR="00881A76" w:rsidRPr="00AB0B7A" w:rsidRDefault="00881A76" w:rsidP="00BC7D98">
            <w:pPr>
              <w:ind w:left="284" w:hanging="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A1B09" w:rsidRPr="006A614E" w:rsidRDefault="00881A76" w:rsidP="00BC7D98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  <w:r w:rsidRPr="00CB18DE">
              <w:rPr>
                <w:sz w:val="28"/>
                <w:szCs w:val="28"/>
              </w:rPr>
              <w:t>Индивидуальное консультирование по запросам, по мере необходимости</w:t>
            </w:r>
          </w:p>
        </w:tc>
        <w:tc>
          <w:tcPr>
            <w:tcW w:w="212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A1B09" w:rsidRPr="006A614E" w:rsidRDefault="006A1B09" w:rsidP="008E1EAD">
            <w:pPr>
              <w:pStyle w:val="14"/>
              <w:shd w:val="clear" w:color="auto" w:fill="auto"/>
              <w:spacing w:line="240" w:lineRule="auto"/>
              <w:ind w:left="284" w:hanging="284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A1B09" w:rsidRPr="006A614E" w:rsidRDefault="006A1B09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B09" w:rsidRDefault="006A1B09" w:rsidP="008E1EAD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4C6307" w:rsidRPr="00937496" w:rsidRDefault="004C6307" w:rsidP="00457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lastRenderedPageBreak/>
        <w:t>5.5.Мероприятия по внедрен</w:t>
      </w:r>
      <w:r w:rsidR="00457400">
        <w:rPr>
          <w:rFonts w:ascii="Times New Roman" w:hAnsi="Times New Roman" w:cs="Times New Roman"/>
          <w:sz w:val="32"/>
          <w:szCs w:val="32"/>
        </w:rPr>
        <w:t xml:space="preserve">ию профессионального  стандарта </w:t>
      </w:r>
      <w:r w:rsidRPr="00937496">
        <w:rPr>
          <w:rFonts w:ascii="Times New Roman" w:hAnsi="Times New Roman" w:cs="Times New Roman"/>
          <w:sz w:val="32"/>
          <w:szCs w:val="32"/>
        </w:rPr>
        <w:t>«Педагог»</w:t>
      </w:r>
      <w:r w:rsidR="0093749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4"/>
        <w:gridCol w:w="1843"/>
        <w:gridCol w:w="1559"/>
        <w:gridCol w:w="1134"/>
      </w:tblGrid>
      <w:tr w:rsidR="004C6307" w:rsidRPr="00195AE1" w:rsidTr="00050C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7" w:rsidRPr="00195AE1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07" w:rsidRPr="00195AE1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07" w:rsidRPr="00195AE1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7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</w:t>
            </w:r>
          </w:p>
          <w:p w:rsidR="004C6307" w:rsidRPr="00195AE1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E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7" w:rsidRPr="00195AE1" w:rsidRDefault="004C6307" w:rsidP="00050C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C135C" w:rsidRPr="00195AE1" w:rsidTr="00050CC8">
        <w:trPr>
          <w:trHeight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нормативно- правовой  базы по внедрению профессионального  стандарта «Педагог»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1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Pr="00C8574B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информационных материалов  о внедрении профстандарта  на информационных стендах и на сайте МБДОУ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Pr="00C8574B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 дифференцированной программы  развития профессиональной компетентности педагогических работников  МБДОУ 2017-2018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Самообразование педагогов Планомерная работа  по устранению  профессиональных дефицитов, выявленных  в процессе самооценки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Индивидуальное консультирование педагогов, проведение  мастер- классов.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перспективного плана по аттестации и повышению квалификации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195AE1" w:rsidTr="00050CC8">
        <w:trPr>
          <w:trHeight w:val="1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педагогов  в конкурсах профессионального мастерства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C" w:rsidRPr="00195AE1" w:rsidRDefault="008C135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35C" w:rsidRDefault="008C135C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</w:p>
    <w:p w:rsidR="004C6307" w:rsidRPr="00937496" w:rsidRDefault="008C135C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937496">
        <w:rPr>
          <w:rFonts w:ascii="Times New Roman" w:hAnsi="Times New Roman" w:cs="Times New Roman"/>
          <w:sz w:val="32"/>
          <w:szCs w:val="32"/>
        </w:rPr>
        <w:t>. Организационно—педагогические мероприятия с детьми.</w:t>
      </w:r>
    </w:p>
    <w:p w:rsidR="008C135C" w:rsidRPr="00937496" w:rsidRDefault="00050CC8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6.1. Массовые мероприятия (</w:t>
      </w:r>
      <w:r w:rsidR="008C135C" w:rsidRPr="00937496">
        <w:rPr>
          <w:rFonts w:ascii="Times New Roman" w:hAnsi="Times New Roman" w:cs="Times New Roman"/>
          <w:sz w:val="32"/>
          <w:szCs w:val="32"/>
        </w:rPr>
        <w:t>праздники, развлечения, экскурсии)</w:t>
      </w:r>
      <w:r w:rsidR="00DE4E53" w:rsidRPr="0093749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9608" w:type="dxa"/>
        <w:tblLayout w:type="fixed"/>
        <w:tblLook w:val="04A0"/>
      </w:tblPr>
      <w:tblGrid>
        <w:gridCol w:w="536"/>
        <w:gridCol w:w="4072"/>
        <w:gridCol w:w="1739"/>
        <w:gridCol w:w="2268"/>
        <w:gridCol w:w="993"/>
      </w:tblGrid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Отметка  о выполн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ении</w:t>
            </w: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    « День Знаний»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физ-ре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B63496" w:rsidRDefault="008C135C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8C135C" w:rsidRPr="00B63496" w:rsidRDefault="008C135C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«Люблю тебя, мой край родной!» тематический праздник, посвященный Дню города</w:t>
            </w:r>
          </w:p>
        </w:tc>
        <w:tc>
          <w:tcPr>
            <w:tcW w:w="1739" w:type="dxa"/>
          </w:tcPr>
          <w:p w:rsidR="008C135C" w:rsidRPr="00B63496" w:rsidRDefault="008C135C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8C135C" w:rsidRPr="00B63496" w:rsidRDefault="008C135C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Муз руководители, воспитатели.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Осенние утренники «Осень золотая в гости к нам пришла»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воспитатель, м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уз. руководитель воспитатели 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воспитатель м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уз. руководитель,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«Нашей армии сыны»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муз. руководитель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инструктор по физ-ре,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Утренники «Праздник наших мам»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Развлечение                                  « Космические дали»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Музыкально-фольклорный праздник «Ух ты, Масленница!»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Познавательно- музыкальное развлечение  ко Дню Победы «Этих дней не смолкнет слава»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35C" w:rsidRPr="004750B1" w:rsidTr="00532B47">
        <w:tc>
          <w:tcPr>
            <w:tcW w:w="536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2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Выпускные утренники</w:t>
            </w:r>
          </w:p>
        </w:tc>
        <w:tc>
          <w:tcPr>
            <w:tcW w:w="1739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C135C" w:rsidRPr="004750B1" w:rsidRDefault="008C135C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 воспитатель,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руководители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993" w:type="dxa"/>
          </w:tcPr>
          <w:p w:rsidR="008C135C" w:rsidRPr="004750B1" w:rsidRDefault="008C135C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67" w:rsidRPr="004750B1" w:rsidTr="00532B47">
        <w:tc>
          <w:tcPr>
            <w:tcW w:w="9608" w:type="dxa"/>
            <w:gridSpan w:val="5"/>
          </w:tcPr>
          <w:p w:rsidR="002D7567" w:rsidRPr="004750B1" w:rsidRDefault="002D7567" w:rsidP="008E1EAD">
            <w:pPr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дни, недели</w:t>
            </w: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739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vMerge w:val="restart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музыкальные руководители, инструктор по физ-ре, воспитатели</w:t>
            </w: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«Эти правила ты знай. Безопасность соблюдай»</w:t>
            </w:r>
          </w:p>
        </w:tc>
        <w:tc>
          <w:tcPr>
            <w:tcW w:w="1739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пожилого человека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рождения Деда Мороза»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Большое космическое путешествие»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27" w:rsidRPr="004750B1" w:rsidTr="00532B47">
        <w:tc>
          <w:tcPr>
            <w:tcW w:w="536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2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1739" w:type="dxa"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68" w:type="dxa"/>
            <w:vMerge/>
          </w:tcPr>
          <w:p w:rsidR="001B2327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2327" w:rsidRPr="004750B1" w:rsidRDefault="001B2327" w:rsidP="008E1EAD">
            <w:pPr>
              <w:ind w:left="284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35C" w:rsidRDefault="008C135C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B2327" w:rsidRPr="00937496" w:rsidRDefault="001B2327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t>6.2. Мероприятия по работе с одаренными детьми</w:t>
      </w:r>
      <w:r w:rsidR="0093749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9608" w:type="dxa"/>
        <w:tblInd w:w="-2" w:type="dxa"/>
        <w:tblLayout w:type="fixed"/>
        <w:tblLook w:val="04A0"/>
      </w:tblPr>
      <w:tblGrid>
        <w:gridCol w:w="536"/>
        <w:gridCol w:w="4072"/>
        <w:gridCol w:w="1739"/>
        <w:gridCol w:w="2268"/>
        <w:gridCol w:w="993"/>
      </w:tblGrid>
      <w:tr w:rsidR="001B2327" w:rsidRPr="004750B1" w:rsidTr="00C81E42">
        <w:tc>
          <w:tcPr>
            <w:tcW w:w="536" w:type="dxa"/>
          </w:tcPr>
          <w:p w:rsidR="001B2327" w:rsidRPr="004750B1" w:rsidRDefault="001B2327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2" w:type="dxa"/>
          </w:tcPr>
          <w:p w:rsidR="001B2327" w:rsidRPr="004750B1" w:rsidRDefault="001B2327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739" w:type="dxa"/>
          </w:tcPr>
          <w:p w:rsidR="001B2327" w:rsidRPr="004750B1" w:rsidRDefault="001B2327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B2327" w:rsidRPr="004750B1" w:rsidRDefault="001B2327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93" w:type="dxa"/>
          </w:tcPr>
          <w:p w:rsidR="001B2327" w:rsidRPr="004750B1" w:rsidRDefault="001B2327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Отметка  о выполнении</w:t>
            </w:r>
          </w:p>
        </w:tc>
      </w:tr>
      <w:tr w:rsidR="001B2327" w:rsidRPr="004750B1" w:rsidTr="00C81E42">
        <w:tc>
          <w:tcPr>
            <w:tcW w:w="536" w:type="dxa"/>
          </w:tcPr>
          <w:p w:rsidR="001B2327" w:rsidRPr="004750B1" w:rsidRDefault="001B23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1B2327" w:rsidRPr="008D04D2" w:rsidRDefault="008D04D2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BE1">
              <w:rPr>
                <w:rFonts w:ascii="Calibri" w:eastAsia="Calibri" w:hAnsi="Calibri" w:cs="Times New Roman"/>
              </w:rPr>
              <w:t xml:space="preserve"> </w:t>
            </w:r>
            <w:r w:rsidRPr="008D04D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банка данных одаренных детей. Изучение интересов и наклонностей детей.</w:t>
            </w:r>
            <w:r w:rsidRPr="008D0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4D2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</w:t>
            </w:r>
            <w:r w:rsidRPr="008D04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39" w:type="dxa"/>
          </w:tcPr>
          <w:p w:rsidR="001B2327" w:rsidRPr="004750B1" w:rsidRDefault="008D04D2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:rsidR="001B2327" w:rsidRPr="004750B1" w:rsidRDefault="001B23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D04D2">
              <w:rPr>
                <w:rFonts w:ascii="Times New Roman" w:hAnsi="Times New Roman" w:cs="Times New Roman"/>
                <w:sz w:val="28"/>
                <w:szCs w:val="28"/>
              </w:rPr>
              <w:t xml:space="preserve">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8D04D2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4D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993" w:type="dxa"/>
          </w:tcPr>
          <w:p w:rsidR="001B2327" w:rsidRPr="004750B1" w:rsidRDefault="001B23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4D2" w:rsidRPr="004750B1" w:rsidTr="00C81E42">
        <w:tc>
          <w:tcPr>
            <w:tcW w:w="536" w:type="dxa"/>
          </w:tcPr>
          <w:p w:rsidR="008D04D2" w:rsidRPr="00A24027" w:rsidRDefault="008D04D2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8D04D2" w:rsidRPr="00A24027" w:rsidRDefault="008D04D2" w:rsidP="00050C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eastAsia="Calibri" w:hAnsi="Times New Roman" w:cs="Times New Roman"/>
                <w:sz w:val="28"/>
                <w:szCs w:val="28"/>
              </w:rPr>
              <w:t>Подбор материала для занятий (с усложнением), для индивидуальной работы и конкурсов.</w:t>
            </w:r>
          </w:p>
        </w:tc>
        <w:tc>
          <w:tcPr>
            <w:tcW w:w="1739" w:type="dxa"/>
          </w:tcPr>
          <w:p w:rsidR="008D04D2" w:rsidRPr="00A24027" w:rsidRDefault="008D04D2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D04D2" w:rsidRPr="00B63496" w:rsidRDefault="008D04D2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Муз руководители, воспитатели.</w:t>
            </w:r>
          </w:p>
        </w:tc>
        <w:tc>
          <w:tcPr>
            <w:tcW w:w="993" w:type="dxa"/>
          </w:tcPr>
          <w:p w:rsidR="008D04D2" w:rsidRPr="004750B1" w:rsidRDefault="008D04D2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27" w:rsidRPr="004750B1" w:rsidTr="00C81E42">
        <w:tc>
          <w:tcPr>
            <w:tcW w:w="536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A24027" w:rsidRPr="00A24027" w:rsidRDefault="00A24027" w:rsidP="00050CC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4027">
              <w:rPr>
                <w:sz w:val="28"/>
                <w:szCs w:val="28"/>
              </w:rPr>
              <w:t>Обучение одаренных детей навыкам поддержания психологической стабильности.</w:t>
            </w:r>
          </w:p>
        </w:tc>
        <w:tc>
          <w:tcPr>
            <w:tcW w:w="1739" w:type="dxa"/>
            <w:vMerge w:val="restart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</w:p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уз. руководитель воспитатели </w:t>
            </w:r>
          </w:p>
        </w:tc>
        <w:tc>
          <w:tcPr>
            <w:tcW w:w="993" w:type="dxa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27" w:rsidRPr="004750B1" w:rsidTr="00C81E42">
        <w:tc>
          <w:tcPr>
            <w:tcW w:w="536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A24027" w:rsidRPr="00A24027" w:rsidRDefault="00A24027" w:rsidP="00050CC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24027">
              <w:rPr>
                <w:sz w:val="28"/>
                <w:szCs w:val="28"/>
              </w:rPr>
              <w:t xml:space="preserve">Создание фонда теоретических и практических материалов и рекомендаций по работе с одаренными </w:t>
            </w:r>
          </w:p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eastAsia="Calibri" w:hAnsi="Times New Roman" w:cs="Times New Roman"/>
                <w:sz w:val="28"/>
                <w:szCs w:val="28"/>
              </w:rPr>
              <w:t>детьми.</w:t>
            </w:r>
          </w:p>
        </w:tc>
        <w:tc>
          <w:tcPr>
            <w:tcW w:w="1739" w:type="dxa"/>
            <w:vMerge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27" w:rsidRPr="004750B1" w:rsidTr="00C81E42">
        <w:tc>
          <w:tcPr>
            <w:tcW w:w="536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A24027" w:rsidRPr="00A24027" w:rsidRDefault="00A24027" w:rsidP="00050CC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0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мероприятий по различным на</w:t>
            </w:r>
            <w:r w:rsidRPr="00A2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правлениям с одаренными детьми: г</w:t>
            </w:r>
            <w:r w:rsidRPr="00A240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рупповые занятия</w:t>
            </w:r>
            <w:r w:rsidRPr="00A2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A240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абота по индивидуальным планам</w:t>
            </w:r>
            <w:r w:rsidRPr="00A2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2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r w:rsidRPr="00A240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онкурсы, интеллектуальные игры</w:t>
            </w:r>
          </w:p>
        </w:tc>
        <w:tc>
          <w:tcPr>
            <w:tcW w:w="1739" w:type="dxa"/>
            <w:vMerge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27" w:rsidRPr="004750B1" w:rsidTr="00C81E42">
        <w:tc>
          <w:tcPr>
            <w:tcW w:w="536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72" w:type="dxa"/>
          </w:tcPr>
          <w:p w:rsidR="00A24027" w:rsidRPr="00A24027" w:rsidRDefault="00A24027" w:rsidP="00050CC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739" w:type="dxa"/>
            <w:vMerge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027" w:rsidRPr="004750B1" w:rsidTr="00C81E42">
        <w:tc>
          <w:tcPr>
            <w:tcW w:w="536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2" w:type="dxa"/>
          </w:tcPr>
          <w:p w:rsidR="00A24027" w:rsidRPr="00A24027" w:rsidRDefault="00A24027" w:rsidP="00050CC8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Подведение итогов работы с одаренными детьми. Планирование работы на следующий учебный год</w:t>
            </w:r>
          </w:p>
        </w:tc>
        <w:tc>
          <w:tcPr>
            <w:tcW w:w="1739" w:type="dxa"/>
          </w:tcPr>
          <w:p w:rsidR="00A24027" w:rsidRPr="00A24027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vMerge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4027" w:rsidRPr="004750B1" w:rsidRDefault="00A24027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D8A" w:rsidRDefault="00E12D8A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C58C4" w:rsidRPr="00937496" w:rsidRDefault="000C58C4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937496">
        <w:rPr>
          <w:rFonts w:ascii="Times New Roman" w:hAnsi="Times New Roman" w:cs="Times New Roman"/>
          <w:sz w:val="32"/>
          <w:szCs w:val="32"/>
        </w:rPr>
        <w:t>.Мероприятия по взаимодействию с семьей</w:t>
      </w:r>
    </w:p>
    <w:p w:rsidR="00C81E42" w:rsidRPr="00937496" w:rsidRDefault="00C81E42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t>7.1. Родительские собрания, выставки, конкурсы, праздники.</w:t>
      </w:r>
    </w:p>
    <w:tbl>
      <w:tblPr>
        <w:tblpPr w:leftFromText="180" w:rightFromText="180" w:vertAnchor="text" w:tblpX="-27" w:tblpY="12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52"/>
        <w:gridCol w:w="2268"/>
        <w:gridCol w:w="1876"/>
        <w:gridCol w:w="1242"/>
      </w:tblGrid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Вид деятельности, мероприятия,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групповые собрания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воспитатель,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  «Адаптация детей к детскому саду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ст. воспитатель,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младших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вновь поступивших детей, заключение договоров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Материал в уголок для родителей «Правила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 в группах: режим дня, расписание НОД, возрастные особенности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rPr>
          <w:trHeight w:val="1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из природного материала </w:t>
            </w:r>
          </w:p>
          <w:p w:rsidR="00C81E42" w:rsidRPr="00E63E72" w:rsidRDefault="00C81E42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попечительского совета.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«Барнаул- мой любимый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воспитатель.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детей  к ДОУ»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зав по АХР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5D12B1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Музыкальный утренник  «Осень золотая  в гости к нам пришла».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5D12B1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5D12B1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2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Конкурс стенгазет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Концерт детей  для бабушек и дедушек ко Дню пожилого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воспитатель. муз руководители,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Консультативный материал в стенд по теме педсовета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народного творчества для развития детей дошкольного возраста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«Подружитесь с детским садом»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Default="00C81E42" w:rsidP="00050C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конкурса снежных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 группах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Украсим елку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огодние утренники «Наш веселый Новый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воспитатель. муз руководители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Листок здоровья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Витамины зимой».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Папка- передвижка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ОБЖ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« Эти правила ты знай, безопасность соблюдай!»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с участием родителей «В гости к Снежной королеве»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физ-ре, воспитатели старших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подготовительных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«Будущие защитники»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Консультативный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педсовета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детей через формирование математических представлений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праздник наших мам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муз руководители,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Мисс детского сада»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учителей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начальных классов школы № 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педагог- психолог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Пасхальная ярмарка.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rPr>
          <w:trHeight w:val="10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Листок здоровья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« Как предупредить весенний авитаминоз»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 Как вы оцениваете работу сотрудников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ДОУ?»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ДОУ.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АХР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в родительский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знать и уметь выпускник  первой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младшей, второй младшей, средней и старшей группы».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 психолог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Папка- передвижка « Как уберечь ребёнка от травм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летний период»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Ширма  « Какой  природный материал можно собрать летом»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Рудакова О. В., воспитатели.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специалистов по запросам родителей.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воспитатель,  специалисты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42" w:rsidRPr="00E63E72" w:rsidTr="00C81E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познавательного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в родительском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сезонам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7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42" w:rsidRPr="00E63E72" w:rsidRDefault="00C81E42" w:rsidP="00050C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E42" w:rsidRDefault="00C81E42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E2791" w:rsidRPr="00937496" w:rsidRDefault="004E2791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t>7.2. Мероприятия по работе с неблагополучными семьями</w:t>
      </w:r>
      <w:r w:rsidR="00A24027" w:rsidRPr="00937496">
        <w:rPr>
          <w:rFonts w:ascii="Times New Roman" w:hAnsi="Times New Roman" w:cs="Times New Roman"/>
          <w:sz w:val="32"/>
          <w:szCs w:val="32"/>
        </w:rPr>
        <w:t xml:space="preserve">. </w:t>
      </w:r>
    </w:p>
    <w:tbl>
      <w:tblPr>
        <w:tblStyle w:val="a3"/>
        <w:tblW w:w="9608" w:type="dxa"/>
        <w:tblInd w:w="-2" w:type="dxa"/>
        <w:tblLayout w:type="fixed"/>
        <w:tblLook w:val="04A0"/>
      </w:tblPr>
      <w:tblGrid>
        <w:gridCol w:w="536"/>
        <w:gridCol w:w="4072"/>
        <w:gridCol w:w="1739"/>
        <w:gridCol w:w="2268"/>
        <w:gridCol w:w="993"/>
      </w:tblGrid>
      <w:tr w:rsidR="004E2791" w:rsidRPr="004750B1" w:rsidTr="00A74CF8">
        <w:tc>
          <w:tcPr>
            <w:tcW w:w="536" w:type="dxa"/>
          </w:tcPr>
          <w:p w:rsidR="004E2791" w:rsidRPr="004750B1" w:rsidRDefault="004E2791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2" w:type="dxa"/>
          </w:tcPr>
          <w:p w:rsidR="004E2791" w:rsidRPr="004750B1" w:rsidRDefault="004E2791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1739" w:type="dxa"/>
          </w:tcPr>
          <w:p w:rsidR="004E2791" w:rsidRPr="004750B1" w:rsidRDefault="004E2791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E2791" w:rsidRPr="004750B1" w:rsidRDefault="004E2791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993" w:type="dxa"/>
          </w:tcPr>
          <w:p w:rsidR="004E2791" w:rsidRPr="004750B1" w:rsidRDefault="004E2791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Отметка  о выполнении</w:t>
            </w:r>
          </w:p>
        </w:tc>
      </w:tr>
      <w:tr w:rsidR="00411BFB" w:rsidRPr="004750B1" w:rsidTr="00A74CF8">
        <w:tc>
          <w:tcPr>
            <w:tcW w:w="536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лучшего опыта семейного воспитания в МБДОУ и его распространение</w:t>
            </w:r>
          </w:p>
        </w:tc>
        <w:tc>
          <w:tcPr>
            <w:tcW w:w="1739" w:type="dxa"/>
            <w:vMerge w:val="restart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воспитатель,  педагог- психолог, музыкальные руководители,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физ-ре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FB" w:rsidRPr="004750B1" w:rsidTr="00A74CF8">
        <w:tc>
          <w:tcPr>
            <w:tcW w:w="536" w:type="dxa"/>
          </w:tcPr>
          <w:p w:rsidR="00411BFB" w:rsidRPr="00B63496" w:rsidRDefault="00411BFB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4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2" w:type="dxa"/>
          </w:tcPr>
          <w:p w:rsidR="00411BFB" w:rsidRPr="00B63496" w:rsidRDefault="00411BFB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родителей со специалистами</w:t>
            </w:r>
          </w:p>
        </w:tc>
        <w:tc>
          <w:tcPr>
            <w:tcW w:w="1739" w:type="dxa"/>
            <w:vMerge/>
          </w:tcPr>
          <w:p w:rsidR="00411BFB" w:rsidRPr="00B63496" w:rsidRDefault="00411BFB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1BFB" w:rsidRPr="00B63496" w:rsidRDefault="00411BFB" w:rsidP="00050C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FB" w:rsidRPr="004750B1" w:rsidTr="00A74CF8">
        <w:tc>
          <w:tcPr>
            <w:tcW w:w="536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взаимодействия в общение в сотрудничестве со специалистами</w:t>
            </w:r>
          </w:p>
        </w:tc>
        <w:tc>
          <w:tcPr>
            <w:tcW w:w="1739" w:type="dxa"/>
            <w:vMerge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FB" w:rsidRPr="004750B1" w:rsidTr="00A74CF8">
        <w:tc>
          <w:tcPr>
            <w:tcW w:w="536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2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 педагогическая и психологическая поддержка : беседы,  консультации, обмен мнениями , анкетирование</w:t>
            </w:r>
          </w:p>
        </w:tc>
        <w:tc>
          <w:tcPr>
            <w:tcW w:w="1739" w:type="dxa"/>
            <w:vMerge w:val="restart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vMerge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BFB" w:rsidRPr="004750B1" w:rsidTr="00A74CF8">
        <w:tc>
          <w:tcPr>
            <w:tcW w:w="536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2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 свободного времени</w:t>
            </w:r>
          </w:p>
        </w:tc>
        <w:tc>
          <w:tcPr>
            <w:tcW w:w="1739" w:type="dxa"/>
            <w:vMerge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1BFB" w:rsidRPr="004750B1" w:rsidRDefault="00411BFB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791" w:rsidRDefault="004E2791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5494B" w:rsidRDefault="00A5494B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A5494B" w:rsidRDefault="00A5494B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DA7945" w:rsidRPr="00937496" w:rsidRDefault="0015090D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lastRenderedPageBreak/>
        <w:t>VIII</w:t>
      </w:r>
      <w:r w:rsidRPr="00937496">
        <w:rPr>
          <w:rFonts w:ascii="Times New Roman" w:hAnsi="Times New Roman" w:cs="Times New Roman"/>
          <w:sz w:val="32"/>
          <w:szCs w:val="32"/>
        </w:rPr>
        <w:t>.Мероприятия, направленные на обеспечение  вариативного дошкольного образования.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2703"/>
        <w:gridCol w:w="2542"/>
        <w:gridCol w:w="1984"/>
        <w:gridCol w:w="1525"/>
      </w:tblGrid>
      <w:tr w:rsidR="001845BA" w:rsidRPr="00B66F45" w:rsidTr="00306833">
        <w:tc>
          <w:tcPr>
            <w:tcW w:w="851" w:type="dxa"/>
          </w:tcPr>
          <w:p w:rsidR="001845BA" w:rsidRPr="00AB0B7A" w:rsidRDefault="001845BA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03" w:type="dxa"/>
          </w:tcPr>
          <w:p w:rsidR="001845BA" w:rsidRPr="00AB0B7A" w:rsidRDefault="001845BA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Мероприятия, темы</w:t>
            </w:r>
          </w:p>
        </w:tc>
        <w:tc>
          <w:tcPr>
            <w:tcW w:w="2542" w:type="dxa"/>
          </w:tcPr>
          <w:p w:rsidR="001845BA" w:rsidRPr="00AB0B7A" w:rsidRDefault="001845BA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1845BA" w:rsidRPr="00AB0B7A" w:rsidRDefault="001845BA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1525" w:type="dxa"/>
          </w:tcPr>
          <w:p w:rsidR="001845BA" w:rsidRPr="00AB0B7A" w:rsidRDefault="001845BA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7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845BA" w:rsidRPr="00FC6A80" w:rsidTr="00306833">
        <w:tc>
          <w:tcPr>
            <w:tcW w:w="851" w:type="dxa"/>
          </w:tcPr>
          <w:p w:rsidR="001845BA" w:rsidRPr="00FC6A80" w:rsidRDefault="001845BA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1845BA" w:rsidRPr="00FC6A80" w:rsidRDefault="001845BA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Выявление  детей</w:t>
            </w:r>
            <w:r w:rsidR="00D351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посещающих ДОУ по микрорайону</w:t>
            </w:r>
          </w:p>
        </w:tc>
        <w:tc>
          <w:tcPr>
            <w:tcW w:w="2542" w:type="dxa"/>
          </w:tcPr>
          <w:p w:rsidR="001845BA" w:rsidRPr="00FC6A80" w:rsidRDefault="001845BA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84" w:type="dxa"/>
          </w:tcPr>
          <w:p w:rsidR="001845BA" w:rsidRPr="00FC6A80" w:rsidRDefault="001845BA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1525" w:type="dxa"/>
          </w:tcPr>
          <w:p w:rsidR="001845BA" w:rsidRPr="00FC6A80" w:rsidRDefault="001845BA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4F" w:rsidRPr="00FC6A80" w:rsidTr="00306833">
        <w:tc>
          <w:tcPr>
            <w:tcW w:w="851" w:type="dxa"/>
          </w:tcPr>
          <w:p w:rsidR="00E85B4F" w:rsidRPr="00FC6A80" w:rsidRDefault="00050CC8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по вопросам:</w:t>
            </w:r>
          </w:p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и психические особенности детей;</w:t>
            </w:r>
          </w:p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готовность к обучению в школе;</w:t>
            </w:r>
          </w:p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-профилактика различных отклонений в физическом, психическом  и социальном развитии детей;</w:t>
            </w:r>
          </w:p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организационная игровая деятельность;</w:t>
            </w:r>
          </w:p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питания;</w:t>
            </w:r>
          </w:p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закаливания и оздоровления детей</w:t>
            </w:r>
          </w:p>
        </w:tc>
        <w:tc>
          <w:tcPr>
            <w:tcW w:w="2542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984" w:type="dxa"/>
          </w:tcPr>
          <w:p w:rsidR="00E85B4F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4F" w:rsidRPr="00FC6A80" w:rsidTr="00306833">
        <w:tc>
          <w:tcPr>
            <w:tcW w:w="851" w:type="dxa"/>
          </w:tcPr>
          <w:p w:rsidR="00E85B4F" w:rsidRPr="00FC6A80" w:rsidRDefault="00050CC8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неорганизованных детей</w:t>
            </w:r>
          </w:p>
        </w:tc>
        <w:tc>
          <w:tcPr>
            <w:tcW w:w="2542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984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  <w:tc>
          <w:tcPr>
            <w:tcW w:w="1525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4F" w:rsidRPr="00FC6A80" w:rsidTr="00306833">
        <w:tc>
          <w:tcPr>
            <w:tcW w:w="851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Приглашение на праздники и развлечения, проводимые на улице</w:t>
            </w:r>
          </w:p>
        </w:tc>
        <w:tc>
          <w:tcPr>
            <w:tcW w:w="2542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 . воспитатель</w:t>
            </w:r>
          </w:p>
        </w:tc>
        <w:tc>
          <w:tcPr>
            <w:tcW w:w="1525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B4F" w:rsidRPr="00FC6A80" w:rsidTr="00306833">
        <w:tc>
          <w:tcPr>
            <w:tcW w:w="851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саду</w:t>
            </w:r>
          </w:p>
        </w:tc>
        <w:tc>
          <w:tcPr>
            <w:tcW w:w="2542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открытых 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1984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 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Pr="00FC6A80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  <w:tc>
          <w:tcPr>
            <w:tcW w:w="1525" w:type="dxa"/>
          </w:tcPr>
          <w:p w:rsidR="00E85B4F" w:rsidRPr="00FC6A80" w:rsidRDefault="00E85B4F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5BA" w:rsidRDefault="001845BA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5090D" w:rsidRPr="00937496" w:rsidRDefault="0015090D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Pr="00937496">
        <w:rPr>
          <w:rFonts w:ascii="Times New Roman" w:hAnsi="Times New Roman" w:cs="Times New Roman"/>
          <w:sz w:val="32"/>
          <w:szCs w:val="32"/>
        </w:rPr>
        <w:t>. Мероприятия на летний оздоровительный период.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537"/>
        <w:gridCol w:w="2268"/>
        <w:gridCol w:w="141"/>
        <w:gridCol w:w="1418"/>
        <w:gridCol w:w="1241"/>
      </w:tblGrid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Сроки исполне ния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4D2AB0" w:rsidRDefault="0015090D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5090D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физкультурных занятий, подвижных игр на воздухе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2.Систематическая организация труда детей на клумбах и в огородах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3.Праздник, посвященный Дню защиты детей «Летняя  карусель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F507EC" w:rsidRDefault="0015090D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07EC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 Музыкальное развлечение, посвященное Дню  России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воспитатели старших и подготовительных групп, музыкальные руководители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5.Конкурс рисунков на асфальте      « Страна Светофория»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 Летняя олимпиада- спортивное развлечение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и старших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7. Праздник «День Нептуна»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8. Неделя «Осторожного пешехода» ( беседы, игры, целевые прогулки)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9. « Красный, желтый, зеленый» музыкально-спортивное развлечение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10. «Неделя здоровья» (мероприятия по оздоровлению: беседы, развлечения)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инструктор  по физкультуре,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11. «Мой веселый  звонкий мяч!»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«В мире природы» (игры, наблюдения)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13.Развлечение «Яблочный спас»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14. Беседы с детьми по ОБЖ в летний период и ПДД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15. Целевая прогулка на стадион школы</w:t>
            </w:r>
          </w:p>
        </w:tc>
        <w:tc>
          <w:tcPr>
            <w:tcW w:w="226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  <w:tc>
          <w:tcPr>
            <w:tcW w:w="155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16. Индивидуальная и подгрупповая работа по развитию основных движений на прогулке</w:t>
            </w:r>
          </w:p>
        </w:tc>
        <w:tc>
          <w:tcPr>
            <w:tcW w:w="226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  <w:tc>
          <w:tcPr>
            <w:tcW w:w="155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17. Организация познавательных  и тематических досугов</w:t>
            </w:r>
          </w:p>
        </w:tc>
        <w:tc>
          <w:tcPr>
            <w:tcW w:w="226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18. Организация экспериментальной деятельности</w:t>
            </w:r>
          </w:p>
        </w:tc>
        <w:tc>
          <w:tcPr>
            <w:tcW w:w="226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15090D" w:rsidRDefault="0015090D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5090D">
              <w:rPr>
                <w:rFonts w:ascii="Times New Roman" w:hAnsi="Times New Roman"/>
                <w:sz w:val="28"/>
                <w:szCs w:val="28"/>
              </w:rPr>
              <w:t>Оздоровительная работа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1.Переход на режим дня в соответствии с тёплым периодом года. Приём детей на улице</w:t>
            </w: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ст. медсестра, воспитатели всех групп</w:t>
            </w: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2.Организация водно-питьевого режима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3.Организация жизни детей в адаптационный период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групп раннего возраста</w:t>
            </w: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4.Максимальное пребывание детей на свежем воздухе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 ст. медсестра, воспитатели всех групп</w:t>
            </w: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5.Создание условий для повышения двигательной активности детей на свежем воздухе путём расширения ассортимента выносного  оборудования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141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6.Осуществление различных видов закаливания в течение дня                 (воздушные и солнечные ванны, мытьё ног, обширное умывание)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7. Ежедневная витаминизация блюд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15090D" w:rsidRDefault="0015090D" w:rsidP="00050C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15090D">
              <w:rPr>
                <w:rFonts w:ascii="Times New Roman" w:hAnsi="Times New Roman"/>
                <w:sz w:val="28"/>
                <w:szCs w:val="28"/>
              </w:rPr>
              <w:t>Профилактическая работа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1.Инструктажи с работниками детского сада: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– по организации охраны жизни и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детей,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предупреждение детского травматизма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предупреждение отравления детей ядовитыми  растениями и грибами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охрана труда  и выполнение требований  ТБ  на рабочем месте</w:t>
            </w:r>
          </w:p>
          <w:p w:rsidR="00D35122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оказание первой медици</w:t>
            </w:r>
            <w:r w:rsidR="00D35122">
              <w:rPr>
                <w:rFonts w:ascii="Times New Roman" w:hAnsi="Times New Roman" w:cs="Times New Roman"/>
                <w:sz w:val="28"/>
                <w:szCs w:val="28"/>
              </w:rPr>
              <w:t xml:space="preserve">нской помощи при солнечном  и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 тепловом удар</w:t>
            </w:r>
            <w:r w:rsidR="00D35122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профилактика пищевых отравлений и кишечных инфекций</w:t>
            </w: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, зам.зав. по АХР,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медсестра</w:t>
            </w: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2.Собеседование с воспитателями</w:t>
            </w:r>
          </w:p>
          <w:p w:rsidR="0015090D" w:rsidRPr="004D2AB0" w:rsidRDefault="0015090D" w:rsidP="00050CC8">
            <w:pPr>
              <w:pStyle w:val="af2"/>
              <w:tabs>
                <w:tab w:val="left" w:pos="328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- о правильной организации закаливающих процедур</w:t>
            </w:r>
          </w:p>
          <w:p w:rsidR="0015090D" w:rsidRPr="004D2AB0" w:rsidRDefault="0015090D" w:rsidP="00050CC8">
            <w:pPr>
              <w:pStyle w:val="af2"/>
              <w:tabs>
                <w:tab w:val="left" w:pos="328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- по оказанию первой медицинской помощи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3.Беседы с детьми по темам: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–«Солнце- это хорошо и плохо»- «Полезные и вредные продукты»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-«Наш друг –светофор!»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«Если хочешь быть здоров!»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«Осторожно! Ядовитые растения!»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« Не обижайте муравья»</w:t>
            </w:r>
          </w:p>
        </w:tc>
        <w:tc>
          <w:tcPr>
            <w:tcW w:w="2409" w:type="dxa"/>
            <w:gridSpan w:val="2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4D2AB0" w:rsidRDefault="0015090D" w:rsidP="00050CC8">
            <w:pPr>
              <w:pStyle w:val="af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D2AB0">
              <w:rPr>
                <w:rFonts w:ascii="Times New Roman" w:hAnsi="Times New Roman"/>
                <w:sz w:val="28"/>
                <w:szCs w:val="28"/>
              </w:rPr>
              <w:t>Воспитательно- образовательная работа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1.Перспективное планирование согласно методическим рекомендациям</w:t>
            </w: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музыкальные руководители, инструктор по физкультуре, воспитатели всех возрастных групп</w:t>
            </w:r>
          </w:p>
        </w:tc>
        <w:tc>
          <w:tcPr>
            <w:tcW w:w="141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rPr>
          <w:trHeight w:val="15"/>
        </w:trPr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2.Одно обязательное занятие в день           (музыкальное, физкультурное) согласно сетке занятий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3.Музыкальные и спортивные развлечения один раз в неделю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4.Игровая деятельность согласно требованиям программы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5.Работа с детьми по предупреждению бытового и дорожного травматизма ( беседы, игры, экскурсии, развлечения)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6.Экскурсии и целевые прогулки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4D2AB0" w:rsidRDefault="0015090D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5.Методическая работа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1.Консультации для педагогов: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и организация 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игр на прогулке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Организация адаптационного периода с детьми раннего возраста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-Организация работы по развитию движений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Опытно- экспериментальная деятельность детей на прогулке летом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Чтение детям летом. Стихи о лете</w:t>
            </w: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2.Выставка  методической литературы по работе с детьми в летний период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3.Индивидуальная работа с педагогами (по запросам)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9605" w:type="dxa"/>
            <w:gridSpan w:val="5"/>
          </w:tcPr>
          <w:p w:rsidR="0015090D" w:rsidRPr="004D2AB0" w:rsidRDefault="0015090D" w:rsidP="00050CC8">
            <w:pPr>
              <w:pStyle w:val="af2"/>
              <w:numPr>
                <w:ilvl w:val="0"/>
                <w:numId w:val="30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D2AB0">
              <w:rPr>
                <w:rFonts w:ascii="Times New Roman" w:hAnsi="Times New Roman"/>
                <w:sz w:val="28"/>
                <w:szCs w:val="28"/>
              </w:rPr>
              <w:t>Работа родителями</w:t>
            </w: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1.Информация в родительских уголках: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-режим дня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-рекомендации по воспитанию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советы по закаливанию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 памятки по ОБЖ И ПДД в летний период-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-рекомендации по познавательно-речевому развитию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, ст. медсестра, воспитатели всех групп</w:t>
            </w:r>
          </w:p>
        </w:tc>
        <w:tc>
          <w:tcPr>
            <w:tcW w:w="141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Июнь-августь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2. Консультации: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-«Рекомендации по организации летнего досуга детей»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-«Профилактика кишечных инфекций в летний период»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-«Профилактика солнечного и теплового удара»</w:t>
            </w:r>
          </w:p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-«Закаливание летом»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3.Посильное участие родителей  в озеленение участков и ремонте групп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4.Участие родителей в смотре- конкурсе на лучший участок ДОУ</w:t>
            </w:r>
          </w:p>
        </w:tc>
        <w:tc>
          <w:tcPr>
            <w:tcW w:w="2409" w:type="dxa"/>
            <w:gridSpan w:val="2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Воспитатели и родители средних и старших групп</w:t>
            </w:r>
          </w:p>
        </w:tc>
        <w:tc>
          <w:tcPr>
            <w:tcW w:w="1418" w:type="dxa"/>
            <w:vMerge w:val="restart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0D" w:rsidRPr="004D2AB0" w:rsidTr="00306833">
        <w:tc>
          <w:tcPr>
            <w:tcW w:w="4537" w:type="dxa"/>
          </w:tcPr>
          <w:p w:rsidR="0015090D" w:rsidRPr="004D2AB0" w:rsidRDefault="0015090D" w:rsidP="00050CC8">
            <w:pPr>
              <w:tabs>
                <w:tab w:val="left" w:pos="3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2AB0">
              <w:rPr>
                <w:rFonts w:ascii="Times New Roman" w:hAnsi="Times New Roman" w:cs="Times New Roman"/>
                <w:sz w:val="28"/>
                <w:szCs w:val="28"/>
              </w:rPr>
              <w:t xml:space="preserve">5.«Летняя мозаика» выставка детских рисунков совместно с родителями </w:t>
            </w:r>
          </w:p>
        </w:tc>
        <w:tc>
          <w:tcPr>
            <w:tcW w:w="2409" w:type="dxa"/>
            <w:gridSpan w:val="2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5090D" w:rsidRPr="004D2AB0" w:rsidRDefault="0015090D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90D" w:rsidRDefault="0015090D" w:rsidP="008E1EAD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5494B" w:rsidRDefault="00A5494B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A5494B" w:rsidRDefault="00A5494B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A5494B" w:rsidRDefault="00A5494B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</w:p>
    <w:p w:rsidR="0015090D" w:rsidRPr="00937496" w:rsidRDefault="0015090D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937496">
        <w:rPr>
          <w:rFonts w:ascii="Times New Roman" w:hAnsi="Times New Roman" w:cs="Times New Roman"/>
          <w:sz w:val="32"/>
          <w:szCs w:val="32"/>
        </w:rPr>
        <w:t>. Взаимодействие с социальными институтами</w:t>
      </w:r>
      <w:r w:rsidR="00306833" w:rsidRPr="00937496">
        <w:rPr>
          <w:rFonts w:ascii="Times New Roman" w:hAnsi="Times New Roman" w:cs="Times New Roman"/>
          <w:sz w:val="32"/>
          <w:szCs w:val="32"/>
        </w:rPr>
        <w:t>.</w:t>
      </w:r>
    </w:p>
    <w:p w:rsidR="00306833" w:rsidRPr="00937496" w:rsidRDefault="00306833" w:rsidP="00A549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t>10.1. Мероприятия и направления деятельности, направленные  на обеспечение</w:t>
      </w:r>
      <w:r w:rsidR="00DE4E53" w:rsidRPr="00937496">
        <w:rPr>
          <w:rFonts w:ascii="Times New Roman" w:hAnsi="Times New Roman" w:cs="Times New Roman"/>
          <w:sz w:val="32"/>
          <w:szCs w:val="32"/>
        </w:rPr>
        <w:t xml:space="preserve"> </w:t>
      </w:r>
      <w:r w:rsidRPr="00937496">
        <w:rPr>
          <w:rFonts w:ascii="Times New Roman" w:hAnsi="Times New Roman" w:cs="Times New Roman"/>
          <w:sz w:val="32"/>
          <w:szCs w:val="32"/>
        </w:rPr>
        <w:t>преемственности  дошкольного и начального образования</w:t>
      </w:r>
    </w:p>
    <w:tbl>
      <w:tblPr>
        <w:tblStyle w:val="a3"/>
        <w:tblW w:w="0" w:type="auto"/>
        <w:tblLook w:val="04A0"/>
      </w:tblPr>
      <w:tblGrid>
        <w:gridCol w:w="594"/>
        <w:gridCol w:w="2629"/>
        <w:gridCol w:w="1988"/>
        <w:gridCol w:w="2670"/>
        <w:gridCol w:w="1690"/>
      </w:tblGrid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06833" w:rsidRPr="0035482A" w:rsidTr="00306833">
        <w:tc>
          <w:tcPr>
            <w:tcW w:w="9571" w:type="dxa"/>
            <w:gridSpan w:val="5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Организационно-методическая работа</w:t>
            </w: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совместного плана сотрудничества школы и детского сада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завуч начальной школы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Посещение уроков в первом классе воспитателями ДОУ и проведение учителями бесед с детьми в подготовительной группе.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Октябрь, февраль, апрель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 в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оспитатели подготовительных групп, учителя начальных классов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Посещение занятий в подготовительной группе учителями начальных классов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успеваемости первоклассников- выпускников ДОУ за 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54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050C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вуч начальной школы, воспитатели, учителя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Оформление папки- передвижки «Ваш ребёнок идёт в школу»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диагностик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Педагоги-психологи детского сада и школы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и адаптации к школе первоклассников-выпускников ДОУ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9571" w:type="dxa"/>
            <w:gridSpan w:val="5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дошкольниками</w:t>
            </w: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дошкольников и учеников начальных классов (праздники, концерты, «Весёлые старты»).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школы)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завуч начальной школы, инструктор по физической культуре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 библиотеку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завуч начальной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класс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завуч начальной школы, учителя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Диагностика «Готовность детей к обучению в школе»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«Как я представляю себя в школе»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Психологические занятия для детей подготовительной группы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9571" w:type="dxa"/>
            <w:gridSpan w:val="5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для родителей «На пороге школы»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подготовительных групп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Консультация «Роль родителей в подготовке детей к школьному обучению»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Консультативный материал «Психологическая готовность детей к обучению в школе», «Проблемы адаптационного 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 в школе 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март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Педагоги- психологи школы и детского сада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Оформление наглядно- информационного материала «Подготовка детей в семье к школьному обучению»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к школе часто болеющих детей»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Открытые занятия для родителей (развитие речи, ФЭМП, обучение грамоте)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воспитатель,</w:t>
            </w: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подготовительной группы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9571" w:type="dxa"/>
            <w:gridSpan w:val="5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i/>
                <w:sz w:val="28"/>
                <w:szCs w:val="28"/>
              </w:rPr>
              <w:t>Дошкольники и ученики</w:t>
            </w: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Совместная выставка рисунков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Оказание ДОУ шефской помощи:</w:t>
            </w: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-выступление с концертами</w:t>
            </w: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- постройка снежных конструкций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праздников, эстафет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35482A" w:rsidTr="00306833">
        <w:tc>
          <w:tcPr>
            <w:tcW w:w="594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9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Занятия по познавательному развитию в школе</w:t>
            </w:r>
          </w:p>
        </w:tc>
        <w:tc>
          <w:tcPr>
            <w:tcW w:w="1988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306833" w:rsidRPr="0035482A" w:rsidRDefault="0030683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82A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школы, учителя</w:t>
            </w:r>
          </w:p>
        </w:tc>
        <w:tc>
          <w:tcPr>
            <w:tcW w:w="1690" w:type="dxa"/>
          </w:tcPr>
          <w:p w:rsidR="00306833" w:rsidRPr="0035482A" w:rsidRDefault="00306833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33" w:rsidRDefault="00306833" w:rsidP="008E1EA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306833" w:rsidRPr="00937496" w:rsidRDefault="00306833" w:rsidP="008E1EAD">
      <w:pPr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</w:rPr>
        <w:t>10.2. Сотрудничество с социумом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536"/>
        <w:gridCol w:w="1984"/>
        <w:gridCol w:w="1418"/>
        <w:gridCol w:w="1099"/>
      </w:tblGrid>
      <w:tr w:rsidR="00306833" w:rsidRPr="00A5494B" w:rsidTr="00D35122">
        <w:tc>
          <w:tcPr>
            <w:tcW w:w="534" w:type="dxa"/>
          </w:tcPr>
          <w:p w:rsidR="00306833" w:rsidRPr="00A5494B" w:rsidRDefault="00306833" w:rsidP="00A5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06833" w:rsidRPr="00A5494B" w:rsidRDefault="00306833" w:rsidP="00A5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Вид деятельности, тематика.</w:t>
            </w:r>
          </w:p>
        </w:tc>
        <w:tc>
          <w:tcPr>
            <w:tcW w:w="1984" w:type="dxa"/>
          </w:tcPr>
          <w:p w:rsidR="00306833" w:rsidRPr="00A5494B" w:rsidRDefault="00306833" w:rsidP="00A5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306833" w:rsidRPr="00A5494B" w:rsidRDefault="00306833" w:rsidP="00A5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099" w:type="dxa"/>
          </w:tcPr>
          <w:p w:rsidR="00306833" w:rsidRPr="00A5494B" w:rsidRDefault="00306833" w:rsidP="00A54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Отметка о выпол</w:t>
            </w:r>
            <w:r w:rsidRPr="00A5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нении</w:t>
            </w:r>
          </w:p>
        </w:tc>
      </w:tr>
      <w:tr w:rsidR="00306833" w:rsidRPr="00A5494B" w:rsidTr="00D35122">
        <w:tc>
          <w:tcPr>
            <w:tcW w:w="53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Заключение договора, составление плана  совместных мероприятий с библиотекой № 3</w:t>
            </w:r>
          </w:p>
        </w:tc>
        <w:tc>
          <w:tcPr>
            <w:tcW w:w="198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Ст. воспитатель, методист библиотеки</w:t>
            </w:r>
          </w:p>
        </w:tc>
        <w:tc>
          <w:tcPr>
            <w:tcW w:w="1418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99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A5494B" w:rsidTr="00D35122">
        <w:tc>
          <w:tcPr>
            <w:tcW w:w="53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Заключения договора, составление плана совместных мероприятий  с городской станцией Юннатов</w:t>
            </w:r>
          </w:p>
        </w:tc>
        <w:tc>
          <w:tcPr>
            <w:tcW w:w="198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Ст. воспитатель  методист станции</w:t>
            </w:r>
          </w:p>
        </w:tc>
        <w:tc>
          <w:tcPr>
            <w:tcW w:w="1418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99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A5494B" w:rsidTr="00D35122">
        <w:tc>
          <w:tcPr>
            <w:tcW w:w="53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договоров, составление планов работы с  театрами «Сказка», «Лукоморье», «Золотой ключик»</w:t>
            </w:r>
          </w:p>
        </w:tc>
        <w:tc>
          <w:tcPr>
            <w:tcW w:w="198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418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099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A5494B" w:rsidTr="00D35122">
        <w:tc>
          <w:tcPr>
            <w:tcW w:w="53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познавательных занятий  на базе библиотеки № 3 , городской  станции юннатов </w:t>
            </w:r>
          </w:p>
        </w:tc>
        <w:tc>
          <w:tcPr>
            <w:tcW w:w="1984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418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94B">
              <w:rPr>
                <w:rFonts w:ascii="Times New Roman" w:hAnsi="Times New Roman" w:cs="Times New Roman"/>
                <w:sz w:val="28"/>
                <w:szCs w:val="28"/>
              </w:rPr>
              <w:t>По планам сотрудничества</w:t>
            </w:r>
          </w:p>
        </w:tc>
        <w:tc>
          <w:tcPr>
            <w:tcW w:w="1099" w:type="dxa"/>
          </w:tcPr>
          <w:p w:rsidR="00306833" w:rsidRPr="00A5494B" w:rsidRDefault="00306833" w:rsidP="00A54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33" w:rsidRPr="00937496" w:rsidRDefault="00306833" w:rsidP="008E1EAD">
      <w:pPr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833" w:rsidRPr="00937496" w:rsidRDefault="00306833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XI</w:t>
      </w:r>
      <w:r w:rsidRPr="00937496">
        <w:rPr>
          <w:rFonts w:ascii="Times New Roman" w:hAnsi="Times New Roman" w:cs="Times New Roman"/>
          <w:sz w:val="32"/>
          <w:szCs w:val="32"/>
        </w:rPr>
        <w:t>. Деятельность по созданию  безопасного воспитательно- образовательного пространства.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418"/>
        <w:gridCol w:w="2126"/>
        <w:gridCol w:w="1559"/>
      </w:tblGrid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Мероприятия, тематика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Составление актов: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-испытание спортивного оборудования в спортивном зале,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-разрешение на проведение занятий в муз. и спорт. залах,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-технического осмотра здания, территории, построек, уличного оборудования,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-готовности системы к отопительному сезону.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осень, весна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зам.зав.по АХР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выполнению нормативных документов: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-издание приказов по охране труда и соблюдению правил техники безопасности на начало учебного года,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комиссии по охране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-создание добровольной пожарной дружины,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-разработка плана противопожарных мероприятий,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-разработка плана проведения тренировки эвакуации на случай возникновения пожара,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мероприятий по предупреждению дорожно-транспортного травматизма. 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работниками учреждения: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-по охране труда,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-технике безопасности,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-пожарной безопасности,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-о действиях персонала в случае ЧС.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зам.зав.по АХР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эвакуации детей и сотрудников на случай возникновения пожара.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r w:rsidR="00D3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Заправка огнетушителей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Зам.зав. по АХР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состоянием охраны труда</w:t>
            </w:r>
          </w:p>
        </w:tc>
        <w:tc>
          <w:tcPr>
            <w:tcW w:w="1418" w:type="dxa"/>
          </w:tcPr>
          <w:p w:rsidR="00306833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</w:p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33" w:rsidRPr="00DB1377" w:rsidTr="00306833">
        <w:tc>
          <w:tcPr>
            <w:tcW w:w="56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детского сада в летний период</w:t>
            </w:r>
          </w:p>
        </w:tc>
        <w:tc>
          <w:tcPr>
            <w:tcW w:w="1418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559" w:type="dxa"/>
          </w:tcPr>
          <w:p w:rsidR="00306833" w:rsidRPr="00DB1377" w:rsidRDefault="00306833" w:rsidP="00A54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33" w:rsidRDefault="00306833" w:rsidP="008E1EAD">
      <w:pPr>
        <w:spacing w:after="0"/>
        <w:ind w:left="284" w:hanging="284"/>
        <w:rPr>
          <w:rFonts w:ascii="Times New Roman" w:hAnsi="Times New Roman" w:cs="Times New Roman"/>
          <w:sz w:val="27"/>
          <w:szCs w:val="27"/>
        </w:rPr>
      </w:pPr>
    </w:p>
    <w:p w:rsidR="00306833" w:rsidRPr="00937496" w:rsidRDefault="00306833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937496">
        <w:rPr>
          <w:rFonts w:ascii="Times New Roman" w:hAnsi="Times New Roman" w:cs="Times New Roman"/>
          <w:sz w:val="32"/>
          <w:szCs w:val="32"/>
        </w:rPr>
        <w:t>.</w:t>
      </w:r>
      <w:r w:rsidR="00D35122">
        <w:rPr>
          <w:rFonts w:ascii="Times New Roman" w:hAnsi="Times New Roman" w:cs="Times New Roman"/>
          <w:sz w:val="32"/>
          <w:szCs w:val="32"/>
        </w:rPr>
        <w:t xml:space="preserve"> </w:t>
      </w:r>
      <w:r w:rsidRPr="00937496">
        <w:rPr>
          <w:rFonts w:ascii="Times New Roman" w:hAnsi="Times New Roman" w:cs="Times New Roman"/>
          <w:sz w:val="32"/>
          <w:szCs w:val="32"/>
        </w:rPr>
        <w:t>Инновационная деятельность коллектива.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4050"/>
        <w:gridCol w:w="1843"/>
        <w:gridCol w:w="1559"/>
        <w:gridCol w:w="1560"/>
      </w:tblGrid>
      <w:tr w:rsidR="00450635" w:rsidRPr="00DB1377" w:rsidTr="00391950">
        <w:tc>
          <w:tcPr>
            <w:tcW w:w="594" w:type="dxa"/>
          </w:tcPr>
          <w:p w:rsidR="00450635" w:rsidRPr="00DB1377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:rsidR="00450635" w:rsidRPr="00DB1377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450635" w:rsidRPr="00DB1377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450635" w:rsidRPr="00DB1377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60" w:type="dxa"/>
          </w:tcPr>
          <w:p w:rsidR="00D35122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Отметка о выполне</w:t>
            </w:r>
          </w:p>
          <w:p w:rsidR="00450635" w:rsidRPr="00DB1377" w:rsidRDefault="00450635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391950" w:rsidRPr="00DB1377" w:rsidTr="00391950">
        <w:tc>
          <w:tcPr>
            <w:tcW w:w="594" w:type="dxa"/>
          </w:tcPr>
          <w:p w:rsidR="00391950" w:rsidRPr="00DB1377" w:rsidRDefault="00391950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391950" w:rsidRPr="00DB1377" w:rsidRDefault="00391950" w:rsidP="003B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творческих    проектов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педсовета</w:t>
            </w:r>
          </w:p>
        </w:tc>
        <w:tc>
          <w:tcPr>
            <w:tcW w:w="1843" w:type="dxa"/>
          </w:tcPr>
          <w:p w:rsidR="00391950" w:rsidRPr="00DB1377" w:rsidRDefault="00391950" w:rsidP="003B7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Ст.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татель, воспитатели</w:t>
            </w:r>
          </w:p>
        </w:tc>
        <w:tc>
          <w:tcPr>
            <w:tcW w:w="1559" w:type="dxa"/>
          </w:tcPr>
          <w:p w:rsidR="00391950" w:rsidRPr="00DB1377" w:rsidRDefault="00391950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</w:p>
        </w:tc>
        <w:tc>
          <w:tcPr>
            <w:tcW w:w="1560" w:type="dxa"/>
          </w:tcPr>
          <w:p w:rsidR="00391950" w:rsidRPr="00DB1377" w:rsidRDefault="00391950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950" w:rsidRPr="00DB1377" w:rsidTr="00391950">
        <w:tc>
          <w:tcPr>
            <w:tcW w:w="594" w:type="dxa"/>
          </w:tcPr>
          <w:p w:rsidR="00391950" w:rsidRPr="00DB1377" w:rsidRDefault="00391950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391950" w:rsidRPr="00DB1377" w:rsidRDefault="00391950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ИКТ- технологий  при проведении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мероприятий с родителями в процессе подготовки к педсоветам</w:t>
            </w:r>
          </w:p>
        </w:tc>
        <w:tc>
          <w:tcPr>
            <w:tcW w:w="1843" w:type="dxa"/>
          </w:tcPr>
          <w:p w:rsidR="00391950" w:rsidRPr="00DB1377" w:rsidRDefault="00391950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t xml:space="preserve">тель,  </w:t>
            </w: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всех возрастных групп</w:t>
            </w:r>
          </w:p>
        </w:tc>
        <w:tc>
          <w:tcPr>
            <w:tcW w:w="1559" w:type="dxa"/>
          </w:tcPr>
          <w:p w:rsidR="00391950" w:rsidRPr="00DB1377" w:rsidRDefault="00391950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 март</w:t>
            </w:r>
          </w:p>
        </w:tc>
        <w:tc>
          <w:tcPr>
            <w:tcW w:w="1560" w:type="dxa"/>
          </w:tcPr>
          <w:p w:rsidR="00391950" w:rsidRPr="00DB1377" w:rsidRDefault="00391950" w:rsidP="0005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33" w:rsidRDefault="00306833" w:rsidP="008E1EAD">
      <w:pPr>
        <w:spacing w:after="0"/>
        <w:ind w:left="284" w:hanging="284"/>
        <w:rPr>
          <w:rFonts w:ascii="Times New Roman" w:hAnsi="Times New Roman" w:cs="Times New Roman"/>
          <w:sz w:val="27"/>
          <w:szCs w:val="27"/>
        </w:rPr>
      </w:pPr>
    </w:p>
    <w:p w:rsidR="00450635" w:rsidRPr="00937496" w:rsidRDefault="00450635" w:rsidP="008E1EAD">
      <w:pPr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937496">
        <w:rPr>
          <w:rFonts w:ascii="Times New Roman" w:hAnsi="Times New Roman" w:cs="Times New Roman"/>
          <w:sz w:val="32"/>
          <w:szCs w:val="32"/>
          <w:lang w:val="en-US"/>
        </w:rPr>
        <w:t>XIII</w:t>
      </w:r>
      <w:r w:rsidRPr="00937496">
        <w:rPr>
          <w:rFonts w:ascii="Times New Roman" w:hAnsi="Times New Roman" w:cs="Times New Roman"/>
          <w:sz w:val="32"/>
          <w:szCs w:val="32"/>
        </w:rPr>
        <w:t>. Система внутриучрежденческого контроля.</w:t>
      </w:r>
    </w:p>
    <w:p w:rsidR="00450635" w:rsidRPr="00937496" w:rsidRDefault="00450635" w:rsidP="008E1EAD">
      <w:pPr>
        <w:pStyle w:val="af5"/>
        <w:ind w:left="284" w:hanging="284"/>
        <w:rPr>
          <w:rFonts w:ascii="Times New Roman" w:hAnsi="Times New Roman"/>
          <w:i/>
          <w:sz w:val="32"/>
          <w:szCs w:val="32"/>
        </w:rPr>
      </w:pPr>
      <w:r w:rsidRPr="00937496">
        <w:rPr>
          <w:rFonts w:ascii="Times New Roman" w:hAnsi="Times New Roman"/>
          <w:i/>
          <w:sz w:val="32"/>
          <w:szCs w:val="32"/>
        </w:rPr>
        <w:t>13.1 Общий  план контроля</w:t>
      </w:r>
    </w:p>
    <w:p w:rsidR="00450635" w:rsidRPr="003E07FB" w:rsidRDefault="00450635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1417"/>
        <w:gridCol w:w="284"/>
        <w:gridCol w:w="1275"/>
        <w:gridCol w:w="284"/>
        <w:gridCol w:w="1134"/>
        <w:gridCol w:w="1417"/>
        <w:gridCol w:w="1134"/>
      </w:tblGrid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Тематика контроля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Вид контроля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Объект контроля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Периодичность (сроки) контроля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Ответственный 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Отмет</w:t>
            </w:r>
            <w:r w:rsidR="00D351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ка о выполнении</w:t>
            </w: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Охрана жизни и здоровья детей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Создание условий в группе для охраны жизни и здоровья детей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  <w:r w:rsidR="00937496">
              <w:rPr>
                <w:rFonts w:ascii="Times New Roman" w:hAnsi="Times New Roman"/>
                <w:sz w:val="27"/>
                <w:szCs w:val="27"/>
              </w:rPr>
              <w:t>,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50635" w:rsidRPr="00B72BCD" w:rsidRDefault="00937496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старший </w:t>
            </w:r>
            <w:r w:rsidR="00450635" w:rsidRPr="00B72BCD">
              <w:rPr>
                <w:rFonts w:ascii="Times New Roman" w:hAnsi="Times New Roman"/>
                <w:sz w:val="27"/>
                <w:szCs w:val="27"/>
              </w:rPr>
              <w:t>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1.2.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и проведение режимных процессов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ноябрь, январь, март, июнь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  <w:r w:rsidR="00937496">
              <w:rPr>
                <w:rFonts w:ascii="Times New Roman" w:hAnsi="Times New Roman"/>
                <w:sz w:val="27"/>
                <w:szCs w:val="27"/>
              </w:rPr>
              <w:t>,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заболеваемости и посещаемости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Систематический,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 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Ежемесячно, ежеквартально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питания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color w:val="00B0F0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Постоян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1.5.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мероприятий по сохранению и укреплению здоровья детей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Ноябрь, апрель, летние месяцы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воспитатель, ст. 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1.6.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правил ТБ при организации различных видов детской деятельности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Май, лето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Анализ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соответствия организации НОД нормам СанПиНа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Админист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ративный 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Все группы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 специалисты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 течение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года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Заведующ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1.8.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Итоги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педагогического мониторинга 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Подготовитель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ные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1.9.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адаптации детей раннего возраста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Администра-тивный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 младшая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 младшая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Ноябрь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1.10.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работы по ОБЖ и ПДД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лето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37496" w:rsidRPr="00B72BCD" w:rsidTr="00BA397F">
        <w:tc>
          <w:tcPr>
            <w:tcW w:w="709" w:type="dxa"/>
            <w:tcBorders>
              <w:right w:val="single" w:sz="4" w:space="0" w:color="auto"/>
            </w:tcBorders>
          </w:tcPr>
          <w:p w:rsidR="00937496" w:rsidRPr="00B72BCD" w:rsidRDefault="00937496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</w:tcBorders>
          </w:tcPr>
          <w:p w:rsidR="00937496" w:rsidRPr="00D35122" w:rsidRDefault="00937496" w:rsidP="00050CC8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122">
              <w:rPr>
                <w:rFonts w:ascii="Times New Roman" w:hAnsi="Times New Roman"/>
                <w:sz w:val="28"/>
                <w:szCs w:val="28"/>
              </w:rPr>
              <w:t>Организация воспитательно-образовательного процесса и профессиональной компетентности педагогов</w:t>
            </w: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расписания НОД МДОУ</w:t>
            </w:r>
          </w:p>
        </w:tc>
        <w:tc>
          <w:tcPr>
            <w:tcW w:w="1701" w:type="dxa"/>
            <w:gridSpan w:val="2"/>
          </w:tcPr>
          <w:p w:rsidR="00450635" w:rsidRPr="00B72BCD" w:rsidRDefault="008F6507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Администра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руппы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 xml:space="preserve"> узкие специалисты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развивающей предметно- пространственной среды МБДОУ</w:t>
            </w:r>
          </w:p>
        </w:tc>
        <w:tc>
          <w:tcPr>
            <w:tcW w:w="1701" w:type="dxa"/>
            <w:gridSpan w:val="2"/>
          </w:tcPr>
          <w:p w:rsidR="00450635" w:rsidRPr="00B72BCD" w:rsidRDefault="008F6507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450635" w:rsidRPr="00B72BCD">
              <w:rPr>
                <w:rFonts w:ascii="Times New Roman" w:hAnsi="Times New Roman"/>
                <w:sz w:val="27"/>
                <w:szCs w:val="27"/>
              </w:rPr>
              <w:t>ператив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50635" w:rsidRPr="00B72BCD"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воспитатель, педагоги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 плану оперативного контроля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Повышение квалификации педагогов и аттестация</w:t>
            </w:r>
          </w:p>
        </w:tc>
        <w:tc>
          <w:tcPr>
            <w:tcW w:w="1701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Персональ</w:t>
            </w:r>
            <w:r w:rsidR="008F65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воспитатель, педагоги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Выполнение рекомендаций, выданных по итогам аттестации</w:t>
            </w:r>
          </w:p>
        </w:tc>
        <w:tc>
          <w:tcPr>
            <w:tcW w:w="1701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ерсональ</w:t>
            </w:r>
            <w:r w:rsidR="008F65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Аттестованные педагоги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 индивидуальному плану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2.8.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Ознакомление дошкольников с родным городом, краем, страной</w:t>
            </w:r>
          </w:p>
        </w:tc>
        <w:tc>
          <w:tcPr>
            <w:tcW w:w="1701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ператив</w:t>
            </w:r>
            <w:r w:rsidR="008F65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Группы старшего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дошк. возраста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2.9.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Трудовое воспитание детей</w:t>
            </w:r>
          </w:p>
        </w:tc>
        <w:tc>
          <w:tcPr>
            <w:tcW w:w="1701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ператив</w:t>
            </w:r>
            <w:r w:rsidR="008F65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август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Развитие речи и обучение грамоте</w:t>
            </w:r>
          </w:p>
        </w:tc>
        <w:tc>
          <w:tcPr>
            <w:tcW w:w="1701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</w:t>
            </w:r>
            <w:r w:rsidR="008F650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Февраль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37496" w:rsidRPr="00B72BCD" w:rsidTr="00BA397F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:rsidR="00937496" w:rsidRPr="00B72BCD" w:rsidRDefault="00937496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2.10.1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</w:tcBorders>
          </w:tcPr>
          <w:p w:rsidR="00937496" w:rsidRPr="00BA397F" w:rsidRDefault="00937496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37496" w:rsidRPr="00BA397F" w:rsidRDefault="00937496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>Открытые просмотры</w:t>
            </w: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2.10.2.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A397F" w:rsidRDefault="00BA397F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 xml:space="preserve">Эффективность </w:t>
            </w:r>
            <w:r w:rsidR="00450635" w:rsidRPr="00BA397F">
              <w:rPr>
                <w:rFonts w:ascii="Times New Roman" w:hAnsi="Times New Roman"/>
                <w:sz w:val="27"/>
                <w:szCs w:val="27"/>
              </w:rPr>
              <w:t>работы по речевому развитию детей</w:t>
            </w:r>
          </w:p>
        </w:tc>
        <w:tc>
          <w:tcPr>
            <w:tcW w:w="1417" w:type="dxa"/>
          </w:tcPr>
          <w:p w:rsidR="00450635" w:rsidRPr="00BA397F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 xml:space="preserve">Темати ческий </w:t>
            </w:r>
          </w:p>
        </w:tc>
        <w:tc>
          <w:tcPr>
            <w:tcW w:w="1559" w:type="dxa"/>
            <w:gridSpan w:val="2"/>
          </w:tcPr>
          <w:p w:rsidR="00450635" w:rsidRPr="00BA397F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Ноябрь 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A397F" w:rsidRDefault="00BA397F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>Организация работы в МБДОУ</w:t>
            </w:r>
            <w:r w:rsidR="00450635" w:rsidRPr="00BA397F">
              <w:rPr>
                <w:rFonts w:ascii="Times New Roman" w:hAnsi="Times New Roman"/>
                <w:sz w:val="27"/>
                <w:szCs w:val="27"/>
              </w:rPr>
              <w:t xml:space="preserve"> по </w:t>
            </w:r>
            <w:r w:rsidRPr="00BA397F">
              <w:rPr>
                <w:rFonts w:ascii="Times New Roman" w:hAnsi="Times New Roman"/>
                <w:sz w:val="27"/>
                <w:szCs w:val="27"/>
              </w:rPr>
              <w:t>ФЭМП</w:t>
            </w:r>
          </w:p>
        </w:tc>
        <w:tc>
          <w:tcPr>
            <w:tcW w:w="1417" w:type="dxa"/>
          </w:tcPr>
          <w:p w:rsidR="00450635" w:rsidRPr="00BA397F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>Тематический</w:t>
            </w:r>
          </w:p>
        </w:tc>
        <w:tc>
          <w:tcPr>
            <w:tcW w:w="1559" w:type="dxa"/>
            <w:gridSpan w:val="2"/>
          </w:tcPr>
          <w:p w:rsidR="00450635" w:rsidRPr="00BA397F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397F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2.10.4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Диагностичес</w:t>
            </w:r>
            <w:r w:rsidR="00BA397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кие итоговые занятия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группы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профессиональ ных затруднений педагогов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персональный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Сентябрь 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2.1</w:t>
            </w:r>
            <w:r>
              <w:rPr>
                <w:rFonts w:ascii="Times New Roman" w:hAnsi="Times New Roman"/>
                <w:sz w:val="27"/>
                <w:szCs w:val="27"/>
              </w:rPr>
              <w:t>0.6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работы с родителями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Ежемесячно 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кружковой работы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персональный 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Педагоги 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Сентябрь, декабрь, май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2.10.8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Взаимодействие в работе педагогов и специалистов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Все 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Ежемесячно 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  <w:tcBorders>
              <w:righ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2.10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.9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Исполнительска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я дисциплина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персональ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Все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педагоги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Сентябрь,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декабрь, март, июнь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Заведующ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ий 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7938" w:type="dxa"/>
            <w:gridSpan w:val="7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питания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правильности доставки, сроков хранения, выдачи продуктов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 складом продуктов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3.2.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Соблюдение технологии приготовления пищи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повара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3.3.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Снятие остатков продуктов в кладовой, на пищеблоке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Повара, </w:t>
            </w:r>
          </w:p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 складом продуктов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3.4.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Закладка продуктов, выдача пищи по графику на пищеблоке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Повара 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3.5.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Анализ питания детей в ДОУ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Администра-тивный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Мед. сестра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3.6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Санитарное состояние пищеблока, маркировка посуды, инвентаря на пищеблоке, в группах, складах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Повара, мл. воспитатели, зав. склада  про дуктов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Еженедельно/ежемесячно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Заведующий, Ст.медсестра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7938" w:type="dxa"/>
            <w:gridSpan w:val="7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Охрана труда и соблюдение техники безопасности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4.1.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Наличие и ведение документации по ОТ и ТБ, своевременность проведения инструктажей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Систематический 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 воспитатель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Август,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4.2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Выполнение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инструкций по охране жизни здоровья детей и сотрудников, охране труда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Системат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Зам.зав.по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АХР, ст воспитатель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Ежедневн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Заведующ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ий, зам.зав.по АХР, ст. воспитатель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4.3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Соответствие условий работы сотрудников требованиям ОТи ТБ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 воспитатель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Август, февраль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4.4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Соответствие условий пребывания детей и сотрудников требованиям СанПиНов  и ТБ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 ст. воспитатель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Ежемесячно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Обеспечение работников спец. одеждой и СИЗ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</w:t>
            </w:r>
          </w:p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зав.скл.мягинв.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4.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Исполнение предписаний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АХР,</w:t>
            </w:r>
          </w:p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зав.скл. мяг.инв.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938" w:type="dxa"/>
            <w:gridSpan w:val="7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ГО, ЧС, противопожарная безопасность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Наличие нормативно-правовой базы, локальных актов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Заведующий 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.2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Соответствие условий пребывания  детей и сотрудников требовниям ППБ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.3.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Проведение учебных тренировок по эвакуации детей и сотрудников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Декабрь, март, июнь, сентябрь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.4.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 xml:space="preserve">Наличие и состояние </w:t>
            </w: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первичных средств пожаротушения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lastRenderedPageBreak/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Январь, июль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.5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Качество обеспечения охранно- пропускного режима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.6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Своевременность заключения договоров на АП, КТС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Январь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.7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Исполнение предписаний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систематический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Зам.зав.по АХР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Ежеквартально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50635" w:rsidRPr="00B72BCD" w:rsidTr="00450635">
        <w:tc>
          <w:tcPr>
            <w:tcW w:w="709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Pr="00B72BCD">
              <w:rPr>
                <w:rFonts w:ascii="Times New Roman" w:hAnsi="Times New Roman"/>
                <w:sz w:val="27"/>
                <w:szCs w:val="27"/>
              </w:rPr>
              <w:t>.8</w:t>
            </w:r>
          </w:p>
        </w:tc>
        <w:tc>
          <w:tcPr>
            <w:tcW w:w="2127" w:type="dxa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Организация воспитательно- образовательной работы по ППБ и ГО ЧС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оперативный</w:t>
            </w:r>
          </w:p>
        </w:tc>
        <w:tc>
          <w:tcPr>
            <w:tcW w:w="1559" w:type="dxa"/>
            <w:gridSpan w:val="2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450635" w:rsidRPr="00B72BCD" w:rsidRDefault="00450635" w:rsidP="00050CC8">
            <w:pPr>
              <w:pStyle w:val="af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Сентябрь</w:t>
            </w:r>
          </w:p>
        </w:tc>
        <w:tc>
          <w:tcPr>
            <w:tcW w:w="1417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2BCD">
              <w:rPr>
                <w:rFonts w:ascii="Times New Roman" w:hAnsi="Times New Roman"/>
                <w:sz w:val="27"/>
                <w:szCs w:val="27"/>
              </w:rPr>
              <w:t>Заведующий</w:t>
            </w:r>
          </w:p>
        </w:tc>
        <w:tc>
          <w:tcPr>
            <w:tcW w:w="1134" w:type="dxa"/>
          </w:tcPr>
          <w:p w:rsidR="00450635" w:rsidRPr="00B72BCD" w:rsidRDefault="00450635" w:rsidP="00050CC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50635" w:rsidRDefault="00450635" w:rsidP="008E1EAD">
      <w:pPr>
        <w:pStyle w:val="af5"/>
        <w:ind w:left="284" w:hanging="284"/>
        <w:jc w:val="center"/>
        <w:rPr>
          <w:rFonts w:ascii="Times New Roman" w:hAnsi="Times New Roman"/>
          <w:sz w:val="32"/>
          <w:szCs w:val="32"/>
        </w:rPr>
      </w:pPr>
    </w:p>
    <w:p w:rsidR="00450635" w:rsidRDefault="00450635" w:rsidP="00A5494B">
      <w:pPr>
        <w:pStyle w:val="af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Pr="0002233C">
        <w:rPr>
          <w:rFonts w:ascii="Times New Roman" w:hAnsi="Times New Roman"/>
          <w:sz w:val="32"/>
          <w:szCs w:val="32"/>
        </w:rPr>
        <w:t>.2 Система контроля за организацией воспитательно- образовательного процесса</w:t>
      </w:r>
    </w:p>
    <w:p w:rsidR="00450635" w:rsidRDefault="00450635" w:rsidP="008E1EAD">
      <w:pPr>
        <w:pStyle w:val="af5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709"/>
        <w:gridCol w:w="3119"/>
        <w:gridCol w:w="2410"/>
        <w:gridCol w:w="1984"/>
        <w:gridCol w:w="1418"/>
      </w:tblGrid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Тематика</w:t>
            </w:r>
            <w:r>
              <w:rPr>
                <w:rFonts w:ascii="Times New Roman" w:hAnsi="Times New Roman"/>
                <w:sz w:val="28"/>
                <w:szCs w:val="28"/>
              </w:rPr>
              <w:t>, критерии контроля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4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Заведующий, ст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взаимодействия с семьей в соответствии с ФГОС ДО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Заведующий, ст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4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Охрана жизни и здоровья воспитанников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ноябрь, январь, март, июнь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февраль, июнь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 w:rsidR="00BA3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питания в группе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Сент, январь, апрель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 по воспитанию КГН и культуры поведения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Ноябрь, февраль, апрель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режимного момента «умывание»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Декабрь, лето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 и самостоятельной деятельности в утренний период времени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Организация совместной  и самостоятельной деятельности во второй половине дня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Подготовка воспитателя к непосредственно образовательной деятельности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Планирование воспитательно- образовательной работы с детьми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Планирование  и организация физкультурно- оздоровительных  мероприятий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Ноябрь. апрель, лето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 xml:space="preserve">Материалы и оборудование для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образовательной области «Физическая культура»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«Социально- коммуникативное развитие. Игровая деятельность»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Декабрь, июль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«Социально- коммуникативное развитие. Трудовая  деятельность»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Январь, август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14758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«Познание. Центр конструктивной деятельности»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450635" w:rsidRPr="0002233C" w:rsidTr="00450635">
        <w:tc>
          <w:tcPr>
            <w:tcW w:w="70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3119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 xml:space="preserve">Материалы и оборудование для реализации образовательной области «Познание. </w:t>
            </w:r>
            <w:r w:rsidRPr="00450635">
              <w:rPr>
                <w:rFonts w:ascii="Times New Roman" w:hAnsi="Times New Roman"/>
                <w:sz w:val="28"/>
                <w:szCs w:val="28"/>
              </w:rPr>
              <w:t>Центр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 xml:space="preserve"> познания мира»</w:t>
            </w:r>
          </w:p>
        </w:tc>
        <w:tc>
          <w:tcPr>
            <w:tcW w:w="2410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лето</w:t>
            </w:r>
          </w:p>
        </w:tc>
        <w:tc>
          <w:tcPr>
            <w:tcW w:w="1418" w:type="dxa"/>
          </w:tcPr>
          <w:p w:rsidR="00450635" w:rsidRPr="0002233C" w:rsidRDefault="00450635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«Познание. Центр математического развития»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 xml:space="preserve">Материалы и оборудование для реализации образовательной области «Развитие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речи»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«Развитие речи»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«Художественно- эстетическое развитие»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Материалы и оборудование для реализации образовательной области «Художественно- эстетическое развитие. Музыка»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Оформление и обновление информации в уголке для родителей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Октябрь, январь, апрель, июль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  <w:tr w:rsidR="00A967FC" w:rsidRPr="0002233C" w:rsidTr="00450635">
        <w:tc>
          <w:tcPr>
            <w:tcW w:w="70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3119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410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4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1418" w:type="dxa"/>
          </w:tcPr>
          <w:p w:rsidR="00A967FC" w:rsidRPr="0002233C" w:rsidRDefault="00A967FC" w:rsidP="00050CC8">
            <w:pPr>
              <w:rPr>
                <w:rFonts w:ascii="Times New Roman" w:hAnsi="Times New Roman"/>
                <w:sz w:val="28"/>
                <w:szCs w:val="28"/>
              </w:rPr>
            </w:pPr>
            <w:r w:rsidRPr="0002233C">
              <w:rPr>
                <w:rFonts w:ascii="Times New Roman" w:hAnsi="Times New Roman"/>
                <w:sz w:val="28"/>
                <w:szCs w:val="28"/>
              </w:rPr>
              <w:t>Ст. воспита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3C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</w:tr>
    </w:tbl>
    <w:p w:rsidR="00450635" w:rsidRDefault="00450635" w:rsidP="008E1EAD">
      <w:pPr>
        <w:pStyle w:val="af5"/>
        <w:ind w:left="284" w:hanging="284"/>
        <w:jc w:val="center"/>
      </w:pPr>
    </w:p>
    <w:p w:rsidR="00A967FC" w:rsidRDefault="00A967FC" w:rsidP="008E1EAD">
      <w:pPr>
        <w:pStyle w:val="af5"/>
        <w:ind w:left="284" w:hanging="284"/>
        <w:rPr>
          <w:rFonts w:ascii="Times New Roman" w:hAnsi="Times New Roman"/>
          <w:sz w:val="32"/>
          <w:szCs w:val="32"/>
        </w:rPr>
      </w:pPr>
      <w:r w:rsidRPr="00BA397F">
        <w:rPr>
          <w:rFonts w:ascii="Times New Roman" w:hAnsi="Times New Roman"/>
          <w:sz w:val="32"/>
          <w:szCs w:val="32"/>
          <w:lang w:val="en-US"/>
        </w:rPr>
        <w:t>XIV</w:t>
      </w:r>
      <w:r w:rsidRPr="00A5494B">
        <w:rPr>
          <w:rFonts w:ascii="Times New Roman" w:hAnsi="Times New Roman"/>
          <w:sz w:val="32"/>
          <w:szCs w:val="32"/>
        </w:rPr>
        <w:t>.</w:t>
      </w:r>
      <w:r w:rsidRPr="00BA397F">
        <w:rPr>
          <w:rFonts w:ascii="Times New Roman" w:hAnsi="Times New Roman"/>
          <w:sz w:val="32"/>
          <w:szCs w:val="32"/>
        </w:rPr>
        <w:t xml:space="preserve">Административно- хозяйственная </w:t>
      </w:r>
      <w:r w:rsidR="00A5494B">
        <w:rPr>
          <w:rFonts w:ascii="Times New Roman" w:hAnsi="Times New Roman"/>
          <w:sz w:val="32"/>
          <w:szCs w:val="32"/>
        </w:rPr>
        <w:t xml:space="preserve"> и финансовая </w:t>
      </w:r>
      <w:r w:rsidRPr="00BA397F">
        <w:rPr>
          <w:rFonts w:ascii="Times New Roman" w:hAnsi="Times New Roman"/>
          <w:sz w:val="32"/>
          <w:szCs w:val="32"/>
        </w:rPr>
        <w:t>деятельность</w:t>
      </w:r>
    </w:p>
    <w:p w:rsidR="00050CC8" w:rsidRPr="00BA397F" w:rsidRDefault="00050CC8" w:rsidP="008E1EAD">
      <w:pPr>
        <w:pStyle w:val="af5"/>
        <w:ind w:left="284" w:hanging="284"/>
        <w:rPr>
          <w:rFonts w:ascii="Times New Roman" w:hAnsi="Times New Roman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51"/>
        <w:gridCol w:w="2126"/>
        <w:gridCol w:w="1843"/>
        <w:gridCol w:w="1418"/>
      </w:tblGrid>
      <w:tr w:rsidR="00A967FC" w:rsidRPr="0058483B" w:rsidTr="006E0BF3">
        <w:trPr>
          <w:trHeight w:val="790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Отметка о выполне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       нии</w:t>
            </w:r>
          </w:p>
        </w:tc>
      </w:tr>
      <w:tr w:rsidR="00A967FC" w:rsidRPr="0058483B" w:rsidTr="006E0BF3">
        <w:trPr>
          <w:trHeight w:val="415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C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документов, локальных актов, инструкций, регламентирующих работу всех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B5C5D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rPr>
          <w:trHeight w:val="415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A967FC" w:rsidRPr="00ED319A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Проверка условий:</w:t>
            </w:r>
          </w:p>
          <w:p w:rsidR="00A967FC" w:rsidRPr="00ED319A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- готовность учреждения к новому учебному году;</w:t>
            </w:r>
          </w:p>
          <w:p w:rsidR="00A967FC" w:rsidRPr="00ED319A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-анализ состояния технологического оборудования;</w:t>
            </w:r>
          </w:p>
          <w:p w:rsidR="00A967FC" w:rsidRPr="001B5C5D" w:rsidRDefault="00A967FC" w:rsidP="00050CC8">
            <w:pPr>
              <w:spacing w:after="0" w:line="240" w:lineRule="auto"/>
              <w:rPr>
                <w:sz w:val="28"/>
                <w:szCs w:val="28"/>
              </w:rPr>
            </w:pPr>
            <w:r w:rsidRPr="00ED319A">
              <w:rPr>
                <w:rFonts w:ascii="Times New Roman" w:hAnsi="Times New Roman" w:cs="Times New Roman"/>
                <w:sz w:val="28"/>
                <w:szCs w:val="28"/>
              </w:rPr>
              <w:t>-оформление актов безопасной эксплуатации спортивного, игрового оборудования.</w:t>
            </w:r>
            <w:r w:rsidRPr="009074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967FC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зам. зав.по АХР</w:t>
            </w:r>
          </w:p>
        </w:tc>
        <w:tc>
          <w:tcPr>
            <w:tcW w:w="1843" w:type="dxa"/>
          </w:tcPr>
          <w:p w:rsidR="00A967FC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rPr>
          <w:trHeight w:val="790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Приобретение канцелярии, игрушек для детей, методических пособий для педагогов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территории. Составление плана  развития МТБ.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заместители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Анализ маркировки мебели и подбор мебели в группах ДОУ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медсестра, ст воспитатель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 xml:space="preserve"> Работа по укреплению ДОУ  новыми пособиями и мебелью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 воспитатель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Оперативное совещание  по подготовке ДОУ к новому учебному году.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 воспитатель,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зам.зав.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Работа по составлению новых локальных актов.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Разработка положения о режиме рабочего времени и времени отдыха работников МБДОУ № 255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83B">
              <w:rPr>
                <w:rFonts w:ascii="Times New Roman" w:hAnsi="Times New Roman"/>
                <w:sz w:val="28"/>
                <w:szCs w:val="28"/>
              </w:rPr>
              <w:t>Обновлению мягкого инвентаря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ДОУ. Списание материалов.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Проверка  освещения ДОУ, работа по дополнительному освещению.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профилактических мероприятий по ОРЗ и гриппу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склада, контроль  за закладкой продуктов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rPr>
          <w:trHeight w:val="80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 и  уставных документов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Зам. зав.по АХР, заведующий.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Составление  графика отпусков. Просмотр трудовых  книжек и личных дел.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охраны труда на пищеблоке.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  в ДОУ.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 ведомости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ДОУ и бракеражного журнала</w:t>
            </w:r>
          </w:p>
        </w:tc>
        <w:tc>
          <w:tcPr>
            <w:tcW w:w="2126" w:type="dxa"/>
          </w:tcPr>
          <w:p w:rsidR="00A967FC" w:rsidRPr="0058483B" w:rsidRDefault="00BA397F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</w:t>
            </w:r>
            <w:r w:rsidR="00A967FC">
              <w:rPr>
                <w:rFonts w:ascii="Times New Roman" w:hAnsi="Times New Roman" w:cs="Times New Roman"/>
                <w:sz w:val="28"/>
                <w:szCs w:val="28"/>
              </w:rPr>
              <w:t>в. п</w:t>
            </w:r>
            <w:r w:rsidR="00A967FC" w:rsidRPr="0058483B">
              <w:rPr>
                <w:rFonts w:ascii="Times New Roman" w:hAnsi="Times New Roman" w:cs="Times New Roman"/>
                <w:sz w:val="28"/>
                <w:szCs w:val="28"/>
              </w:rPr>
              <w:t>о АХР, ст. медсестра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коллектив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rPr>
          <w:trHeight w:val="817"/>
        </w:trPr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126" w:type="dxa"/>
          </w:tcPr>
          <w:p w:rsidR="00A967FC" w:rsidRPr="0058483B" w:rsidRDefault="00BA397F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</w:t>
            </w:r>
            <w:r w:rsidR="00A967FC" w:rsidRPr="0058483B">
              <w:rPr>
                <w:rFonts w:ascii="Times New Roman" w:hAnsi="Times New Roman" w:cs="Times New Roman"/>
                <w:sz w:val="28"/>
                <w:szCs w:val="28"/>
              </w:rPr>
              <w:t>ав. По АХР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ведомости.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ст. медсестра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FC" w:rsidRPr="0058483B" w:rsidTr="006E0BF3">
        <w:tc>
          <w:tcPr>
            <w:tcW w:w="56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A967FC" w:rsidRPr="0058483B" w:rsidRDefault="00BA397F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территории.</w:t>
            </w:r>
            <w:r w:rsidR="00A967FC" w:rsidRPr="0058483B">
              <w:rPr>
                <w:rFonts w:ascii="Times New Roman" w:hAnsi="Times New Roman" w:cs="Times New Roman"/>
                <w:sz w:val="28"/>
                <w:szCs w:val="28"/>
              </w:rPr>
              <w:t xml:space="preserve"> Смотр- конкурс участков</w:t>
            </w:r>
          </w:p>
        </w:tc>
        <w:tc>
          <w:tcPr>
            <w:tcW w:w="2126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АХР, ст. воспитатель</w:t>
            </w:r>
          </w:p>
        </w:tc>
        <w:tc>
          <w:tcPr>
            <w:tcW w:w="1843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8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A967FC" w:rsidRPr="0058483B" w:rsidRDefault="00A967FC" w:rsidP="00050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7FC" w:rsidRDefault="00A967FC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6E0BF3" w:rsidRDefault="006E0BF3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6E0BF3" w:rsidRPr="00050CC8" w:rsidRDefault="006E0BF3" w:rsidP="008E1EAD">
      <w:pPr>
        <w:pStyle w:val="af5"/>
        <w:ind w:left="284" w:hanging="284"/>
        <w:jc w:val="center"/>
        <w:rPr>
          <w:rFonts w:ascii="Times New Roman" w:hAnsi="Times New Roman"/>
          <w:sz w:val="32"/>
          <w:szCs w:val="32"/>
        </w:rPr>
      </w:pPr>
      <w:r w:rsidRPr="00050CC8">
        <w:rPr>
          <w:rFonts w:ascii="Times New Roman" w:hAnsi="Times New Roman"/>
          <w:sz w:val="32"/>
          <w:szCs w:val="32"/>
        </w:rPr>
        <w:lastRenderedPageBreak/>
        <w:t>Приложение</w:t>
      </w:r>
    </w:p>
    <w:p w:rsidR="006E0BF3" w:rsidRPr="00CE245D" w:rsidRDefault="006E0BF3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Pr="00CE245D" w:rsidRDefault="006E0BF3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E245D">
        <w:rPr>
          <w:rFonts w:ascii="Times New Roman" w:hAnsi="Times New Roman" w:cs="Times New Roman"/>
          <w:sz w:val="32"/>
          <w:szCs w:val="32"/>
        </w:rPr>
        <w:t xml:space="preserve">Сведения о персональном составе педагогических работников 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E245D">
        <w:rPr>
          <w:rFonts w:ascii="Times New Roman" w:hAnsi="Times New Roman" w:cs="Times New Roman"/>
          <w:sz w:val="32"/>
          <w:szCs w:val="32"/>
        </w:rPr>
        <w:t>МБДОУ «Детский сад № 255».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>Воспитание и обучение детей осуществляют 25 воспитателей и 4 специалиста (2 музыкальных руководителя, педагог- психолог, инструктор  по физкультуре)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>Из них с высшим  образованием- 21 педагог</w:t>
      </w:r>
    </w:p>
    <w:p w:rsidR="006E0BF3" w:rsidRPr="00CE245D" w:rsidRDefault="00CE245D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0BF3" w:rsidRPr="00CE245D">
        <w:rPr>
          <w:rFonts w:ascii="Times New Roman" w:hAnsi="Times New Roman" w:cs="Times New Roman"/>
          <w:sz w:val="28"/>
          <w:szCs w:val="28"/>
        </w:rPr>
        <w:t>Со средним профессиональным-7 педагогов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 xml:space="preserve"> По итогам  аттестации: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455776" w:rsidRPr="00CE245D">
        <w:rPr>
          <w:rFonts w:ascii="Times New Roman" w:hAnsi="Times New Roman" w:cs="Times New Roman"/>
          <w:sz w:val="28"/>
          <w:szCs w:val="28"/>
        </w:rPr>
        <w:t xml:space="preserve"> квалификационная категория - 4</w:t>
      </w:r>
      <w:r w:rsidRPr="00CE245D">
        <w:rPr>
          <w:rFonts w:ascii="Times New Roman" w:hAnsi="Times New Roman" w:cs="Times New Roman"/>
          <w:sz w:val="28"/>
          <w:szCs w:val="28"/>
        </w:rPr>
        <w:t>педагога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>Перва</w:t>
      </w:r>
      <w:r w:rsidR="00455776" w:rsidRPr="00CE245D">
        <w:rPr>
          <w:rFonts w:ascii="Times New Roman" w:hAnsi="Times New Roman" w:cs="Times New Roman"/>
          <w:sz w:val="28"/>
          <w:szCs w:val="28"/>
        </w:rPr>
        <w:t>я квалификационная категория- 17</w:t>
      </w:r>
      <w:r w:rsidRPr="00CE245D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6E0BF3" w:rsidRPr="00CE245D" w:rsidRDefault="006E0BF3" w:rsidP="008E1EAD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CE245D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bookmarkStart w:id="0" w:name="_GoBack"/>
      <w:bookmarkEnd w:id="0"/>
      <w:r w:rsidR="00E34D03" w:rsidRPr="00CE245D">
        <w:rPr>
          <w:rFonts w:ascii="Times New Roman" w:hAnsi="Times New Roman" w:cs="Times New Roman"/>
          <w:sz w:val="28"/>
          <w:szCs w:val="28"/>
        </w:rPr>
        <w:t>- 1 педагог</w:t>
      </w:r>
    </w:p>
    <w:tbl>
      <w:tblPr>
        <w:tblStyle w:val="a3"/>
        <w:tblW w:w="10314" w:type="dxa"/>
        <w:tblLayout w:type="fixed"/>
        <w:tblLook w:val="04A0"/>
      </w:tblPr>
      <w:tblGrid>
        <w:gridCol w:w="530"/>
        <w:gridCol w:w="1846"/>
        <w:gridCol w:w="2552"/>
        <w:gridCol w:w="2268"/>
        <w:gridCol w:w="1843"/>
        <w:gridCol w:w="1275"/>
      </w:tblGrid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Ф.И.О. педагога, должность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Образование, наименование направления подготовки (или) специальности, год окончания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Данные  о повышении  квалификации и (или) профессиональной переподготовке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Общий стаж работы/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Бабичева Оксана Викторовна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Высшее, ФГБОУ ВО АлтГПУ, педагогика и методика дошкольного 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образования, организатор-методист дошкольного образования, 2015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КГБУ ДПО АКИПКРО «Использование разных видов планирования по реализации программы с детьми дошкольного возраста  в соответствии с ФГОС ДО», 27.10.2016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11.01.2013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17/16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Барышева Юлия Анатольевна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 инструктор по физкультуре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 профессиональное, БГППК, учитель физической культуры и ОБЖ, 2008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БГПК «Проектирование основной образовательной программы дошкольного образования в соответствии с ФГОС ДО», 19.11.2015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6" w:type="dxa"/>
          </w:tcPr>
          <w:p w:rsidR="00455776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Безгодова Екатерина Николаевна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0BF3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АГУ, учитель географии, 2007г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БГПК «Проектирование основной образовательной программы дошкольного образования в соответствии с ФГОС ДО», 19.11.2015</w:t>
            </w: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категория, 27.12.2016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Бородич Верони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ка Эдуардовна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АлтГПА,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образования».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классов,2013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ИДО ФГБОУ ВПО АлтГПА  «Развитие профессиональной компетентности педагога дошкольного образования в условиях введения и реализации ФГОС»,  01.10.2014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09.06.2015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Бурлуцкая Марина Николаевна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АлтГПА, освоила программу бакалавриата  по направлению подготовки  психология , 2016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учителя». Психолого- педагогическое обеспечение  готовности  дошкольников к школьному обучению с учетом реализации ФГОС ДО», 27.04.2016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17.06.2016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Ведясова Нина Викторовн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Барнаульский государственный педагогический университет, учитель начальных классов, 2005г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АНОО «Дом учителя», «Инновационные и активные методы обучения и воспитания дошкольников»,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квалификационная категория. 10.03.2015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7/6.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6" w:type="dxa"/>
          </w:tcPr>
          <w:p w:rsidR="00455776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Власкина Елена Николаевна,</w:t>
            </w:r>
          </w:p>
          <w:p w:rsidR="006E0BF3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Барнаульский государственный педагогический университет, преподаватель дошкольной педагогики и психологии, 1995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БГПК «Проектирование основной образовательной программы дошкольного образования в соответствии с ФГОС ДО», 19.11.2015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категория, 02.04.2014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Демьянова Светлана Митрофановна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Барнаульское педагогическое училище №2 ,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детского сада,1988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АКИПКРО, «Использование  разных видов планирования по реализации образовательной работы с детьми дошкольного возраста в соответствии с ФГОС ДО», 17.11.2016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12.12.2014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28/28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Долбилова  Светлана Владимировна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Алтайская   государственная педагогическая</w:t>
            </w:r>
          </w:p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академия, «Культурология», учитель культурологии; 2011; среднее  </w:t>
            </w:r>
          </w:p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профессиональное, Барнаульский государственный педагогический колледж, </w:t>
            </w:r>
          </w:p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«Музыка», музыкальный руководитель и учитель музыки, 2003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АКИПКРО, «Государственно- общественное управление качеством дошкольного образования в условиях реализации ФГОС ДО», 16.12.2014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 , 16.12.2015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13/13</w:t>
            </w:r>
          </w:p>
          <w:p w:rsidR="006E0BF3" w:rsidRPr="00BC387E" w:rsidRDefault="006E0BF3" w:rsidP="00050C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Жибинова Наталья Николаевн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профессиональное, Барнаульский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педагогический колледж, воспитатель детей дошкольного возраста, 2013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БГПК «Проектирование основной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 дошкольного образования в соответствии с ФГОС ДО», 19.11.2015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 квалификационная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категория, 10.03.2015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21/6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Залетова Ирина Александровна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Алтайский государственный институт искусств и культуры, учитель музыки. 1999 г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 «Управление процессом музыкального воспитания детей дошкольного возрастав условиях  реализации ФГТ, 2012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11.01.2013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17/17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Запотраева Яна Викторовна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Алтайский государственный педагогический университет, инженер- педагог, 2015; среднее профессиональное, БГПК, воспитатель детей дошкольного возраста, 2009г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 «Современные педагогические технологии  обучения и развития детей дошкольного возраста в условиях реализации ФГОС ДО», 28.01.2015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15.06.2015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12/10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Казанцева Нина Анатольевна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Барнаульский педагогический колледж, воспитатель детей дошкольного возраста, 2010 г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БГПК «Проектирование основной образовательной программы дошкольного образования в соответствии с ФГОС ДО», 19.11.2015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09.06.2016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Кайнова Александра Андреевна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Высшее, 2007, Алтайский государственный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университет, специалист по рекламе; профессиональная переподготовка, 2016, АКИПКРО, основы теории и методики дошкольного образования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АНОО «Дом учителя». «Актуальные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 дошкольного образования на современном этапе модернизации  дошкольного образования РФ», 20.03.2014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Первая квалификационная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категория, 16.12.2015  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4/3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Кныш Анна Алексеевна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Новосибирский государственный педагогический университет, руководитель этнокультурного центра по специальности « Художественное творчество», 2005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 «Государственно- общественное  управление качеством  дошкольного образования в условиях реализации ФГОС ДО», 06.11.2014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16.12.2015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Кремлева Оксана Викторовна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Троицкий профессиональный педагогический колледж, преподаватель технологии, 2009 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АКИПКРО. Государственно-обшественное  управление качеством дошкольного образования  в условиях реализации ФГОС», 17.12.2014</w:t>
            </w: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27.12.2016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Корякина Фаина Викторовна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Барнаульский государственный педагогический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университет, педагог- дефектолог для работы с детьми дошкольного возраста с 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отклонениями в развитии, «Специальная </w:t>
            </w: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дошкольная педагогика и психология», 2004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АКИПКРО, «государственно- общественное управление качеством дошкольного образования в условиях реализации ФГОС дошкольного образования». 17.12.2014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14.06.2013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Кулясова Галина Сергеевна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Алтайская государственная  академия науки и искусств, специалист по сервису и туризму, 2014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Лукоянова  Олеся Андреевна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Барнаульский государственный педагогический университет, 2008 г, педагог- дефектолог для работы с детьми дошкольного возраста с отклонениями в развитии ; среднее профессиональное, Барнаульский государственный педагогический колледж,2004, воспитатель детей дошкольного возраста с отклонениями в развитии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учителя». Психолого- педагогическое обеспечение  готовности  дошкольников к школьному обучению с учетом реализации ФГОС ДО», 27.04.2016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категория, 09.06.2016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6" w:type="dxa"/>
          </w:tcPr>
          <w:p w:rsidR="00455776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Матвиенко Алена Викторовна,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БГПУ, социальный педагог, 2013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АКИПКРО, «Использование  разных видов планирования по реализации образовательной работы с детьми дошкольного возраста в соответствии с ФГОС ДО», 27.10.2016</w:t>
            </w: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09.06.2017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Оствальд Елена Альбертовна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торговое училище, кассир, 2005, 2 курс Барнаульского государственного колледжа, воспитатель детей дошкольного возраста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10/2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Пикалова Ирина Геннадьевна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ФГОУВПО «Алтайская государственная академия культуры и искусств», руководитель этнокультурного центра, преподаватель по специальности  «Народное художественное творчество», 2011 г.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запланировано на  2017 г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Растопчина Анастасия Евгеньевна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 педагог- психолог</w:t>
            </w:r>
          </w:p>
        </w:tc>
        <w:tc>
          <w:tcPr>
            <w:tcW w:w="2552" w:type="dxa"/>
          </w:tcPr>
          <w:p w:rsidR="006E0BF3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="006E0BF3" w:rsidRPr="00BC387E">
              <w:rPr>
                <w:rFonts w:ascii="Times New Roman" w:hAnsi="Times New Roman" w:cs="Times New Roman"/>
                <w:sz w:val="28"/>
                <w:szCs w:val="28"/>
              </w:rPr>
              <w:t>ФГБОУВО «АлтГПУ», программа бакалавриата  по направлению подготовки  «Психолого- педагогическое образование», 2016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6E0BF3" w:rsidRPr="00BC387E" w:rsidTr="00455776">
        <w:trPr>
          <w:trHeight w:val="3179"/>
        </w:trPr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Рудакова Ольга Витальевна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 Барнаульский государственный  педагогический  институт, учитель русского языка и литературы,1992,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учителя». «Использование информационно-коммуникационных технологий в процессе обучения и развития детей дошкольного возраста в условиях реализации ФГОС ДО», 30.09.2016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10.03.2015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23/14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Сизикова Наталья Викторовна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Барнаульский государственный педагогический ; университет, 2006 г, учитель немецкого языка;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профпереподготовка, АКИПКРО, 2016,основы теории и методики дошкольного образования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АКИПКРО, «Использование  разных видов планирования по реализации образовательной работы с детьми дошкольного возраста в соответствии с ФГОС ДО», 27.10.2016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категория, 09.06.2017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16/16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Сичкарь Ольга Алексеевна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 ГОУ ВПО «АГУ», преподаватель  географии и экология, 2010г.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Тарасенко  Людмила Анатольевн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Высшее,ФГОУ ВО АлтГПА. Педагогика и методика начального образования, 2009; профпереподготовка, АКИПКРО, 2015, основы теории и методики дошкольного образования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учителя», «Инновационные и активные методы  обучения и воспитания дошкольников в условиях реализации ФГОС», 14.12.2016</w:t>
            </w:r>
          </w:p>
        </w:tc>
        <w:tc>
          <w:tcPr>
            <w:tcW w:w="1843" w:type="dxa"/>
          </w:tcPr>
          <w:p w:rsidR="006E0BF3" w:rsidRPr="00BC387E" w:rsidRDefault="00E34D0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09.06.2017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7/7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46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Третьякова Ольга Виктровна</w:t>
            </w:r>
            <w:r w:rsidR="00455776" w:rsidRPr="00BC3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776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АКИПКРО, основы теории и методики дошкольного образования, 2015- 2016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учителя», «Инновационные и активные методы  обучения и воспитания дошкольников в условиях реализации ФГОС», 09.02.2017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27.12.2011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</w:tr>
      <w:tr w:rsidR="006E0BF3" w:rsidRPr="00BC387E" w:rsidTr="00455776">
        <w:tc>
          <w:tcPr>
            <w:tcW w:w="530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6" w:type="dxa"/>
          </w:tcPr>
          <w:p w:rsidR="00455776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Толстых Олеся Михайловна,</w:t>
            </w:r>
          </w:p>
          <w:p w:rsidR="006E0BF3" w:rsidRPr="00BC387E" w:rsidRDefault="00455776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552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Черепановское педагогическое училище, учитель начальных классов, 2003</w:t>
            </w:r>
          </w:p>
        </w:tc>
        <w:tc>
          <w:tcPr>
            <w:tcW w:w="2268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АНОО «Дом учителя» . «Современные педагогические технологии обучения и развития детей дошкольного возраста». 30.01.2014</w:t>
            </w:r>
          </w:p>
        </w:tc>
        <w:tc>
          <w:tcPr>
            <w:tcW w:w="1843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категория, 24.06.2014</w:t>
            </w:r>
          </w:p>
        </w:tc>
        <w:tc>
          <w:tcPr>
            <w:tcW w:w="1275" w:type="dxa"/>
          </w:tcPr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87E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  <w:p w:rsidR="006E0BF3" w:rsidRPr="00BC387E" w:rsidRDefault="006E0BF3" w:rsidP="0005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BF3" w:rsidRDefault="006E0BF3" w:rsidP="008E1EAD">
      <w:pPr>
        <w:ind w:left="284" w:hanging="284"/>
      </w:pPr>
    </w:p>
    <w:p w:rsidR="006E0BF3" w:rsidRPr="00A967FC" w:rsidRDefault="006E0BF3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A397F" w:rsidRDefault="00BA397F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CE245D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C387E" w:rsidRDefault="00BC387E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C387E" w:rsidRDefault="00BC387E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BC387E" w:rsidRDefault="00A5494B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корректировки  годового плана</w:t>
      </w:r>
    </w:p>
    <w:p w:rsidR="00BC387E" w:rsidRDefault="00BC387E" w:rsidP="00A5494B">
      <w:pPr>
        <w:pStyle w:val="af5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horzAnchor="margin" w:tblpX="-351" w:tblpY="942"/>
        <w:tblW w:w="10314" w:type="dxa"/>
        <w:tblLayout w:type="fixed"/>
        <w:tblLook w:val="04A0"/>
      </w:tblPr>
      <w:tblGrid>
        <w:gridCol w:w="534"/>
        <w:gridCol w:w="1559"/>
        <w:gridCol w:w="4252"/>
        <w:gridCol w:w="1560"/>
        <w:gridCol w:w="992"/>
        <w:gridCol w:w="1417"/>
      </w:tblGrid>
      <w:tr w:rsidR="00CE245D" w:rsidRPr="00CE245D" w:rsidTr="00CE245D">
        <w:tc>
          <w:tcPr>
            <w:tcW w:w="534" w:type="dxa"/>
          </w:tcPr>
          <w:p w:rsidR="00CE245D" w:rsidRPr="00CE245D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CE245D" w:rsidRPr="00CE245D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>Раздел, в который вносится изменение</w:t>
            </w:r>
          </w:p>
        </w:tc>
        <w:tc>
          <w:tcPr>
            <w:tcW w:w="4252" w:type="dxa"/>
          </w:tcPr>
          <w:p w:rsidR="00BC387E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</w:p>
          <w:p w:rsidR="00CE245D" w:rsidRPr="00CE245D" w:rsidRDefault="00BC387E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корректировки</w:t>
            </w:r>
          </w:p>
        </w:tc>
        <w:tc>
          <w:tcPr>
            <w:tcW w:w="1560" w:type="dxa"/>
          </w:tcPr>
          <w:p w:rsidR="00CE245D" w:rsidRPr="00CE245D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</w:tcPr>
          <w:p w:rsidR="00CE245D" w:rsidRPr="00CE245D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E245D" w:rsidRPr="00CE245D" w:rsidRDefault="00CE245D" w:rsidP="00BC3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5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rPr>
          <w:trHeight w:val="733"/>
        </w:trPr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rPr>
          <w:trHeight w:val="733"/>
        </w:trPr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45D" w:rsidRPr="00CE245D" w:rsidTr="00CE245D">
        <w:trPr>
          <w:trHeight w:val="733"/>
        </w:trPr>
        <w:tc>
          <w:tcPr>
            <w:tcW w:w="534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245D" w:rsidRPr="00CE245D" w:rsidRDefault="00CE245D" w:rsidP="008E1EAD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45D" w:rsidRPr="00A967FC" w:rsidRDefault="00CE245D" w:rsidP="008E1EAD">
      <w:pPr>
        <w:pStyle w:val="af5"/>
        <w:ind w:left="284" w:hanging="284"/>
        <w:jc w:val="center"/>
        <w:rPr>
          <w:rFonts w:ascii="Times New Roman" w:hAnsi="Times New Roman"/>
          <w:sz w:val="28"/>
          <w:szCs w:val="28"/>
        </w:rPr>
      </w:pPr>
    </w:p>
    <w:sectPr w:rsidR="00CE245D" w:rsidRPr="00A967FC" w:rsidSect="00BC7D98">
      <w:footerReference w:type="default" r:id="rId8"/>
      <w:pgSz w:w="11906" w:h="16838"/>
      <w:pgMar w:top="993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F5" w:rsidRDefault="009B64F5" w:rsidP="00BA397F">
      <w:pPr>
        <w:spacing w:after="0" w:line="240" w:lineRule="auto"/>
      </w:pPr>
      <w:r>
        <w:separator/>
      </w:r>
    </w:p>
  </w:endnote>
  <w:endnote w:type="continuationSeparator" w:id="1">
    <w:p w:rsidR="009B64F5" w:rsidRDefault="009B64F5" w:rsidP="00BA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4936"/>
      <w:docPartObj>
        <w:docPartGallery w:val="Page Numbers (Bottom of Page)"/>
        <w:docPartUnique/>
      </w:docPartObj>
    </w:sdtPr>
    <w:sdtContent>
      <w:p w:rsidR="003B76BA" w:rsidRDefault="003B76BA">
        <w:pPr>
          <w:pStyle w:val="af"/>
          <w:jc w:val="center"/>
        </w:pPr>
        <w:fldSimple w:instr=" PAGE   \* MERGEFORMAT ">
          <w:r w:rsidR="00A5494B">
            <w:rPr>
              <w:noProof/>
            </w:rPr>
            <w:t>77</w:t>
          </w:r>
        </w:fldSimple>
      </w:p>
    </w:sdtContent>
  </w:sdt>
  <w:p w:rsidR="003B76BA" w:rsidRDefault="003B76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F5" w:rsidRDefault="009B64F5" w:rsidP="00BA397F">
      <w:pPr>
        <w:spacing w:after="0" w:line="240" w:lineRule="auto"/>
      </w:pPr>
      <w:r>
        <w:separator/>
      </w:r>
    </w:p>
  </w:footnote>
  <w:footnote w:type="continuationSeparator" w:id="1">
    <w:p w:rsidR="009B64F5" w:rsidRDefault="009B64F5" w:rsidP="00BA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7B86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43470CF"/>
    <w:multiLevelType w:val="hybridMultilevel"/>
    <w:tmpl w:val="62944A68"/>
    <w:lvl w:ilvl="0" w:tplc="00C015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110A57"/>
    <w:multiLevelType w:val="hybridMultilevel"/>
    <w:tmpl w:val="DCE6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D1218"/>
    <w:multiLevelType w:val="hybridMultilevel"/>
    <w:tmpl w:val="520AC4CE"/>
    <w:lvl w:ilvl="0" w:tplc="84A4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C3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A9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2A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6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63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89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C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E2EB6"/>
    <w:multiLevelType w:val="multilevel"/>
    <w:tmpl w:val="945AE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800D90"/>
    <w:multiLevelType w:val="hybridMultilevel"/>
    <w:tmpl w:val="29BA36B2"/>
    <w:lvl w:ilvl="0" w:tplc="517E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273D3"/>
    <w:multiLevelType w:val="hybridMultilevel"/>
    <w:tmpl w:val="CBC6E3EC"/>
    <w:lvl w:ilvl="0" w:tplc="98DE2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B45318"/>
    <w:multiLevelType w:val="multilevel"/>
    <w:tmpl w:val="6FA48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1">
    <w:nsid w:val="0ED41BFE"/>
    <w:multiLevelType w:val="multilevel"/>
    <w:tmpl w:val="17EC15A4"/>
    <w:lvl w:ilvl="0">
      <w:start w:val="1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1.%2"/>
      <w:lvlJc w:val="left"/>
      <w:pPr>
        <w:ind w:left="444" w:hanging="44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15102BB1"/>
    <w:multiLevelType w:val="hybridMultilevel"/>
    <w:tmpl w:val="7AFEE78E"/>
    <w:lvl w:ilvl="0" w:tplc="C55E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27289C"/>
    <w:multiLevelType w:val="multilevel"/>
    <w:tmpl w:val="49C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A77AB"/>
    <w:multiLevelType w:val="hybridMultilevel"/>
    <w:tmpl w:val="520AC4CE"/>
    <w:lvl w:ilvl="0" w:tplc="84A4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C3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A9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2A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6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63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89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2C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F3DCF"/>
    <w:multiLevelType w:val="hybridMultilevel"/>
    <w:tmpl w:val="D2DCD3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9446E"/>
    <w:multiLevelType w:val="hybridMultilevel"/>
    <w:tmpl w:val="7D3E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115F0"/>
    <w:multiLevelType w:val="hybridMultilevel"/>
    <w:tmpl w:val="20B406B4"/>
    <w:lvl w:ilvl="0" w:tplc="E618A88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E96412A"/>
    <w:multiLevelType w:val="hybridMultilevel"/>
    <w:tmpl w:val="C8FE6852"/>
    <w:lvl w:ilvl="0" w:tplc="C55E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FF5686"/>
    <w:multiLevelType w:val="hybridMultilevel"/>
    <w:tmpl w:val="5F6C3D62"/>
    <w:lvl w:ilvl="0" w:tplc="517EA0E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22A3A"/>
    <w:multiLevelType w:val="hybridMultilevel"/>
    <w:tmpl w:val="3FE23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16D17"/>
    <w:multiLevelType w:val="hybridMultilevel"/>
    <w:tmpl w:val="B1C6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44659"/>
    <w:multiLevelType w:val="hybridMultilevel"/>
    <w:tmpl w:val="6FD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13E9F"/>
    <w:multiLevelType w:val="hybridMultilevel"/>
    <w:tmpl w:val="319ED1DE"/>
    <w:lvl w:ilvl="0" w:tplc="F3023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DE07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A26AD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53611A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ED4508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B1E184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EB290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442671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72A3D0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51D10140"/>
    <w:multiLevelType w:val="hybridMultilevel"/>
    <w:tmpl w:val="F8962388"/>
    <w:lvl w:ilvl="0" w:tplc="F44A5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8726A"/>
    <w:multiLevelType w:val="hybridMultilevel"/>
    <w:tmpl w:val="59E403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57174C"/>
    <w:multiLevelType w:val="hybridMultilevel"/>
    <w:tmpl w:val="C7D03366"/>
    <w:lvl w:ilvl="0" w:tplc="433CC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98A2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02B3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3E6A0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96F53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3253E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29E1F9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31EA3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238870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5FA17D22"/>
    <w:multiLevelType w:val="hybridMultilevel"/>
    <w:tmpl w:val="94A4C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717EB"/>
    <w:multiLevelType w:val="hybridMultilevel"/>
    <w:tmpl w:val="6FD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03B0C"/>
    <w:multiLevelType w:val="hybridMultilevel"/>
    <w:tmpl w:val="82A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74EEA"/>
    <w:multiLevelType w:val="hybridMultilevel"/>
    <w:tmpl w:val="4CD4DBE8"/>
    <w:lvl w:ilvl="0" w:tplc="D9D2E77E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1">
    <w:nsid w:val="79BF693C"/>
    <w:multiLevelType w:val="hybridMultilevel"/>
    <w:tmpl w:val="7534D4F0"/>
    <w:lvl w:ilvl="0" w:tplc="1B7E061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9"/>
  </w:num>
  <w:num w:numId="5">
    <w:abstractNumId w:val="31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4"/>
  </w:num>
  <w:num w:numId="26">
    <w:abstractNumId w:val="7"/>
  </w:num>
  <w:num w:numId="27">
    <w:abstractNumId w:val="20"/>
  </w:num>
  <w:num w:numId="28">
    <w:abstractNumId w:val="16"/>
  </w:num>
  <w:num w:numId="29">
    <w:abstractNumId w:val="24"/>
  </w:num>
  <w:num w:numId="30">
    <w:abstractNumId w:val="5"/>
  </w:num>
  <w:num w:numId="31">
    <w:abstractNumId w:val="10"/>
  </w:num>
  <w:num w:numId="32">
    <w:abstractNumId w:val="26"/>
  </w:num>
  <w:num w:numId="33">
    <w:abstractNumId w:val="2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4105"/>
    <w:rsid w:val="00014166"/>
    <w:rsid w:val="00034757"/>
    <w:rsid w:val="00041968"/>
    <w:rsid w:val="000455EC"/>
    <w:rsid w:val="00050CC8"/>
    <w:rsid w:val="00050E21"/>
    <w:rsid w:val="000615A0"/>
    <w:rsid w:val="00067A0B"/>
    <w:rsid w:val="000753BD"/>
    <w:rsid w:val="00077FB5"/>
    <w:rsid w:val="000C58C4"/>
    <w:rsid w:val="000F7922"/>
    <w:rsid w:val="001038E9"/>
    <w:rsid w:val="0011321F"/>
    <w:rsid w:val="00113AC5"/>
    <w:rsid w:val="00117BB2"/>
    <w:rsid w:val="00120EA8"/>
    <w:rsid w:val="001269DC"/>
    <w:rsid w:val="00126C73"/>
    <w:rsid w:val="0013152A"/>
    <w:rsid w:val="00133158"/>
    <w:rsid w:val="00140306"/>
    <w:rsid w:val="00144671"/>
    <w:rsid w:val="001452E7"/>
    <w:rsid w:val="00145EE9"/>
    <w:rsid w:val="0014724B"/>
    <w:rsid w:val="0015090D"/>
    <w:rsid w:val="00182CE0"/>
    <w:rsid w:val="00184286"/>
    <w:rsid w:val="001845BA"/>
    <w:rsid w:val="0018620F"/>
    <w:rsid w:val="001A5811"/>
    <w:rsid w:val="001B03BF"/>
    <w:rsid w:val="001B2327"/>
    <w:rsid w:val="001B7AA1"/>
    <w:rsid w:val="001D4134"/>
    <w:rsid w:val="001D7AD8"/>
    <w:rsid w:val="001F2B68"/>
    <w:rsid w:val="001F674B"/>
    <w:rsid w:val="002024BD"/>
    <w:rsid w:val="002029B8"/>
    <w:rsid w:val="00205DDE"/>
    <w:rsid w:val="00226105"/>
    <w:rsid w:val="002464EF"/>
    <w:rsid w:val="00250997"/>
    <w:rsid w:val="00263457"/>
    <w:rsid w:val="00265D5E"/>
    <w:rsid w:val="00277DBC"/>
    <w:rsid w:val="00277E66"/>
    <w:rsid w:val="002B3523"/>
    <w:rsid w:val="002B6598"/>
    <w:rsid w:val="002C2960"/>
    <w:rsid w:val="002D7567"/>
    <w:rsid w:val="002E674F"/>
    <w:rsid w:val="002F499F"/>
    <w:rsid w:val="00300194"/>
    <w:rsid w:val="00306833"/>
    <w:rsid w:val="00323C24"/>
    <w:rsid w:val="00343C53"/>
    <w:rsid w:val="00365F68"/>
    <w:rsid w:val="00367885"/>
    <w:rsid w:val="00375F7A"/>
    <w:rsid w:val="00391950"/>
    <w:rsid w:val="003B2272"/>
    <w:rsid w:val="003B76BA"/>
    <w:rsid w:val="003B7F93"/>
    <w:rsid w:val="003C26B5"/>
    <w:rsid w:val="003F48FA"/>
    <w:rsid w:val="003F7821"/>
    <w:rsid w:val="00400DF4"/>
    <w:rsid w:val="00402800"/>
    <w:rsid w:val="00411BFB"/>
    <w:rsid w:val="00413D6F"/>
    <w:rsid w:val="00414758"/>
    <w:rsid w:val="00417EA4"/>
    <w:rsid w:val="00441B4F"/>
    <w:rsid w:val="00450635"/>
    <w:rsid w:val="00455776"/>
    <w:rsid w:val="00457400"/>
    <w:rsid w:val="00495CCB"/>
    <w:rsid w:val="004A4B1F"/>
    <w:rsid w:val="004B1AC1"/>
    <w:rsid w:val="004C2156"/>
    <w:rsid w:val="004C6307"/>
    <w:rsid w:val="004D00ED"/>
    <w:rsid w:val="004E2791"/>
    <w:rsid w:val="004E4105"/>
    <w:rsid w:val="004F0DF8"/>
    <w:rsid w:val="004F4545"/>
    <w:rsid w:val="004F50E4"/>
    <w:rsid w:val="005327C0"/>
    <w:rsid w:val="00532B47"/>
    <w:rsid w:val="00556856"/>
    <w:rsid w:val="00567694"/>
    <w:rsid w:val="005D12F8"/>
    <w:rsid w:val="005E669C"/>
    <w:rsid w:val="005F2777"/>
    <w:rsid w:val="00601299"/>
    <w:rsid w:val="0061493E"/>
    <w:rsid w:val="0062057A"/>
    <w:rsid w:val="006258DE"/>
    <w:rsid w:val="0063643F"/>
    <w:rsid w:val="00690F82"/>
    <w:rsid w:val="006A1B09"/>
    <w:rsid w:val="006B7032"/>
    <w:rsid w:val="006D17BC"/>
    <w:rsid w:val="006D30FD"/>
    <w:rsid w:val="006D661D"/>
    <w:rsid w:val="006D6FFB"/>
    <w:rsid w:val="006D710C"/>
    <w:rsid w:val="006E0BF3"/>
    <w:rsid w:val="00707860"/>
    <w:rsid w:val="007140F2"/>
    <w:rsid w:val="00714C88"/>
    <w:rsid w:val="0072114D"/>
    <w:rsid w:val="00750754"/>
    <w:rsid w:val="00766E81"/>
    <w:rsid w:val="007B0CEC"/>
    <w:rsid w:val="007D26BC"/>
    <w:rsid w:val="007F29EB"/>
    <w:rsid w:val="007F79BA"/>
    <w:rsid w:val="00814DB6"/>
    <w:rsid w:val="008255DD"/>
    <w:rsid w:val="008269FE"/>
    <w:rsid w:val="00835880"/>
    <w:rsid w:val="00844FDC"/>
    <w:rsid w:val="00867E24"/>
    <w:rsid w:val="00881A76"/>
    <w:rsid w:val="0089333C"/>
    <w:rsid w:val="00896A08"/>
    <w:rsid w:val="008C135C"/>
    <w:rsid w:val="008D04D2"/>
    <w:rsid w:val="008E1EAD"/>
    <w:rsid w:val="008F1869"/>
    <w:rsid w:val="008F3BB1"/>
    <w:rsid w:val="008F6507"/>
    <w:rsid w:val="009113FB"/>
    <w:rsid w:val="00914530"/>
    <w:rsid w:val="00934E48"/>
    <w:rsid w:val="00937496"/>
    <w:rsid w:val="009528F1"/>
    <w:rsid w:val="00987EBF"/>
    <w:rsid w:val="009B4D55"/>
    <w:rsid w:val="009B64F5"/>
    <w:rsid w:val="009F1145"/>
    <w:rsid w:val="009F56BC"/>
    <w:rsid w:val="00A046C9"/>
    <w:rsid w:val="00A24027"/>
    <w:rsid w:val="00A27B6E"/>
    <w:rsid w:val="00A31221"/>
    <w:rsid w:val="00A32FB7"/>
    <w:rsid w:val="00A5494B"/>
    <w:rsid w:val="00A6040B"/>
    <w:rsid w:val="00A74CF8"/>
    <w:rsid w:val="00A75B2E"/>
    <w:rsid w:val="00A865CD"/>
    <w:rsid w:val="00A86AFB"/>
    <w:rsid w:val="00A967FC"/>
    <w:rsid w:val="00AA38D8"/>
    <w:rsid w:val="00AB2B0E"/>
    <w:rsid w:val="00AC11EE"/>
    <w:rsid w:val="00AE0197"/>
    <w:rsid w:val="00AE23C5"/>
    <w:rsid w:val="00AE4283"/>
    <w:rsid w:val="00AF1A23"/>
    <w:rsid w:val="00B03075"/>
    <w:rsid w:val="00B13BA0"/>
    <w:rsid w:val="00B2103C"/>
    <w:rsid w:val="00B33503"/>
    <w:rsid w:val="00B520AD"/>
    <w:rsid w:val="00BA397F"/>
    <w:rsid w:val="00BB055E"/>
    <w:rsid w:val="00BC387E"/>
    <w:rsid w:val="00BC3F9C"/>
    <w:rsid w:val="00BC7D98"/>
    <w:rsid w:val="00BD5369"/>
    <w:rsid w:val="00BD6416"/>
    <w:rsid w:val="00BE4364"/>
    <w:rsid w:val="00C008BF"/>
    <w:rsid w:val="00C124EA"/>
    <w:rsid w:val="00C12D90"/>
    <w:rsid w:val="00C2619D"/>
    <w:rsid w:val="00C40177"/>
    <w:rsid w:val="00C42D64"/>
    <w:rsid w:val="00C52B9E"/>
    <w:rsid w:val="00C81E42"/>
    <w:rsid w:val="00C8283A"/>
    <w:rsid w:val="00C8574B"/>
    <w:rsid w:val="00C86240"/>
    <w:rsid w:val="00CC1494"/>
    <w:rsid w:val="00CC4DDB"/>
    <w:rsid w:val="00CD2D53"/>
    <w:rsid w:val="00CD55CC"/>
    <w:rsid w:val="00CD5F30"/>
    <w:rsid w:val="00CE245D"/>
    <w:rsid w:val="00CF3C99"/>
    <w:rsid w:val="00CF7299"/>
    <w:rsid w:val="00CF7887"/>
    <w:rsid w:val="00D13DC1"/>
    <w:rsid w:val="00D16454"/>
    <w:rsid w:val="00D24503"/>
    <w:rsid w:val="00D35122"/>
    <w:rsid w:val="00D72FE7"/>
    <w:rsid w:val="00D93ADE"/>
    <w:rsid w:val="00DA664E"/>
    <w:rsid w:val="00DA7945"/>
    <w:rsid w:val="00DE4E53"/>
    <w:rsid w:val="00E073F2"/>
    <w:rsid w:val="00E12D8A"/>
    <w:rsid w:val="00E13CCD"/>
    <w:rsid w:val="00E31162"/>
    <w:rsid w:val="00E3274F"/>
    <w:rsid w:val="00E328F7"/>
    <w:rsid w:val="00E34D03"/>
    <w:rsid w:val="00E75932"/>
    <w:rsid w:val="00E85B4F"/>
    <w:rsid w:val="00EB71C9"/>
    <w:rsid w:val="00EC2AC4"/>
    <w:rsid w:val="00EE544C"/>
    <w:rsid w:val="00F04430"/>
    <w:rsid w:val="00F2214E"/>
    <w:rsid w:val="00F37BFD"/>
    <w:rsid w:val="00F51AE6"/>
    <w:rsid w:val="00F66BF2"/>
    <w:rsid w:val="00F66ED1"/>
    <w:rsid w:val="00F67237"/>
    <w:rsid w:val="00F812C5"/>
    <w:rsid w:val="00F869B9"/>
    <w:rsid w:val="00FA7D27"/>
    <w:rsid w:val="00FB1A3A"/>
    <w:rsid w:val="00FB3CEC"/>
    <w:rsid w:val="00FB45A5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81"/>
  </w:style>
  <w:style w:type="paragraph" w:styleId="1">
    <w:name w:val="heading 1"/>
    <w:basedOn w:val="a"/>
    <w:next w:val="a"/>
    <w:link w:val="10"/>
    <w:uiPriority w:val="9"/>
    <w:qFormat/>
    <w:rsid w:val="00AE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23C5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E23C5"/>
    <w:rPr>
      <w:rFonts w:ascii="Times New Roman" w:eastAsia="Times New Roman" w:hAnsi="Times New Roman" w:cs="Times New Roman"/>
      <w:b/>
      <w:sz w:val="20"/>
      <w:szCs w:val="20"/>
      <w:lang w:val="en-US" w:eastAsia="hi-IN" w:bidi="hi-IN"/>
    </w:rPr>
  </w:style>
  <w:style w:type="table" w:styleId="a3">
    <w:name w:val="Table Grid"/>
    <w:basedOn w:val="a1"/>
    <w:uiPriority w:val="39"/>
    <w:rsid w:val="004E4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E23C5"/>
    <w:rPr>
      <w:b/>
      <w:bCs/>
    </w:rPr>
  </w:style>
  <w:style w:type="paragraph" w:styleId="a5">
    <w:name w:val="Body Text"/>
    <w:basedOn w:val="a"/>
    <w:link w:val="a6"/>
    <w:rsid w:val="00AE23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E23C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iPriority w:val="99"/>
    <w:rsid w:val="00A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AE23C5"/>
    <w:rPr>
      <w:rFonts w:cs="Times New Roman"/>
    </w:rPr>
  </w:style>
  <w:style w:type="character" w:customStyle="1" w:styleId="c5">
    <w:name w:val="c5"/>
    <w:rsid w:val="00AE23C5"/>
    <w:rPr>
      <w:rFonts w:cs="Times New Roman"/>
    </w:rPr>
  </w:style>
  <w:style w:type="character" w:customStyle="1" w:styleId="Absatz-Standardschriftart">
    <w:name w:val="Absatz-Standardschriftart"/>
    <w:rsid w:val="00AE23C5"/>
  </w:style>
  <w:style w:type="character" w:customStyle="1" w:styleId="WW-Absatz-Standardschriftart">
    <w:name w:val="WW-Absatz-Standardschriftart"/>
    <w:rsid w:val="00AE23C5"/>
  </w:style>
  <w:style w:type="character" w:customStyle="1" w:styleId="WW-Absatz-Standardschriftart1">
    <w:name w:val="WW-Absatz-Standardschriftart1"/>
    <w:rsid w:val="00AE23C5"/>
  </w:style>
  <w:style w:type="character" w:customStyle="1" w:styleId="WW-Absatz-Standardschriftart11">
    <w:name w:val="WW-Absatz-Standardschriftart11"/>
    <w:rsid w:val="00AE23C5"/>
  </w:style>
  <w:style w:type="character" w:customStyle="1" w:styleId="WW-Absatz-Standardschriftart111">
    <w:name w:val="WW-Absatz-Standardschriftart111"/>
    <w:rsid w:val="00AE23C5"/>
  </w:style>
  <w:style w:type="character" w:customStyle="1" w:styleId="WW-Absatz-Standardschriftart1111">
    <w:name w:val="WW-Absatz-Standardschriftart1111"/>
    <w:rsid w:val="00AE23C5"/>
  </w:style>
  <w:style w:type="character" w:customStyle="1" w:styleId="2">
    <w:name w:val="Основной шрифт абзаца2"/>
    <w:rsid w:val="00AE23C5"/>
  </w:style>
  <w:style w:type="character" w:customStyle="1" w:styleId="WW-Absatz-Standardschriftart11111">
    <w:name w:val="WW-Absatz-Standardschriftart11111"/>
    <w:rsid w:val="00AE23C5"/>
  </w:style>
  <w:style w:type="character" w:customStyle="1" w:styleId="WW8Num1z0">
    <w:name w:val="WW8Num1z0"/>
    <w:rsid w:val="00AE23C5"/>
    <w:rPr>
      <w:rFonts w:ascii="Symbol" w:hAnsi="Symbol"/>
    </w:rPr>
  </w:style>
  <w:style w:type="character" w:customStyle="1" w:styleId="WW8Num1z1">
    <w:name w:val="WW8Num1z1"/>
    <w:rsid w:val="00AE23C5"/>
    <w:rPr>
      <w:rFonts w:ascii="Courier New" w:hAnsi="Courier New" w:cs="Courier New"/>
    </w:rPr>
  </w:style>
  <w:style w:type="character" w:customStyle="1" w:styleId="WW8Num1z2">
    <w:name w:val="WW8Num1z2"/>
    <w:rsid w:val="00AE23C5"/>
    <w:rPr>
      <w:rFonts w:ascii="Wingdings" w:hAnsi="Wingdings"/>
    </w:rPr>
  </w:style>
  <w:style w:type="character" w:customStyle="1" w:styleId="11">
    <w:name w:val="Основной шрифт абзаца1"/>
    <w:rsid w:val="00AE23C5"/>
  </w:style>
  <w:style w:type="character" w:styleId="a8">
    <w:name w:val="Emphasis"/>
    <w:qFormat/>
    <w:rsid w:val="00AE23C5"/>
    <w:rPr>
      <w:rFonts w:cs="Times New Roman"/>
      <w:i/>
      <w:iCs/>
    </w:rPr>
  </w:style>
  <w:style w:type="character" w:customStyle="1" w:styleId="a9">
    <w:name w:val="Маркеры списка"/>
    <w:rsid w:val="00AE23C5"/>
    <w:rPr>
      <w:rFonts w:ascii="OpenSymbol" w:eastAsia="OpenSymbol" w:hAnsi="OpenSymbol" w:cs="OpenSymbol"/>
    </w:rPr>
  </w:style>
  <w:style w:type="character" w:styleId="aa">
    <w:name w:val="Hyperlink"/>
    <w:rsid w:val="00AE23C5"/>
    <w:rPr>
      <w:color w:val="0000FF"/>
      <w:u w:val="single"/>
    </w:rPr>
  </w:style>
  <w:style w:type="character" w:customStyle="1" w:styleId="val">
    <w:name w:val="val"/>
    <w:basedOn w:val="2"/>
    <w:rsid w:val="00AE23C5"/>
  </w:style>
  <w:style w:type="paragraph" w:customStyle="1" w:styleId="ab">
    <w:name w:val="Заголовок"/>
    <w:basedOn w:val="a"/>
    <w:next w:val="a5"/>
    <w:rsid w:val="00AE23C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List"/>
    <w:basedOn w:val="a5"/>
    <w:rsid w:val="00AE23C5"/>
    <w:pPr>
      <w:suppressAutoHyphens/>
      <w:spacing w:after="120"/>
    </w:pPr>
    <w:rPr>
      <w:rFonts w:ascii="Arial" w:hAnsi="Arial" w:cs="Mangal"/>
      <w:sz w:val="24"/>
      <w:lang w:eastAsia="ar-SA"/>
    </w:rPr>
  </w:style>
  <w:style w:type="paragraph" w:customStyle="1" w:styleId="20">
    <w:name w:val="Название2"/>
    <w:basedOn w:val="a"/>
    <w:rsid w:val="00AE23C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AE23C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AE23C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AE23C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AE23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AE23C5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E2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E23C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AE23C5"/>
  </w:style>
  <w:style w:type="paragraph" w:customStyle="1" w:styleId="c6">
    <w:name w:val="c6"/>
    <w:basedOn w:val="a"/>
    <w:rsid w:val="00A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23C5"/>
  </w:style>
  <w:style w:type="paragraph" w:customStyle="1" w:styleId="c14">
    <w:name w:val="c14"/>
    <w:basedOn w:val="a"/>
    <w:rsid w:val="00A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2">
    <w:name w:val="c5 c12"/>
    <w:basedOn w:val="a"/>
    <w:rsid w:val="00A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12">
    <w:name w:val="c14 c12"/>
    <w:basedOn w:val="a"/>
    <w:rsid w:val="00AE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23C5"/>
  </w:style>
  <w:style w:type="character" w:customStyle="1" w:styleId="c2">
    <w:name w:val="c2"/>
    <w:basedOn w:val="a0"/>
    <w:rsid w:val="00AE23C5"/>
  </w:style>
  <w:style w:type="character" w:customStyle="1" w:styleId="apple-converted-space">
    <w:name w:val="apple-converted-space"/>
    <w:basedOn w:val="a0"/>
    <w:rsid w:val="00AE23C5"/>
  </w:style>
  <w:style w:type="paragraph" w:styleId="af2">
    <w:name w:val="List Paragraph"/>
    <w:basedOn w:val="a"/>
    <w:uiPriority w:val="34"/>
    <w:qFormat/>
    <w:rsid w:val="00AE23C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AE23C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3"/>
    <w:uiPriority w:val="99"/>
    <w:semiHidden/>
    <w:unhideWhenUsed/>
    <w:rsid w:val="00AE23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rsid w:val="00AE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5">
    <w:name w:val="No Spacing"/>
    <w:uiPriority w:val="1"/>
    <w:qFormat/>
    <w:rsid w:val="00AE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Текст выноски Знак"/>
    <w:basedOn w:val="a0"/>
    <w:link w:val="af7"/>
    <w:uiPriority w:val="99"/>
    <w:semiHidden/>
    <w:rsid w:val="00AE23C5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AE23C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E2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23C5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AE23C5"/>
    <w:rPr>
      <w:rFonts w:ascii="Times New Roman" w:eastAsia="Times New Roman" w:hAnsi="Times New Roman" w:cs="Times New Roman"/>
      <w:sz w:val="33"/>
      <w:szCs w:val="33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AE23C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3"/>
      <w:szCs w:val="33"/>
      <w:lang w:val="en-US"/>
    </w:rPr>
  </w:style>
  <w:style w:type="character" w:customStyle="1" w:styleId="af8">
    <w:name w:val="Основной текст_"/>
    <w:basedOn w:val="a0"/>
    <w:link w:val="14"/>
    <w:rsid w:val="00AE23C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8"/>
    <w:rsid w:val="00AE23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3">
    <w:name w:val="Основной текст (2)_"/>
    <w:basedOn w:val="a0"/>
    <w:link w:val="24"/>
    <w:rsid w:val="00AE23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E23C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AE23C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23C5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AE23C5"/>
    <w:rPr>
      <w:rFonts w:eastAsiaTheme="minorHAnsi"/>
      <w:sz w:val="20"/>
      <w:szCs w:val="20"/>
      <w:lang w:eastAsia="en-US"/>
    </w:rPr>
  </w:style>
  <w:style w:type="paragraph" w:styleId="afa">
    <w:name w:val="annotation text"/>
    <w:basedOn w:val="a"/>
    <w:link w:val="af9"/>
    <w:uiPriority w:val="99"/>
    <w:semiHidden/>
    <w:unhideWhenUsed/>
    <w:rsid w:val="00AE23C5"/>
    <w:pPr>
      <w:spacing w:line="240" w:lineRule="auto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56C9-F73B-4E82-9339-A2F6D3CB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77</Pages>
  <Words>14824</Words>
  <Characters>84499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255</dc:creator>
  <cp:keywords/>
  <dc:description/>
  <cp:lastModifiedBy>Сад 255</cp:lastModifiedBy>
  <cp:revision>70</cp:revision>
  <cp:lastPrinted>2017-08-04T04:22:00Z</cp:lastPrinted>
  <dcterms:created xsi:type="dcterms:W3CDTF">2017-07-19T07:59:00Z</dcterms:created>
  <dcterms:modified xsi:type="dcterms:W3CDTF">2017-09-11T07:23:00Z</dcterms:modified>
</cp:coreProperties>
</file>